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pPr w:leftFromText="180" w:rightFromText="180" w:vertAnchor="text" w:tblpY="1"/>
        <w:tblOverlap w:val="never"/>
        <w:tblW w:w="9214" w:type="dxa"/>
        <w:tblBorders>
          <w:top w:val="single" w:sz="12" w:space="0" w:color="808080"/>
          <w:left w:val="single" w:sz="12" w:space="0" w:color="auto"/>
          <w:bottom w:val="single" w:sz="12" w:space="0" w:color="808080"/>
          <w:right w:val="single" w:sz="12" w:space="0" w:color="auto"/>
          <w:insideH w:val="single" w:sz="6" w:space="0" w:color="808080"/>
          <w:insideV w:val="single" w:sz="6" w:space="0" w:color="808080"/>
        </w:tblBorders>
        <w:tblLayout w:type="fixed"/>
        <w:tblCellMar>
          <w:left w:w="71" w:type="dxa"/>
          <w:right w:w="71" w:type="dxa"/>
        </w:tblCellMar>
        <w:tblLook w:val="0000"/>
      </w:tblPr>
      <w:tblGrid>
        <w:gridCol w:w="993"/>
        <w:gridCol w:w="2268"/>
        <w:gridCol w:w="1417"/>
        <w:gridCol w:w="2410"/>
        <w:gridCol w:w="2126"/>
      </w:tblGrid>
      <w:tr w14:paraId="188523BE" w14:textId="77777777" w:rsidTr="00F430A7">
        <w:tblPrEx>
          <w:tblW w:w="9214" w:type="dxa"/>
          <w:tblBorders>
            <w:top w:val="single" w:sz="12" w:space="0" w:color="808080"/>
            <w:left w:val="single" w:sz="12" w:space="0" w:color="auto"/>
            <w:bottom w:val="single" w:sz="12" w:space="0" w:color="808080"/>
            <w:right w:val="single" w:sz="12" w:space="0" w:color="auto"/>
            <w:insideH w:val="single" w:sz="6" w:space="0" w:color="808080"/>
            <w:insideV w:val="single" w:sz="6" w:space="0" w:color="808080"/>
          </w:tblBorders>
          <w:tblLayout w:type="fixed"/>
          <w:tblCellMar>
            <w:left w:w="71" w:type="dxa"/>
            <w:right w:w="71" w:type="dxa"/>
          </w:tblCellMar>
          <w:tblLook w:val="0000"/>
        </w:tblPrEx>
        <w:trPr>
          <w:cantSplit/>
        </w:trPr>
        <w:tc>
          <w:tcPr>
            <w:tcW w:w="7088" w:type="dxa"/>
            <w:gridSpan w:val="4"/>
            <w:tcBorders>
              <w:top w:val="single" w:sz="12" w:space="0" w:color="auto"/>
              <w:bottom w:val="single" w:sz="6" w:space="0" w:color="auto"/>
              <w:right w:val="single" w:sz="6" w:space="0" w:color="auto"/>
            </w:tcBorders>
          </w:tcPr>
          <w:bookmarkStart w:id="0" w:name="tempHer"/>
          <w:bookmarkEnd w:id="0"/>
          <w:p w:rsidR="00382F65" w:rsidRPr="00D93434" w:rsidP="00F430A7" w14:paraId="188523BC" w14:textId="77777777">
            <w:pPr>
              <w:spacing w:before="120" w:after="120"/>
              <w:jc w:val="center"/>
              <w:rPr>
                <w:b/>
                <w:sz w:val="28"/>
                <w:lang w:val="nn-NO"/>
              </w:rPr>
            </w:pPr>
            <w:r>
              <w:rPr>
                <w:b/>
                <w:color w:val="000080"/>
                <w:sz w:val="28"/>
              </w:rPr>
              <w:fldChar w:fldCharType="begin" w:fldLock="1"/>
            </w:r>
            <w:r w:rsidRPr="00D93434">
              <w:rPr>
                <w:b/>
                <w:color w:val="000080"/>
                <w:sz w:val="28"/>
                <w:lang w:val="nn-NO"/>
              </w:rPr>
              <w:instrText>DOCPROPERTY EK_Bedriftsnavn \*charformat</w:instrText>
            </w:r>
            <w:r>
              <w:rPr>
                <w:b/>
                <w:color w:val="000080"/>
                <w:sz w:val="28"/>
              </w:rPr>
              <w:fldChar w:fldCharType="separate"/>
            </w:r>
            <w:r w:rsidRPr="00D93434">
              <w:rPr>
                <w:b/>
                <w:color w:val="000080"/>
                <w:sz w:val="28"/>
                <w:lang w:val="nn-NO"/>
              </w:rPr>
              <w:t>Fagskulen i Vestland, studiestad Måløy</w:t>
            </w:r>
            <w:r>
              <w:rPr>
                <w:b/>
                <w:color w:val="000080"/>
                <w:sz w:val="28"/>
              </w:rPr>
              <w:fldChar w:fldCharType="end"/>
            </w:r>
            <w:r>
              <w:rPr>
                <w:b/>
                <w:color w:val="000080"/>
                <w:sz w:val="28"/>
              </w:rPr>
              <w:fldChar w:fldCharType="begin"/>
            </w:r>
            <w:r w:rsidRPr="00D93434">
              <w:rPr>
                <w:b/>
                <w:color w:val="000080"/>
                <w:sz w:val="28"/>
                <w:lang w:val="nn-NO"/>
              </w:rPr>
              <w:instrText xml:space="preserve">  \* MERGEFORMAT </w:instrText>
            </w:r>
            <w:r>
              <w:rPr>
                <w:b/>
                <w:color w:val="000080"/>
                <w:sz w:val="28"/>
              </w:rPr>
              <w:fldChar w:fldCharType="end"/>
            </w:r>
          </w:p>
        </w:tc>
        <w:tc>
          <w:tcPr>
            <w:tcW w:w="2126" w:type="dxa"/>
            <w:tcBorders>
              <w:top w:val="single" w:sz="12" w:space="0" w:color="auto"/>
              <w:left w:val="nil"/>
              <w:bottom w:val="single" w:sz="6" w:space="0" w:color="auto"/>
            </w:tcBorders>
          </w:tcPr>
          <w:p w:rsidR="00382F65" w:rsidP="00F430A7" w14:paraId="188523BD" w14:textId="77777777">
            <w:pPr>
              <w:spacing w:before="180" w:after="120"/>
            </w:pPr>
            <w:r>
              <w:rPr>
                <w:sz w:val="16"/>
              </w:rPr>
              <w:t xml:space="preserve">Dok.id.: </w:t>
            </w:r>
            <w:r>
              <w:rPr>
                <w:color w:val="000080"/>
              </w:rPr>
              <w:fldChar w:fldCharType="begin" w:fldLock="1"/>
            </w:r>
            <w:r>
              <w:rPr>
                <w:color w:val="000080"/>
              </w:rPr>
              <w:instrText>DOCPROPERTY EK_RefNr \*charformat</w:instrText>
            </w:r>
            <w:r>
              <w:rPr>
                <w:color w:val="000080"/>
              </w:rPr>
              <w:fldChar w:fldCharType="separate"/>
            </w:r>
            <w:r>
              <w:rPr>
                <w:color w:val="000080"/>
              </w:rPr>
              <w:t>1.4.1</w:t>
            </w:r>
            <w:r>
              <w:rPr>
                <w:color w:val="000080"/>
              </w:rPr>
              <w:fldChar w:fldCharType="end"/>
            </w:r>
          </w:p>
        </w:tc>
      </w:tr>
      <w:tr w14:paraId="188523C1" w14:textId="77777777" w:rsidTr="00F430A7">
        <w:tblPrEx>
          <w:tblW w:w="9214" w:type="dxa"/>
          <w:tblLayout w:type="fixed"/>
          <w:tblCellMar>
            <w:left w:w="71" w:type="dxa"/>
            <w:right w:w="71" w:type="dxa"/>
          </w:tblCellMar>
          <w:tblLook w:val="0000"/>
        </w:tblPrEx>
        <w:trPr>
          <w:cantSplit/>
        </w:trPr>
        <w:tc>
          <w:tcPr>
            <w:tcW w:w="7088" w:type="dxa"/>
            <w:gridSpan w:val="4"/>
            <w:tcBorders>
              <w:top w:val="single" w:sz="6" w:space="0" w:color="auto"/>
              <w:bottom w:val="single" w:sz="6" w:space="0" w:color="auto"/>
              <w:right w:val="single" w:sz="6" w:space="0" w:color="auto"/>
            </w:tcBorders>
          </w:tcPr>
          <w:p w:rsidR="00382F65" w:rsidRPr="00F430A7" w:rsidP="00F430A7" w14:paraId="188523BF" w14:textId="48A51090">
            <w:pPr>
              <w:spacing w:before="80" w:after="80"/>
              <w:rPr>
                <w:b/>
                <w:lang w:val="en-GB"/>
              </w:rPr>
            </w:pPr>
            <w:r>
              <w:rPr>
                <w:b/>
                <w:color w:val="000080"/>
              </w:rPr>
              <w:t>Standard DNV – ST – 0029 November 2023</w:t>
            </w:r>
          </w:p>
        </w:tc>
        <w:tc>
          <w:tcPr>
            <w:tcW w:w="2126" w:type="dxa"/>
            <w:tcBorders>
              <w:top w:val="single" w:sz="6" w:space="0" w:color="auto"/>
              <w:left w:val="nil"/>
              <w:bottom w:val="single" w:sz="6" w:space="0" w:color="auto"/>
            </w:tcBorders>
          </w:tcPr>
          <w:p w:rsidR="00382F65" w:rsidP="00F430A7" w14:paraId="188523C0" w14:textId="77777777">
            <w:pPr>
              <w:spacing w:before="80" w:after="80"/>
            </w:pPr>
            <w:r>
              <w:rPr>
                <w:color w:val="000080"/>
              </w:rPr>
              <w:fldChar w:fldCharType="begin" w:fldLock="1"/>
            </w:r>
            <w:r>
              <w:rPr>
                <w:color w:val="000080"/>
              </w:rPr>
              <w:instrText>DOCPROPERTY EK_DokType \*charformat</w:instrText>
            </w:r>
            <w:r>
              <w:rPr>
                <w:color w:val="000080"/>
              </w:rPr>
              <w:fldChar w:fldCharType="separate"/>
            </w:r>
            <w:r>
              <w:rPr>
                <w:color w:val="000080"/>
              </w:rPr>
              <w:t>Standard</w:t>
            </w:r>
            <w:r>
              <w:rPr>
                <w:color w:val="000080"/>
              </w:rPr>
              <w:fldChar w:fldCharType="end"/>
            </w:r>
          </w:p>
        </w:tc>
      </w:tr>
      <w:tr w14:paraId="188523CC" w14:textId="77777777" w:rsidTr="00F430A7">
        <w:tblPrEx>
          <w:tblW w:w="9214" w:type="dxa"/>
          <w:tblLayout w:type="fixed"/>
          <w:tblCellMar>
            <w:left w:w="56" w:type="dxa"/>
            <w:right w:w="56" w:type="dxa"/>
          </w:tblCellMar>
          <w:tblLook w:val="0000"/>
        </w:tblPrEx>
        <w:trPr>
          <w:cantSplit/>
        </w:trPr>
        <w:tc>
          <w:tcPr>
            <w:tcW w:w="993" w:type="dxa"/>
            <w:tcBorders>
              <w:top w:val="nil"/>
              <w:bottom w:val="single" w:sz="12" w:space="0" w:color="auto"/>
              <w:right w:val="nil"/>
            </w:tcBorders>
          </w:tcPr>
          <w:p w:rsidR="00382F65" w:rsidP="00F430A7" w14:paraId="188523C2" w14:textId="77777777">
            <w:pPr>
              <w:rPr>
                <w:color w:val="000080"/>
                <w:sz w:val="20"/>
              </w:rPr>
            </w:pPr>
            <w:r>
              <w:rPr>
                <w:sz w:val="16"/>
              </w:rPr>
              <w:t>Utgave:</w:t>
            </w:r>
          </w:p>
          <w:p w:rsidR="00382F65" w:rsidP="00F430A7" w14:paraId="188523C3" w14:textId="77777777">
            <w:pPr>
              <w:jc w:val="center"/>
              <w:rPr>
                <w:sz w:val="20"/>
              </w:rPr>
            </w:pPr>
            <w:r>
              <w:rPr>
                <w:color w:val="000080"/>
                <w:sz w:val="20"/>
              </w:rPr>
              <w:fldChar w:fldCharType="begin" w:fldLock="1"/>
            </w:r>
            <w:r>
              <w:rPr>
                <w:color w:val="000080"/>
                <w:sz w:val="20"/>
              </w:rPr>
              <w:instrText>DOCPROPERTY EK_Utgave \*charformat</w:instrText>
            </w:r>
            <w:r>
              <w:rPr>
                <w:color w:val="000080"/>
                <w:sz w:val="20"/>
              </w:rPr>
              <w:fldChar w:fldCharType="separate"/>
            </w:r>
            <w:r>
              <w:rPr>
                <w:color w:val="000080"/>
                <w:sz w:val="20"/>
              </w:rPr>
              <w:t>4.00</w:t>
            </w:r>
            <w:r>
              <w:rPr>
                <w:color w:val="000080"/>
                <w:sz w:val="20"/>
              </w:rPr>
              <w:fldChar w:fldCharType="end"/>
            </w:r>
          </w:p>
        </w:tc>
        <w:tc>
          <w:tcPr>
            <w:tcW w:w="2268" w:type="dxa"/>
            <w:tcBorders>
              <w:top w:val="nil"/>
              <w:left w:val="single" w:sz="6" w:space="0" w:color="auto"/>
              <w:bottom w:val="single" w:sz="12" w:space="0" w:color="auto"/>
              <w:right w:val="nil"/>
            </w:tcBorders>
          </w:tcPr>
          <w:p w:rsidR="00382F65" w:rsidP="00F430A7" w14:paraId="188523C4" w14:textId="77777777">
            <w:pPr>
              <w:rPr>
                <w:sz w:val="20"/>
              </w:rPr>
            </w:pPr>
            <w:r>
              <w:rPr>
                <w:sz w:val="16"/>
              </w:rPr>
              <w:t>Skrevet av:</w:t>
            </w:r>
          </w:p>
          <w:p w:rsidR="00382F65" w:rsidP="00F430A7" w14:paraId="188523C5" w14:textId="77777777">
            <w:pPr>
              <w:jc w:val="center"/>
              <w:rPr>
                <w:sz w:val="20"/>
              </w:rPr>
            </w:pPr>
            <w:r>
              <w:rPr>
                <w:color w:val="000080"/>
                <w:sz w:val="20"/>
              </w:rPr>
              <w:fldChar w:fldCharType="begin" w:fldLock="1"/>
            </w:r>
            <w:r>
              <w:rPr>
                <w:color w:val="000080"/>
                <w:sz w:val="20"/>
              </w:rPr>
              <w:instrText>DOCPROPERTY EK_SkrevetAv \*charformat</w:instrText>
            </w:r>
            <w:r>
              <w:rPr>
                <w:color w:val="000080"/>
                <w:sz w:val="20"/>
              </w:rPr>
              <w:fldChar w:fldCharType="separate"/>
            </w:r>
            <w:r>
              <w:rPr>
                <w:color w:val="000080"/>
                <w:sz w:val="20"/>
              </w:rPr>
              <w:t>Det Norske Veritas</w:t>
            </w:r>
            <w:r>
              <w:rPr>
                <w:color w:val="000080"/>
                <w:sz w:val="20"/>
              </w:rPr>
              <w:fldChar w:fldCharType="end"/>
            </w:r>
          </w:p>
        </w:tc>
        <w:tc>
          <w:tcPr>
            <w:tcW w:w="1417" w:type="dxa"/>
            <w:tcBorders>
              <w:top w:val="nil"/>
              <w:left w:val="single" w:sz="6" w:space="0" w:color="auto"/>
              <w:bottom w:val="single" w:sz="12" w:space="0" w:color="auto"/>
              <w:right w:val="nil"/>
            </w:tcBorders>
          </w:tcPr>
          <w:p w:rsidR="00382F65" w:rsidP="00F430A7" w14:paraId="188523C6" w14:textId="77777777">
            <w:pPr>
              <w:rPr>
                <w:sz w:val="16"/>
              </w:rPr>
            </w:pPr>
            <w:r>
              <w:rPr>
                <w:sz w:val="16"/>
              </w:rPr>
              <w:t>Gjelder fra:</w:t>
            </w:r>
          </w:p>
          <w:p w:rsidR="00382F65" w:rsidP="00F430A7" w14:paraId="188523C7" w14:textId="77777777">
            <w:pPr>
              <w:jc w:val="center"/>
              <w:rPr>
                <w:sz w:val="20"/>
              </w:rPr>
            </w:pPr>
            <w:r>
              <w:rPr>
                <w:color w:val="000080"/>
                <w:sz w:val="20"/>
              </w:rPr>
              <w:fldChar w:fldCharType="begin" w:fldLock="1"/>
            </w:r>
            <w:r>
              <w:rPr>
                <w:color w:val="000080"/>
                <w:sz w:val="20"/>
              </w:rPr>
              <w:instrText>DOCPROPERTY EK_GjelderFra \*charformat</w:instrText>
            </w:r>
            <w:r>
              <w:rPr>
                <w:color w:val="000080"/>
                <w:sz w:val="20"/>
              </w:rPr>
              <w:fldChar w:fldCharType="separate"/>
            </w:r>
            <w:r>
              <w:rPr>
                <w:color w:val="000080"/>
                <w:sz w:val="20"/>
              </w:rPr>
              <w:t>01.01.2024</w:t>
            </w:r>
            <w:r>
              <w:rPr>
                <w:color w:val="000080"/>
                <w:sz w:val="20"/>
              </w:rPr>
              <w:fldChar w:fldCharType="end"/>
            </w:r>
          </w:p>
        </w:tc>
        <w:tc>
          <w:tcPr>
            <w:tcW w:w="2410" w:type="dxa"/>
            <w:tcBorders>
              <w:top w:val="nil"/>
              <w:left w:val="single" w:sz="6" w:space="0" w:color="auto"/>
              <w:bottom w:val="single" w:sz="12" w:space="0" w:color="auto"/>
              <w:right w:val="nil"/>
            </w:tcBorders>
          </w:tcPr>
          <w:p w:rsidR="00382F65" w:rsidP="00F430A7" w14:paraId="188523C8" w14:textId="77777777">
            <w:pPr>
              <w:rPr>
                <w:color w:val="000080"/>
                <w:sz w:val="20"/>
              </w:rPr>
            </w:pPr>
            <w:r>
              <w:rPr>
                <w:sz w:val="16"/>
              </w:rPr>
              <w:t>Godkjent av:</w:t>
            </w:r>
          </w:p>
          <w:p w:rsidR="00382F65" w:rsidP="00F430A7" w14:paraId="188523C9" w14:textId="77777777">
            <w:pPr>
              <w:jc w:val="center"/>
            </w:pPr>
            <w:r>
              <w:rPr>
                <w:color w:val="000080"/>
                <w:sz w:val="20"/>
              </w:rPr>
              <w:fldChar w:fldCharType="begin" w:fldLock="1"/>
            </w:r>
            <w:r>
              <w:rPr>
                <w:color w:val="000080"/>
                <w:sz w:val="20"/>
              </w:rPr>
              <w:instrText>DOCPROPERTY EK_Signatur \*charformat</w:instrText>
            </w:r>
            <w:r>
              <w:rPr>
                <w:color w:val="000080"/>
                <w:sz w:val="20"/>
              </w:rPr>
              <w:fldChar w:fldCharType="separate"/>
            </w:r>
            <w:r>
              <w:rPr>
                <w:color w:val="000080"/>
                <w:sz w:val="20"/>
              </w:rPr>
              <w:t>Einar Bjarne Folkestad</w:t>
            </w:r>
            <w:r>
              <w:rPr>
                <w:color w:val="000080"/>
                <w:sz w:val="20"/>
              </w:rPr>
              <w:fldChar w:fldCharType="end"/>
            </w:r>
          </w:p>
        </w:tc>
        <w:tc>
          <w:tcPr>
            <w:tcW w:w="2126" w:type="dxa"/>
            <w:tcBorders>
              <w:top w:val="nil"/>
              <w:left w:val="single" w:sz="6" w:space="0" w:color="auto"/>
              <w:bottom w:val="single" w:sz="12" w:space="0" w:color="auto"/>
            </w:tcBorders>
          </w:tcPr>
          <w:p w:rsidR="00382F65" w:rsidP="00F430A7" w14:paraId="188523CA" w14:textId="77777777">
            <w:pPr>
              <w:rPr>
                <w:sz w:val="20"/>
              </w:rPr>
            </w:pPr>
            <w:r>
              <w:rPr>
                <w:sz w:val="16"/>
              </w:rPr>
              <w:t>Sidenr:</w:t>
            </w:r>
          </w:p>
          <w:p w:rsidR="00382F65" w:rsidP="00F430A7" w14:paraId="188523CB" w14:textId="6746BEFC">
            <w:pPr>
              <w:jc w:val="center"/>
            </w:pPr>
            <w:r>
              <w:rPr>
                <w:sz w:val="20"/>
              </w:rPr>
              <w:fldChar w:fldCharType="begin"/>
            </w:r>
            <w:r>
              <w:rPr>
                <w:sz w:val="20"/>
              </w:rPr>
              <w:instrText xml:space="preserve">PAGE </w:instrText>
            </w:r>
            <w:r>
              <w:rPr>
                <w:sz w:val="20"/>
              </w:rPr>
              <w:fldChar w:fldCharType="separate"/>
            </w:r>
            <w:r>
              <w:rPr>
                <w:sz w:val="20"/>
              </w:rPr>
              <w:t>1</w:t>
            </w:r>
            <w:r>
              <w:rPr>
                <w:sz w:val="20"/>
              </w:rPr>
              <w:fldChar w:fldCharType="end"/>
            </w:r>
            <w:r>
              <w:rPr>
                <w:sz w:val="20"/>
              </w:rPr>
              <w:t xml:space="preserve"> av </w:t>
            </w:r>
            <w:r w:rsidR="00F430A7">
              <w:rPr>
                <w:sz w:val="20"/>
              </w:rPr>
              <w:t>3</w:t>
            </w:r>
            <w:r>
              <w:rPr>
                <w:sz w:val="20"/>
              </w:rPr>
              <w:t>9</w:t>
            </w:r>
          </w:p>
        </w:tc>
      </w:tr>
    </w:tbl>
    <w:p w:rsidR="00F430A7" w:rsidP="00A417B6" w14:paraId="44F5515C" w14:textId="77777777">
      <w:pPr>
        <w:rPr>
          <w:sz w:val="14"/>
          <w:lang w:val="en-US"/>
        </w:rPr>
      </w:pPr>
    </w:p>
    <w:p w:rsidR="00F430A7" w:rsidRPr="00F430A7" w:rsidP="00F430A7" w14:paraId="179C34CF" w14:textId="77777777">
      <w:pPr>
        <w:rPr>
          <w:sz w:val="14"/>
          <w:lang w:val="en-US"/>
        </w:rPr>
      </w:pPr>
    </w:p>
    <w:p w:rsidR="00F430A7" w:rsidRPr="00F430A7" w:rsidP="00F430A7" w14:paraId="2110971F" w14:textId="77777777">
      <w:pPr>
        <w:rPr>
          <w:sz w:val="14"/>
          <w:lang w:val="en-US"/>
        </w:rPr>
      </w:pPr>
    </w:p>
    <w:p w:rsidR="00F430A7" w:rsidRPr="00F430A7" w:rsidP="00F430A7" w14:paraId="670F7164" w14:textId="77777777">
      <w:pPr>
        <w:rPr>
          <w:sz w:val="14"/>
          <w:lang w:val="en-US"/>
        </w:rPr>
      </w:pPr>
    </w:p>
    <w:p w:rsidR="00F430A7" w:rsidRPr="00F430A7" w:rsidP="00F430A7" w14:paraId="3B774122" w14:textId="77777777">
      <w:pPr>
        <w:rPr>
          <w:sz w:val="14"/>
          <w:lang w:val="en-US"/>
        </w:rPr>
      </w:pPr>
    </w:p>
    <w:p w:rsidR="00F430A7" w:rsidRPr="00F430A7" w:rsidP="00F430A7" w14:paraId="524FBD10" w14:textId="77777777">
      <w:pPr>
        <w:rPr>
          <w:sz w:val="14"/>
          <w:lang w:val="en-US"/>
        </w:rPr>
      </w:pPr>
    </w:p>
    <w:p w:rsidR="00F430A7" w:rsidRPr="00F430A7" w:rsidP="00F430A7" w14:paraId="35845C76" w14:textId="77777777">
      <w:pPr>
        <w:rPr>
          <w:sz w:val="14"/>
          <w:lang w:val="en-US"/>
        </w:rPr>
      </w:pPr>
    </w:p>
    <w:p w:rsidR="00F430A7" w:rsidP="00A417B6" w14:paraId="5CEEA4F2" w14:textId="77777777">
      <w:pPr>
        <w:rPr>
          <w:sz w:val="14"/>
          <w:lang w:val="en-US"/>
        </w:rPr>
      </w:pPr>
    </w:p>
    <w:p w:rsidR="00F430A7" w:rsidP="00F430A7" w14:paraId="2216F531" w14:textId="77777777">
      <w:pPr>
        <w:tabs>
          <w:tab w:val="center" w:pos="898"/>
        </w:tabs>
        <w:rPr>
          <w:sz w:val="14"/>
          <w:lang w:val="en-US"/>
        </w:rPr>
      </w:pPr>
      <w:r>
        <w:rPr>
          <w:sz w:val="14"/>
          <w:lang w:val="en-US"/>
        </w:rPr>
        <w:tab/>
      </w:r>
    </w:p>
    <w:p w:rsidR="00F430A7" w:rsidP="00F430A7" w14:paraId="6D6FEB62" w14:textId="77777777">
      <w:pPr>
        <w:tabs>
          <w:tab w:val="center" w:pos="898"/>
        </w:tabs>
        <w:rPr>
          <w:sz w:val="14"/>
          <w:lang w:val="en-US"/>
        </w:rPr>
      </w:pPr>
    </w:p>
    <w:p w:rsidR="00F430A7" w:rsidP="00F430A7" w14:paraId="7239AA84" w14:textId="77777777">
      <w:pPr>
        <w:tabs>
          <w:tab w:val="center" w:pos="898"/>
        </w:tabs>
        <w:rPr>
          <w:sz w:val="14"/>
          <w:lang w:val="en-US"/>
        </w:rPr>
      </w:pPr>
    </w:p>
    <w:p w:rsidR="00F430A7" w:rsidRPr="00F430A7" w:rsidP="00F430A7" w14:paraId="38BD5E94" w14:textId="77777777">
      <w:pPr>
        <w:kinsoku w:val="0"/>
        <w:overflowPunct w:val="0"/>
        <w:autoSpaceDE w:val="0"/>
        <w:autoSpaceDN w:val="0"/>
        <w:adjustRightInd w:val="0"/>
        <w:spacing w:before="4"/>
        <w:rPr>
          <w:sz w:val="6"/>
          <w:szCs w:val="6"/>
          <w:lang w:val="en-GB" w:eastAsia="nn-NO"/>
        </w:rPr>
      </w:pPr>
    </w:p>
    <w:p w:rsidR="00F430A7" w:rsidRPr="00F430A7" w:rsidP="00F430A7" w14:paraId="53E22D3B" w14:textId="77777777">
      <w:pPr>
        <w:kinsoku w:val="0"/>
        <w:overflowPunct w:val="0"/>
        <w:autoSpaceDE w:val="0"/>
        <w:autoSpaceDN w:val="0"/>
        <w:adjustRightInd w:val="0"/>
        <w:ind w:left="118"/>
        <w:rPr>
          <w:sz w:val="20"/>
          <w:lang w:val="en-GB" w:eastAsia="nn-NO"/>
        </w:rPr>
      </w:pPr>
      <w:r>
        <w:rPr>
          <w:sz w:val="20"/>
          <w:lang w:val="en-GB" w:eastAsia="nn-NO"/>
        </w:rPr>
        <w:pict>
          <v:group id="_x0000_i1025" style="width:119.2pt;height:14.3pt;mso-position-horizontal-relative:char;mso-position-vertical-relative:line" coordsize="2384,286" o:allowincell="f">
            <v:shape id="_x0000_s1026" style="width:2384;height:286;mso-position-horizontal-relative:page;mso-position-vertical-relative:page;position:absolute" coordsize="2384,286" o:allowincell="f" path="m,l2383,l2383,285l2383,285,,285l,285l,xe" fillcolor="#98d9f0" stroked="f">
              <v:path arrowok="t"/>
            </v:shape>
            <w10:wrap type="none"/>
            <w10:anchorlock/>
          </v:group>
        </w:pict>
      </w:r>
    </w:p>
    <w:p w:rsidR="00F430A7" w:rsidRPr="00F430A7" w:rsidP="00F430A7" w14:paraId="26EE05A1" w14:textId="77777777">
      <w:pPr>
        <w:kinsoku w:val="0"/>
        <w:overflowPunct w:val="0"/>
        <w:autoSpaceDE w:val="0"/>
        <w:autoSpaceDN w:val="0"/>
        <w:adjustRightInd w:val="0"/>
        <w:spacing w:before="9"/>
        <w:rPr>
          <w:sz w:val="4"/>
          <w:szCs w:val="4"/>
          <w:lang w:val="en-GB" w:eastAsia="nn-NO"/>
        </w:rPr>
      </w:pPr>
    </w:p>
    <w:p w:rsidR="00F430A7" w:rsidRPr="00F430A7" w:rsidP="00F430A7" w14:paraId="145AB91F" w14:textId="77777777">
      <w:pPr>
        <w:kinsoku w:val="0"/>
        <w:overflowPunct w:val="0"/>
        <w:autoSpaceDE w:val="0"/>
        <w:autoSpaceDN w:val="0"/>
        <w:adjustRightInd w:val="0"/>
        <w:spacing w:line="189" w:lineRule="exact"/>
        <w:ind w:left="118"/>
        <w:rPr>
          <w:position w:val="-4"/>
          <w:sz w:val="18"/>
          <w:szCs w:val="18"/>
          <w:lang w:val="en-GB" w:eastAsia="nn-NO"/>
        </w:rPr>
      </w:pPr>
      <w:r>
        <w:rPr>
          <w:position w:val="-4"/>
          <w:sz w:val="18"/>
          <w:szCs w:val="18"/>
          <w:lang w:val="en-GB" w:eastAsia="nn-NO"/>
        </w:rPr>
        <w:pict>
          <v:group id="_x0000_i1027" style="width:119.2pt;height:9.5pt;mso-position-horizontal-relative:char;mso-position-vertical-relative:line" coordsize="2384,190" o:allowincell="f">
            <v:shape id="_x0000_s1028" style="width:2384;height:48;mso-position-horizontal-relative:page;mso-position-vertical-relative:page;position:absolute" coordsize="2384,48" o:allowincell="f" path="m2383,47l,47,,,2383,l2383,47xe" fillcolor="#3f9c35" stroked="f">
              <v:path arrowok="t"/>
            </v:shape>
            <v:shape id="_x0000_s1029" style="width:2384;height:96;mso-position-horizontal-relative:page;mso-position-vertical-relative:page;position:absolute;top:94" coordsize="2384,96" o:allowincell="f" path="m2383,95l,95,,,2383,l2383,95xe" fillcolor="#003591" stroked="f">
              <v:path arrowok="t"/>
            </v:shape>
            <w10:wrap type="none"/>
            <w10:anchorlock/>
          </v:group>
        </w:pict>
      </w:r>
    </w:p>
    <w:p w:rsidR="00F430A7" w:rsidRPr="00F430A7" w:rsidP="00F430A7" w14:paraId="777CA69C" w14:textId="77777777">
      <w:pPr>
        <w:kinsoku w:val="0"/>
        <w:overflowPunct w:val="0"/>
        <w:autoSpaceDE w:val="0"/>
        <w:autoSpaceDN w:val="0"/>
        <w:adjustRightInd w:val="0"/>
        <w:spacing w:before="6"/>
        <w:rPr>
          <w:sz w:val="12"/>
          <w:szCs w:val="12"/>
          <w:lang w:val="en-GB" w:eastAsia="nn-NO"/>
        </w:rPr>
      </w:pPr>
    </w:p>
    <w:p w:rsidR="00F430A7" w:rsidRPr="00F430A7" w:rsidP="00F430A7" w14:paraId="0410B266" w14:textId="77777777">
      <w:pPr>
        <w:kinsoku w:val="0"/>
        <w:overflowPunct w:val="0"/>
        <w:autoSpaceDE w:val="0"/>
        <w:autoSpaceDN w:val="0"/>
        <w:adjustRightInd w:val="0"/>
        <w:ind w:left="1308"/>
        <w:rPr>
          <w:spacing w:val="39"/>
          <w:sz w:val="20"/>
          <w:lang w:val="en-GB" w:eastAsia="nn-NO"/>
        </w:rPr>
      </w:pPr>
      <w:r>
        <w:rPr>
          <w:sz w:val="20"/>
          <w:lang w:val="en-GB" w:eastAsia="nn-N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6.5pt;height:15.75pt">
            <v:imagedata r:id="rId4" o:title=""/>
            <o:lock v:ext="edit" aspectratio="f"/>
          </v:shape>
        </w:pict>
      </w:r>
      <w:r w:rsidRPr="00F430A7">
        <w:rPr>
          <w:spacing w:val="46"/>
          <w:sz w:val="20"/>
          <w:lang w:val="en-GB" w:eastAsia="nn-NO"/>
        </w:rPr>
        <w:t xml:space="preserve"> </w:t>
      </w:r>
      <w:r>
        <w:rPr>
          <w:spacing w:val="46"/>
          <w:sz w:val="20"/>
          <w:lang w:val="en-GB" w:eastAsia="nn-NO"/>
        </w:rPr>
        <w:pict>
          <v:shape id="_x0000_i1031" type="#_x0000_t75" style="width:17.25pt;height:15.75pt">
            <v:imagedata r:id="rId5" o:title=""/>
            <o:lock v:ext="edit" aspectratio="f"/>
          </v:shape>
        </w:pict>
      </w:r>
      <w:r w:rsidRPr="00F430A7">
        <w:rPr>
          <w:spacing w:val="39"/>
          <w:sz w:val="20"/>
          <w:lang w:val="en-GB" w:eastAsia="nn-NO"/>
        </w:rPr>
        <w:t xml:space="preserve"> </w:t>
      </w:r>
      <w:r>
        <w:rPr>
          <w:spacing w:val="39"/>
          <w:sz w:val="20"/>
          <w:lang w:val="en-GB" w:eastAsia="nn-NO"/>
        </w:rPr>
        <w:pict>
          <v:shape id="_x0000_i1032" type="#_x0000_t75" style="width:17.25pt;height:15.75pt">
            <v:imagedata r:id="rId6" o:title=""/>
            <o:lock v:ext="edit" aspectratio="f"/>
          </v:shape>
        </w:pict>
      </w:r>
    </w:p>
    <w:p w:rsidR="00F430A7" w:rsidRPr="00F430A7" w:rsidP="00F430A7" w14:paraId="0F98B31F" w14:textId="77777777">
      <w:pPr>
        <w:kinsoku w:val="0"/>
        <w:overflowPunct w:val="0"/>
        <w:autoSpaceDE w:val="0"/>
        <w:autoSpaceDN w:val="0"/>
        <w:adjustRightInd w:val="0"/>
        <w:rPr>
          <w:sz w:val="20"/>
          <w:lang w:val="en-GB" w:eastAsia="nn-NO"/>
        </w:rPr>
      </w:pPr>
    </w:p>
    <w:p w:rsidR="00F430A7" w:rsidRPr="00F430A7" w:rsidP="00F430A7" w14:paraId="701C6B59" w14:textId="77777777">
      <w:pPr>
        <w:kinsoku w:val="0"/>
        <w:overflowPunct w:val="0"/>
        <w:autoSpaceDE w:val="0"/>
        <w:autoSpaceDN w:val="0"/>
        <w:adjustRightInd w:val="0"/>
        <w:spacing w:before="50"/>
        <w:rPr>
          <w:rFonts w:ascii="Tahoma" w:hAnsi="Tahoma" w:cs="Tahoma"/>
          <w:color w:val="0F204B"/>
          <w:spacing w:val="-2"/>
          <w:w w:val="110"/>
          <w:sz w:val="40"/>
          <w:szCs w:val="40"/>
          <w:lang w:val="en-GB" w:eastAsia="nn-NO"/>
        </w:rPr>
      </w:pPr>
      <w:r w:rsidRPr="00F430A7">
        <w:rPr>
          <w:rFonts w:ascii="Tahoma" w:hAnsi="Tahoma" w:cs="Tahoma"/>
          <w:color w:val="0F204B"/>
          <w:spacing w:val="-2"/>
          <w:w w:val="110"/>
          <w:sz w:val="40"/>
          <w:szCs w:val="40"/>
          <w:lang w:val="en-GB" w:eastAsia="nn-NO"/>
        </w:rPr>
        <w:t>STANDARD</w:t>
      </w:r>
    </w:p>
    <w:p w:rsidR="00F430A7" w:rsidRPr="00F430A7" w:rsidP="00F430A7" w14:paraId="0D4F334A" w14:textId="77777777">
      <w:pPr>
        <w:kinsoku w:val="0"/>
        <w:overflowPunct w:val="0"/>
        <w:autoSpaceDE w:val="0"/>
        <w:autoSpaceDN w:val="0"/>
        <w:adjustRightInd w:val="0"/>
        <w:spacing w:before="311"/>
        <w:rPr>
          <w:rFonts w:ascii="Tahoma" w:hAnsi="Tahoma" w:cs="Tahoma"/>
          <w:sz w:val="40"/>
          <w:szCs w:val="40"/>
          <w:lang w:val="en-GB" w:eastAsia="nn-NO"/>
        </w:rPr>
      </w:pPr>
    </w:p>
    <w:p w:rsidR="00F430A7" w:rsidRPr="00F430A7" w:rsidP="00F430A7" w14:paraId="326F5E66" w14:textId="77777777">
      <w:pPr>
        <w:kinsoku w:val="0"/>
        <w:overflowPunct w:val="0"/>
        <w:autoSpaceDE w:val="0"/>
        <w:autoSpaceDN w:val="0"/>
        <w:adjustRightInd w:val="0"/>
        <w:spacing w:before="1"/>
        <w:rPr>
          <w:rFonts w:ascii="Verdana" w:hAnsi="Verdana" w:cs="Verdana"/>
          <w:color w:val="808285"/>
          <w:sz w:val="28"/>
          <w:szCs w:val="28"/>
          <w:lang w:val="en-GB" w:eastAsia="nn-NO"/>
        </w:rPr>
      </w:pPr>
      <w:r w:rsidRPr="00F430A7">
        <w:rPr>
          <w:rFonts w:ascii="Verdana" w:hAnsi="Verdana" w:cs="Verdana"/>
          <w:color w:val="808285"/>
          <w:sz w:val="28"/>
          <w:szCs w:val="28"/>
          <w:lang w:val="en-GB" w:eastAsia="nn-NO"/>
        </w:rPr>
        <w:t>DNV-ST-0029</w:t>
      </w:r>
      <w:r w:rsidRPr="00F430A7">
        <w:rPr>
          <w:rFonts w:ascii="Verdana" w:hAnsi="Verdana" w:cs="Verdana"/>
          <w:color w:val="808285"/>
          <w:spacing w:val="80"/>
          <w:w w:val="150"/>
          <w:sz w:val="28"/>
          <w:szCs w:val="28"/>
          <w:lang w:val="en-GB" w:eastAsia="nn-NO"/>
        </w:rPr>
        <w:t xml:space="preserve">                    </w:t>
      </w:r>
      <w:r w:rsidRPr="00F430A7">
        <w:rPr>
          <w:rFonts w:ascii="Verdana" w:hAnsi="Verdana" w:cs="Verdana"/>
          <w:color w:val="808285"/>
          <w:sz w:val="28"/>
          <w:szCs w:val="28"/>
          <w:lang w:val="en-GB" w:eastAsia="nn-NO"/>
        </w:rPr>
        <w:t>Edition</w:t>
      </w:r>
      <w:r w:rsidRPr="00F430A7">
        <w:rPr>
          <w:rFonts w:ascii="Verdana" w:hAnsi="Verdana" w:cs="Verdana"/>
          <w:color w:val="808285"/>
          <w:spacing w:val="25"/>
          <w:sz w:val="28"/>
          <w:szCs w:val="28"/>
          <w:lang w:val="en-GB" w:eastAsia="nn-NO"/>
        </w:rPr>
        <w:t xml:space="preserve"> </w:t>
      </w:r>
      <w:r w:rsidRPr="00F430A7">
        <w:rPr>
          <w:rFonts w:ascii="Verdana" w:hAnsi="Verdana" w:cs="Verdana"/>
          <w:color w:val="808285"/>
          <w:sz w:val="28"/>
          <w:szCs w:val="28"/>
          <w:lang w:val="en-GB" w:eastAsia="nn-NO"/>
        </w:rPr>
        <w:t>November</w:t>
      </w:r>
      <w:r w:rsidRPr="00F430A7">
        <w:rPr>
          <w:rFonts w:ascii="Verdana" w:hAnsi="Verdana" w:cs="Verdana"/>
          <w:color w:val="808285"/>
          <w:spacing w:val="25"/>
          <w:sz w:val="28"/>
          <w:szCs w:val="28"/>
          <w:lang w:val="en-GB" w:eastAsia="nn-NO"/>
        </w:rPr>
        <w:t xml:space="preserve"> </w:t>
      </w:r>
      <w:r w:rsidRPr="00F430A7">
        <w:rPr>
          <w:rFonts w:ascii="Verdana" w:hAnsi="Verdana" w:cs="Verdana"/>
          <w:color w:val="808285"/>
          <w:sz w:val="28"/>
          <w:szCs w:val="28"/>
          <w:lang w:val="en-GB" w:eastAsia="nn-NO"/>
        </w:rPr>
        <w:t>2023</w:t>
      </w:r>
    </w:p>
    <w:p w:rsidR="00F430A7" w:rsidRPr="00F430A7" w:rsidP="00F430A7" w14:paraId="75853197" w14:textId="77777777">
      <w:pPr>
        <w:kinsoku w:val="0"/>
        <w:overflowPunct w:val="0"/>
        <w:autoSpaceDE w:val="0"/>
        <w:autoSpaceDN w:val="0"/>
        <w:adjustRightInd w:val="0"/>
        <w:rPr>
          <w:rFonts w:ascii="Verdana" w:hAnsi="Verdana" w:cs="Verdana"/>
          <w:sz w:val="28"/>
          <w:szCs w:val="28"/>
          <w:lang w:val="en-GB" w:eastAsia="nn-NO"/>
        </w:rPr>
      </w:pPr>
    </w:p>
    <w:p w:rsidR="00F430A7" w:rsidP="00F430A7" w14:paraId="11CC5316" w14:textId="77777777">
      <w:pPr>
        <w:kinsoku w:val="0"/>
        <w:overflowPunct w:val="0"/>
        <w:autoSpaceDE w:val="0"/>
        <w:autoSpaceDN w:val="0"/>
        <w:adjustRightInd w:val="0"/>
        <w:rPr>
          <w:rFonts w:ascii="Verdana" w:hAnsi="Verdana" w:cs="Verdana"/>
          <w:b/>
          <w:bCs/>
          <w:sz w:val="40"/>
          <w:szCs w:val="40"/>
          <w:lang w:val="en-GB" w:eastAsia="nn-NO"/>
        </w:rPr>
      </w:pPr>
      <w:bookmarkStart w:id="1" w:name="DNV-ST-0029_Maritime_training_providers"/>
      <w:bookmarkEnd w:id="1"/>
      <w:r w:rsidRPr="00F430A7">
        <w:rPr>
          <w:rFonts w:ascii="Verdana" w:hAnsi="Verdana" w:cs="Verdana"/>
          <w:b/>
          <w:bCs/>
          <w:sz w:val="40"/>
          <w:szCs w:val="40"/>
          <w:lang w:val="en-GB" w:eastAsia="nn-NO"/>
        </w:rPr>
        <w:t>Maritime training providers</w:t>
      </w:r>
    </w:p>
    <w:p w:rsidR="00F430A7" w:rsidP="00F430A7" w14:paraId="7716E59A" w14:textId="77777777">
      <w:pPr>
        <w:kinsoku w:val="0"/>
        <w:overflowPunct w:val="0"/>
        <w:autoSpaceDE w:val="0"/>
        <w:autoSpaceDN w:val="0"/>
        <w:adjustRightInd w:val="0"/>
        <w:rPr>
          <w:rFonts w:ascii="Verdana" w:hAnsi="Verdana" w:cs="Verdana"/>
          <w:b/>
          <w:bCs/>
          <w:sz w:val="40"/>
          <w:szCs w:val="40"/>
          <w:lang w:val="en-GB" w:eastAsia="nn-NO"/>
        </w:rPr>
      </w:pPr>
    </w:p>
    <w:p w:rsidR="00F430A7" w:rsidP="00F430A7" w14:paraId="163628DC" w14:textId="77777777">
      <w:pPr>
        <w:kinsoku w:val="0"/>
        <w:overflowPunct w:val="0"/>
        <w:autoSpaceDE w:val="0"/>
        <w:autoSpaceDN w:val="0"/>
        <w:adjustRightInd w:val="0"/>
        <w:rPr>
          <w:rFonts w:ascii="Verdana" w:hAnsi="Verdana" w:cs="Verdana"/>
          <w:b/>
          <w:bCs/>
          <w:sz w:val="40"/>
          <w:szCs w:val="40"/>
          <w:lang w:val="en-GB" w:eastAsia="nn-NO"/>
        </w:rPr>
      </w:pPr>
    </w:p>
    <w:p w:rsidR="00F430A7" w:rsidP="00F430A7" w14:paraId="09729B94" w14:textId="77777777">
      <w:pPr>
        <w:kinsoku w:val="0"/>
        <w:overflowPunct w:val="0"/>
        <w:autoSpaceDE w:val="0"/>
        <w:autoSpaceDN w:val="0"/>
        <w:adjustRightInd w:val="0"/>
        <w:rPr>
          <w:rFonts w:ascii="Verdana" w:hAnsi="Verdana" w:cs="Verdana"/>
          <w:b/>
          <w:bCs/>
          <w:sz w:val="40"/>
          <w:szCs w:val="40"/>
          <w:lang w:val="en-GB" w:eastAsia="nn-NO"/>
        </w:rPr>
      </w:pPr>
    </w:p>
    <w:p w:rsidR="00F430A7" w:rsidP="00F430A7" w14:paraId="524A5868" w14:textId="77777777">
      <w:pPr>
        <w:kinsoku w:val="0"/>
        <w:overflowPunct w:val="0"/>
        <w:autoSpaceDE w:val="0"/>
        <w:autoSpaceDN w:val="0"/>
        <w:adjustRightInd w:val="0"/>
        <w:rPr>
          <w:rFonts w:ascii="Verdana" w:hAnsi="Verdana" w:cs="Verdana"/>
          <w:b/>
          <w:bCs/>
          <w:sz w:val="40"/>
          <w:szCs w:val="40"/>
          <w:lang w:val="en-GB" w:eastAsia="nn-NO"/>
        </w:rPr>
      </w:pPr>
    </w:p>
    <w:p w:rsidR="00F430A7" w:rsidP="00F430A7" w14:paraId="57778BD5" w14:textId="77777777">
      <w:pPr>
        <w:kinsoku w:val="0"/>
        <w:overflowPunct w:val="0"/>
        <w:autoSpaceDE w:val="0"/>
        <w:autoSpaceDN w:val="0"/>
        <w:adjustRightInd w:val="0"/>
        <w:rPr>
          <w:rFonts w:ascii="Verdana" w:hAnsi="Verdana" w:cs="Verdana"/>
          <w:b/>
          <w:bCs/>
          <w:sz w:val="40"/>
          <w:szCs w:val="40"/>
          <w:lang w:val="en-GB" w:eastAsia="nn-NO"/>
        </w:rPr>
      </w:pPr>
    </w:p>
    <w:p w:rsidR="00F430A7" w:rsidP="00F430A7" w14:paraId="46732317" w14:textId="77777777">
      <w:pPr>
        <w:kinsoku w:val="0"/>
        <w:overflowPunct w:val="0"/>
        <w:autoSpaceDE w:val="0"/>
        <w:autoSpaceDN w:val="0"/>
        <w:adjustRightInd w:val="0"/>
        <w:rPr>
          <w:rFonts w:ascii="Verdana" w:hAnsi="Verdana" w:cs="Verdana"/>
          <w:b/>
          <w:bCs/>
          <w:sz w:val="40"/>
          <w:szCs w:val="40"/>
          <w:lang w:val="en-GB" w:eastAsia="nn-NO"/>
        </w:rPr>
      </w:pPr>
    </w:p>
    <w:p w:rsidR="00F430A7" w:rsidP="00F430A7" w14:paraId="47889DBA" w14:textId="77777777">
      <w:pPr>
        <w:kinsoku w:val="0"/>
        <w:overflowPunct w:val="0"/>
        <w:autoSpaceDE w:val="0"/>
        <w:autoSpaceDN w:val="0"/>
        <w:adjustRightInd w:val="0"/>
        <w:rPr>
          <w:rFonts w:ascii="Verdana" w:hAnsi="Verdana" w:cs="Verdana"/>
          <w:b/>
          <w:bCs/>
          <w:sz w:val="40"/>
          <w:szCs w:val="40"/>
          <w:lang w:val="en-GB" w:eastAsia="nn-NO"/>
        </w:rPr>
      </w:pPr>
    </w:p>
    <w:p w:rsidR="00F430A7" w:rsidP="00F430A7" w14:paraId="2D8CE7B0" w14:textId="77777777">
      <w:pPr>
        <w:kinsoku w:val="0"/>
        <w:overflowPunct w:val="0"/>
        <w:autoSpaceDE w:val="0"/>
        <w:autoSpaceDN w:val="0"/>
        <w:adjustRightInd w:val="0"/>
        <w:rPr>
          <w:rFonts w:ascii="Verdana" w:hAnsi="Verdana" w:cs="Verdana"/>
          <w:b/>
          <w:bCs/>
          <w:sz w:val="40"/>
          <w:szCs w:val="40"/>
          <w:lang w:val="en-GB" w:eastAsia="nn-NO"/>
        </w:rPr>
      </w:pPr>
    </w:p>
    <w:p w:rsidR="00F430A7" w:rsidP="00F430A7" w14:paraId="6D5D5FDA" w14:textId="77777777">
      <w:pPr>
        <w:kinsoku w:val="0"/>
        <w:overflowPunct w:val="0"/>
        <w:autoSpaceDE w:val="0"/>
        <w:autoSpaceDN w:val="0"/>
        <w:adjustRightInd w:val="0"/>
        <w:rPr>
          <w:rFonts w:ascii="Verdana" w:hAnsi="Verdana" w:cs="Verdana"/>
          <w:b/>
          <w:bCs/>
          <w:sz w:val="40"/>
          <w:szCs w:val="40"/>
          <w:lang w:val="en-GB" w:eastAsia="nn-NO"/>
        </w:rPr>
      </w:pPr>
    </w:p>
    <w:p w:rsidR="00F430A7" w:rsidP="00F430A7" w14:paraId="6DE44F1E" w14:textId="77777777">
      <w:pPr>
        <w:kinsoku w:val="0"/>
        <w:overflowPunct w:val="0"/>
        <w:autoSpaceDE w:val="0"/>
        <w:autoSpaceDN w:val="0"/>
        <w:adjustRightInd w:val="0"/>
        <w:rPr>
          <w:rFonts w:ascii="Verdana" w:hAnsi="Verdana" w:cs="Verdana"/>
          <w:b/>
          <w:bCs/>
          <w:sz w:val="40"/>
          <w:szCs w:val="40"/>
          <w:lang w:val="en-GB" w:eastAsia="nn-NO"/>
        </w:rPr>
      </w:pPr>
    </w:p>
    <w:p w:rsidR="00F430A7" w:rsidP="00F430A7" w14:paraId="4C713417" w14:textId="77777777">
      <w:pPr>
        <w:kinsoku w:val="0"/>
        <w:overflowPunct w:val="0"/>
        <w:autoSpaceDE w:val="0"/>
        <w:autoSpaceDN w:val="0"/>
        <w:adjustRightInd w:val="0"/>
        <w:rPr>
          <w:rFonts w:ascii="Verdana" w:hAnsi="Verdana" w:cs="Verdana"/>
          <w:b/>
          <w:bCs/>
          <w:sz w:val="40"/>
          <w:szCs w:val="40"/>
          <w:lang w:val="en-GB" w:eastAsia="nn-NO"/>
        </w:rPr>
      </w:pPr>
    </w:p>
    <w:p w:rsidR="00F430A7" w:rsidP="00F430A7" w14:paraId="42D23A34" w14:textId="77777777">
      <w:pPr>
        <w:kinsoku w:val="0"/>
        <w:overflowPunct w:val="0"/>
        <w:autoSpaceDE w:val="0"/>
        <w:autoSpaceDN w:val="0"/>
        <w:adjustRightInd w:val="0"/>
        <w:rPr>
          <w:rFonts w:ascii="Verdana" w:hAnsi="Verdana" w:cs="Verdana"/>
          <w:b/>
          <w:bCs/>
          <w:sz w:val="40"/>
          <w:szCs w:val="40"/>
          <w:lang w:val="en-GB" w:eastAsia="nn-NO"/>
        </w:rPr>
      </w:pPr>
    </w:p>
    <w:p w:rsidR="00F430A7" w:rsidP="00F430A7" w14:paraId="72526794" w14:textId="77777777">
      <w:pPr>
        <w:kinsoku w:val="0"/>
        <w:overflowPunct w:val="0"/>
        <w:autoSpaceDE w:val="0"/>
        <w:autoSpaceDN w:val="0"/>
        <w:adjustRightInd w:val="0"/>
        <w:rPr>
          <w:rFonts w:ascii="Verdana" w:hAnsi="Verdana" w:cs="Verdana"/>
          <w:b/>
          <w:bCs/>
          <w:sz w:val="40"/>
          <w:szCs w:val="40"/>
          <w:lang w:val="en-GB" w:eastAsia="nn-NO"/>
        </w:rPr>
      </w:pPr>
    </w:p>
    <w:p w:rsidR="00F430A7" w:rsidP="00F430A7" w14:paraId="20EF5938" w14:textId="77777777">
      <w:pPr>
        <w:kinsoku w:val="0"/>
        <w:overflowPunct w:val="0"/>
        <w:autoSpaceDE w:val="0"/>
        <w:autoSpaceDN w:val="0"/>
        <w:adjustRightInd w:val="0"/>
        <w:rPr>
          <w:rFonts w:ascii="Verdana" w:hAnsi="Verdana" w:cs="Verdana"/>
          <w:b/>
          <w:bCs/>
          <w:sz w:val="40"/>
          <w:szCs w:val="40"/>
          <w:lang w:val="en-GB" w:eastAsia="nn-NO"/>
        </w:rPr>
      </w:pPr>
    </w:p>
    <w:p w:rsidR="00F430A7" w:rsidRPr="00F430A7" w:rsidP="00F430A7" w14:paraId="0F39F3EA" w14:textId="77777777">
      <w:pPr>
        <w:kinsoku w:val="0"/>
        <w:overflowPunct w:val="0"/>
        <w:autoSpaceDE w:val="0"/>
        <w:autoSpaceDN w:val="0"/>
        <w:adjustRightInd w:val="0"/>
        <w:rPr>
          <w:rFonts w:ascii="Verdana" w:hAnsi="Verdana" w:cs="Verdana"/>
          <w:b/>
          <w:bCs/>
          <w:sz w:val="40"/>
          <w:szCs w:val="40"/>
          <w:lang w:val="en-GB" w:eastAsia="nn-NO"/>
        </w:rPr>
      </w:pPr>
    </w:p>
    <w:p w:rsidR="00F430A7" w:rsidRPr="00F430A7" w:rsidP="00F430A7" w14:paraId="669C35C0" w14:textId="77777777">
      <w:pPr>
        <w:kinsoku w:val="0"/>
        <w:overflowPunct w:val="0"/>
        <w:autoSpaceDE w:val="0"/>
        <w:autoSpaceDN w:val="0"/>
        <w:adjustRightInd w:val="0"/>
        <w:rPr>
          <w:rFonts w:ascii="Verdana" w:hAnsi="Verdana" w:cs="Verdana"/>
          <w:b/>
          <w:bCs/>
          <w:sz w:val="40"/>
          <w:szCs w:val="40"/>
          <w:lang w:val="en-GB" w:eastAsia="nn-NO"/>
        </w:rPr>
      </w:pPr>
    </w:p>
    <w:p w:rsidR="00F430A7" w:rsidRPr="00F430A7" w:rsidP="00F430A7" w14:paraId="11C700E3" w14:textId="77777777">
      <w:pPr>
        <w:kinsoku w:val="0"/>
        <w:overflowPunct w:val="0"/>
        <w:autoSpaceDE w:val="0"/>
        <w:autoSpaceDN w:val="0"/>
        <w:adjustRightInd w:val="0"/>
        <w:spacing w:before="1" w:line="225" w:lineRule="auto"/>
        <w:ind w:left="596" w:right="611" w:hanging="60"/>
        <w:rPr>
          <w:rFonts w:ascii="Verdana" w:hAnsi="Verdana" w:cs="Verdana"/>
          <w:b/>
          <w:bCs/>
          <w:sz w:val="14"/>
          <w:szCs w:val="14"/>
          <w:lang w:val="en-GB" w:eastAsia="nn-NO"/>
        </w:rPr>
      </w:pPr>
      <w:r w:rsidRPr="00F430A7">
        <w:rPr>
          <w:rFonts w:ascii="Verdana" w:hAnsi="Verdana" w:cs="Verdana"/>
          <w:b/>
          <w:bCs/>
          <w:sz w:val="14"/>
          <w:szCs w:val="14"/>
          <w:lang w:val="en-GB" w:eastAsia="nn-NO"/>
        </w:rPr>
        <w:t>The</w:t>
      </w:r>
      <w:r w:rsidRPr="00F430A7">
        <w:rPr>
          <w:rFonts w:ascii="Verdana" w:hAnsi="Verdana" w:cs="Verdana"/>
          <w:b/>
          <w:bCs/>
          <w:spacing w:val="-1"/>
          <w:sz w:val="14"/>
          <w:szCs w:val="14"/>
          <w:lang w:val="en-GB" w:eastAsia="nn-NO"/>
        </w:rPr>
        <w:t xml:space="preserve"> </w:t>
      </w:r>
      <w:r w:rsidRPr="00F430A7">
        <w:rPr>
          <w:rFonts w:ascii="Verdana" w:hAnsi="Verdana" w:cs="Verdana"/>
          <w:b/>
          <w:bCs/>
          <w:sz w:val="14"/>
          <w:szCs w:val="14"/>
          <w:lang w:val="en-GB" w:eastAsia="nn-NO"/>
        </w:rPr>
        <w:t>PDF</w:t>
      </w:r>
      <w:r w:rsidRPr="00F430A7">
        <w:rPr>
          <w:rFonts w:ascii="Verdana" w:hAnsi="Verdana" w:cs="Verdana"/>
          <w:b/>
          <w:bCs/>
          <w:spacing w:val="-1"/>
          <w:sz w:val="14"/>
          <w:szCs w:val="14"/>
          <w:lang w:val="en-GB" w:eastAsia="nn-NO"/>
        </w:rPr>
        <w:t xml:space="preserve"> </w:t>
      </w:r>
      <w:r w:rsidRPr="00F430A7">
        <w:rPr>
          <w:rFonts w:ascii="Verdana" w:hAnsi="Verdana" w:cs="Verdana"/>
          <w:b/>
          <w:bCs/>
          <w:sz w:val="14"/>
          <w:szCs w:val="14"/>
          <w:lang w:val="en-GB" w:eastAsia="nn-NO"/>
        </w:rPr>
        <w:t>electronic</w:t>
      </w:r>
      <w:r w:rsidRPr="00F430A7">
        <w:rPr>
          <w:rFonts w:ascii="Verdana" w:hAnsi="Verdana" w:cs="Verdana"/>
          <w:b/>
          <w:bCs/>
          <w:spacing w:val="-1"/>
          <w:sz w:val="14"/>
          <w:szCs w:val="14"/>
          <w:lang w:val="en-GB" w:eastAsia="nn-NO"/>
        </w:rPr>
        <w:t xml:space="preserve"> </w:t>
      </w:r>
      <w:r w:rsidRPr="00F430A7">
        <w:rPr>
          <w:rFonts w:ascii="Verdana" w:hAnsi="Verdana" w:cs="Verdana"/>
          <w:b/>
          <w:bCs/>
          <w:sz w:val="14"/>
          <w:szCs w:val="14"/>
          <w:lang w:val="en-GB" w:eastAsia="nn-NO"/>
        </w:rPr>
        <w:t>version</w:t>
      </w:r>
      <w:r w:rsidRPr="00F430A7">
        <w:rPr>
          <w:rFonts w:ascii="Verdana" w:hAnsi="Verdana" w:cs="Verdana"/>
          <w:b/>
          <w:bCs/>
          <w:spacing w:val="-1"/>
          <w:sz w:val="14"/>
          <w:szCs w:val="14"/>
          <w:lang w:val="en-GB" w:eastAsia="nn-NO"/>
        </w:rPr>
        <w:t xml:space="preserve"> </w:t>
      </w:r>
      <w:r w:rsidRPr="00F430A7">
        <w:rPr>
          <w:rFonts w:ascii="Verdana" w:hAnsi="Verdana" w:cs="Verdana"/>
          <w:b/>
          <w:bCs/>
          <w:sz w:val="14"/>
          <w:szCs w:val="14"/>
          <w:lang w:val="en-GB" w:eastAsia="nn-NO"/>
        </w:rPr>
        <w:t>of</w:t>
      </w:r>
      <w:r w:rsidRPr="00F430A7">
        <w:rPr>
          <w:rFonts w:ascii="Verdana" w:hAnsi="Verdana" w:cs="Verdana"/>
          <w:b/>
          <w:bCs/>
          <w:spacing w:val="-1"/>
          <w:sz w:val="14"/>
          <w:szCs w:val="14"/>
          <w:lang w:val="en-GB" w:eastAsia="nn-NO"/>
        </w:rPr>
        <w:t xml:space="preserve"> </w:t>
      </w:r>
      <w:r w:rsidRPr="00F430A7">
        <w:rPr>
          <w:rFonts w:ascii="Verdana" w:hAnsi="Verdana" w:cs="Verdana"/>
          <w:b/>
          <w:bCs/>
          <w:sz w:val="14"/>
          <w:szCs w:val="14"/>
          <w:lang w:val="en-GB" w:eastAsia="nn-NO"/>
        </w:rPr>
        <w:t>this</w:t>
      </w:r>
      <w:r w:rsidRPr="00F430A7">
        <w:rPr>
          <w:rFonts w:ascii="Verdana" w:hAnsi="Verdana" w:cs="Verdana"/>
          <w:b/>
          <w:bCs/>
          <w:spacing w:val="-1"/>
          <w:sz w:val="14"/>
          <w:szCs w:val="14"/>
          <w:lang w:val="en-GB" w:eastAsia="nn-NO"/>
        </w:rPr>
        <w:t xml:space="preserve"> </w:t>
      </w:r>
      <w:r w:rsidRPr="00F430A7">
        <w:rPr>
          <w:rFonts w:ascii="Verdana" w:hAnsi="Verdana" w:cs="Verdana"/>
          <w:b/>
          <w:bCs/>
          <w:sz w:val="14"/>
          <w:szCs w:val="14"/>
          <w:lang w:val="en-GB" w:eastAsia="nn-NO"/>
        </w:rPr>
        <w:t>document</w:t>
      </w:r>
      <w:r w:rsidRPr="00F430A7">
        <w:rPr>
          <w:rFonts w:ascii="Verdana" w:hAnsi="Verdana" w:cs="Verdana"/>
          <w:b/>
          <w:bCs/>
          <w:spacing w:val="-1"/>
          <w:sz w:val="14"/>
          <w:szCs w:val="14"/>
          <w:lang w:val="en-GB" w:eastAsia="nn-NO"/>
        </w:rPr>
        <w:t xml:space="preserve"> </w:t>
      </w:r>
      <w:r w:rsidRPr="00F430A7">
        <w:rPr>
          <w:rFonts w:ascii="Verdana" w:hAnsi="Verdana" w:cs="Verdana"/>
          <w:b/>
          <w:bCs/>
          <w:sz w:val="14"/>
          <w:szCs w:val="14"/>
          <w:lang w:val="en-GB" w:eastAsia="nn-NO"/>
        </w:rPr>
        <w:t>available</w:t>
      </w:r>
      <w:r w:rsidRPr="00F430A7">
        <w:rPr>
          <w:rFonts w:ascii="Verdana" w:hAnsi="Verdana" w:cs="Verdana"/>
          <w:b/>
          <w:bCs/>
          <w:spacing w:val="-1"/>
          <w:sz w:val="14"/>
          <w:szCs w:val="14"/>
          <w:lang w:val="en-GB" w:eastAsia="nn-NO"/>
        </w:rPr>
        <w:t xml:space="preserve"> </w:t>
      </w:r>
      <w:r w:rsidRPr="00F430A7">
        <w:rPr>
          <w:rFonts w:ascii="Verdana" w:hAnsi="Verdana" w:cs="Verdana"/>
          <w:b/>
          <w:bCs/>
          <w:sz w:val="14"/>
          <w:szCs w:val="14"/>
          <w:lang w:val="en-GB" w:eastAsia="nn-NO"/>
        </w:rPr>
        <w:t>at</w:t>
      </w:r>
      <w:r w:rsidRPr="00F430A7">
        <w:rPr>
          <w:rFonts w:ascii="Verdana" w:hAnsi="Verdana" w:cs="Verdana"/>
          <w:b/>
          <w:bCs/>
          <w:spacing w:val="-1"/>
          <w:sz w:val="14"/>
          <w:szCs w:val="14"/>
          <w:lang w:val="en-GB" w:eastAsia="nn-NO"/>
        </w:rPr>
        <w:t xml:space="preserve"> </w:t>
      </w:r>
      <w:r w:rsidRPr="00F430A7">
        <w:rPr>
          <w:rFonts w:ascii="Verdana" w:hAnsi="Verdana" w:cs="Verdana"/>
          <w:b/>
          <w:bCs/>
          <w:sz w:val="14"/>
          <w:szCs w:val="14"/>
          <w:lang w:val="en-GB" w:eastAsia="nn-NO"/>
        </w:rPr>
        <w:t>the</w:t>
      </w:r>
      <w:r w:rsidRPr="00F430A7">
        <w:rPr>
          <w:rFonts w:ascii="Verdana" w:hAnsi="Verdana" w:cs="Verdana"/>
          <w:b/>
          <w:bCs/>
          <w:spacing w:val="-1"/>
          <w:sz w:val="14"/>
          <w:szCs w:val="14"/>
          <w:lang w:val="en-GB" w:eastAsia="nn-NO"/>
        </w:rPr>
        <w:t xml:space="preserve"> </w:t>
      </w:r>
      <w:r w:rsidRPr="00F430A7">
        <w:rPr>
          <w:rFonts w:ascii="Verdana" w:hAnsi="Verdana" w:cs="Verdana"/>
          <w:b/>
          <w:bCs/>
          <w:sz w:val="14"/>
          <w:szCs w:val="14"/>
          <w:lang w:val="en-GB" w:eastAsia="nn-NO"/>
        </w:rPr>
        <w:t>DNV</w:t>
      </w:r>
      <w:r w:rsidRPr="00F430A7">
        <w:rPr>
          <w:rFonts w:ascii="Verdana" w:hAnsi="Verdana" w:cs="Verdana"/>
          <w:b/>
          <w:bCs/>
          <w:spacing w:val="-1"/>
          <w:sz w:val="14"/>
          <w:szCs w:val="14"/>
          <w:lang w:val="en-GB" w:eastAsia="nn-NO"/>
        </w:rPr>
        <w:t xml:space="preserve"> </w:t>
      </w:r>
      <w:r w:rsidRPr="00F430A7">
        <w:rPr>
          <w:rFonts w:ascii="Verdana" w:hAnsi="Verdana" w:cs="Verdana"/>
          <w:b/>
          <w:bCs/>
          <w:sz w:val="14"/>
          <w:szCs w:val="14"/>
          <w:lang w:val="en-GB" w:eastAsia="nn-NO"/>
        </w:rPr>
        <w:t>website</w:t>
      </w:r>
      <w:r w:rsidRPr="00F430A7">
        <w:rPr>
          <w:rFonts w:ascii="Verdana" w:hAnsi="Verdana" w:cs="Verdana"/>
          <w:b/>
          <w:bCs/>
          <w:spacing w:val="-1"/>
          <w:sz w:val="14"/>
          <w:szCs w:val="14"/>
          <w:lang w:val="en-GB" w:eastAsia="nn-NO"/>
        </w:rPr>
        <w:t xml:space="preserve"> </w:t>
      </w:r>
      <w:r w:rsidRPr="00F430A7">
        <w:rPr>
          <w:rFonts w:ascii="Verdana" w:hAnsi="Verdana" w:cs="Verdana"/>
          <w:b/>
          <w:bCs/>
          <w:sz w:val="14"/>
          <w:szCs w:val="14"/>
          <w:lang w:val="en-GB" w:eastAsia="nn-NO"/>
        </w:rPr>
        <w:t>dnv.com</w:t>
      </w:r>
      <w:r w:rsidRPr="00F430A7">
        <w:rPr>
          <w:rFonts w:ascii="Verdana" w:hAnsi="Verdana" w:cs="Verdana"/>
          <w:b/>
          <w:bCs/>
          <w:spacing w:val="-1"/>
          <w:sz w:val="14"/>
          <w:szCs w:val="14"/>
          <w:lang w:val="en-GB" w:eastAsia="nn-NO"/>
        </w:rPr>
        <w:t xml:space="preserve"> </w:t>
      </w:r>
      <w:r w:rsidRPr="00F430A7">
        <w:rPr>
          <w:rFonts w:ascii="Verdana" w:hAnsi="Verdana" w:cs="Verdana"/>
          <w:b/>
          <w:bCs/>
          <w:sz w:val="14"/>
          <w:szCs w:val="14"/>
          <w:lang w:val="en-GB" w:eastAsia="nn-NO"/>
        </w:rPr>
        <w:t>is</w:t>
      </w:r>
      <w:r w:rsidRPr="00F430A7">
        <w:rPr>
          <w:rFonts w:ascii="Verdana" w:hAnsi="Verdana" w:cs="Verdana"/>
          <w:b/>
          <w:bCs/>
          <w:spacing w:val="-1"/>
          <w:sz w:val="14"/>
          <w:szCs w:val="14"/>
          <w:lang w:val="en-GB" w:eastAsia="nn-NO"/>
        </w:rPr>
        <w:t xml:space="preserve"> </w:t>
      </w:r>
      <w:r w:rsidRPr="00F430A7">
        <w:rPr>
          <w:rFonts w:ascii="Verdana" w:hAnsi="Verdana" w:cs="Verdana"/>
          <w:b/>
          <w:bCs/>
          <w:sz w:val="14"/>
          <w:szCs w:val="14"/>
          <w:lang w:val="en-GB" w:eastAsia="nn-NO"/>
        </w:rPr>
        <w:t>the</w:t>
      </w:r>
      <w:r w:rsidRPr="00F430A7">
        <w:rPr>
          <w:rFonts w:ascii="Verdana" w:hAnsi="Verdana" w:cs="Verdana"/>
          <w:b/>
          <w:bCs/>
          <w:spacing w:val="-1"/>
          <w:sz w:val="14"/>
          <w:szCs w:val="14"/>
          <w:lang w:val="en-GB" w:eastAsia="nn-NO"/>
        </w:rPr>
        <w:t xml:space="preserve"> </w:t>
      </w:r>
      <w:r w:rsidRPr="00F430A7">
        <w:rPr>
          <w:rFonts w:ascii="Verdana" w:hAnsi="Verdana" w:cs="Verdana"/>
          <w:b/>
          <w:bCs/>
          <w:sz w:val="14"/>
          <w:szCs w:val="14"/>
          <w:lang w:val="en-GB" w:eastAsia="nn-NO"/>
        </w:rPr>
        <w:t>official</w:t>
      </w:r>
      <w:r w:rsidRPr="00F430A7">
        <w:rPr>
          <w:rFonts w:ascii="Verdana" w:hAnsi="Verdana" w:cs="Verdana"/>
          <w:b/>
          <w:bCs/>
          <w:spacing w:val="-1"/>
          <w:sz w:val="14"/>
          <w:szCs w:val="14"/>
          <w:lang w:val="en-GB" w:eastAsia="nn-NO"/>
        </w:rPr>
        <w:t xml:space="preserve"> </w:t>
      </w:r>
      <w:r w:rsidRPr="00F430A7">
        <w:rPr>
          <w:rFonts w:ascii="Verdana" w:hAnsi="Verdana" w:cs="Verdana"/>
          <w:b/>
          <w:bCs/>
          <w:sz w:val="14"/>
          <w:szCs w:val="14"/>
          <w:lang w:val="en-GB" w:eastAsia="nn-NO"/>
        </w:rPr>
        <w:t>version.</w:t>
      </w:r>
      <w:r w:rsidRPr="00F430A7">
        <w:rPr>
          <w:rFonts w:ascii="Verdana" w:hAnsi="Verdana" w:cs="Verdana"/>
          <w:b/>
          <w:bCs/>
          <w:spacing w:val="-1"/>
          <w:sz w:val="14"/>
          <w:szCs w:val="14"/>
          <w:lang w:val="en-GB" w:eastAsia="nn-NO"/>
        </w:rPr>
        <w:t xml:space="preserve"> </w:t>
      </w:r>
      <w:r w:rsidRPr="00F430A7">
        <w:rPr>
          <w:rFonts w:ascii="Verdana" w:hAnsi="Verdana" w:cs="Verdana"/>
          <w:b/>
          <w:bCs/>
          <w:sz w:val="14"/>
          <w:szCs w:val="14"/>
          <w:lang w:val="en-GB" w:eastAsia="nn-NO"/>
        </w:rPr>
        <w:t>If</w:t>
      </w:r>
      <w:r w:rsidRPr="00F430A7">
        <w:rPr>
          <w:rFonts w:ascii="Verdana" w:hAnsi="Verdana" w:cs="Verdana"/>
          <w:b/>
          <w:bCs/>
          <w:spacing w:val="-1"/>
          <w:sz w:val="14"/>
          <w:szCs w:val="14"/>
          <w:lang w:val="en-GB" w:eastAsia="nn-NO"/>
        </w:rPr>
        <w:t xml:space="preserve"> </w:t>
      </w:r>
      <w:r w:rsidRPr="00F430A7">
        <w:rPr>
          <w:rFonts w:ascii="Verdana" w:hAnsi="Verdana" w:cs="Verdana"/>
          <w:b/>
          <w:bCs/>
          <w:sz w:val="14"/>
          <w:szCs w:val="14"/>
          <w:lang w:val="en-GB" w:eastAsia="nn-NO"/>
        </w:rPr>
        <w:t>there are</w:t>
      </w:r>
      <w:r w:rsidRPr="00F430A7">
        <w:rPr>
          <w:rFonts w:ascii="Verdana" w:hAnsi="Verdana" w:cs="Verdana"/>
          <w:b/>
          <w:bCs/>
          <w:spacing w:val="-1"/>
          <w:sz w:val="14"/>
          <w:szCs w:val="14"/>
          <w:lang w:val="en-GB" w:eastAsia="nn-NO"/>
        </w:rPr>
        <w:t xml:space="preserve"> </w:t>
      </w:r>
      <w:r w:rsidRPr="00F430A7">
        <w:rPr>
          <w:rFonts w:ascii="Verdana" w:hAnsi="Verdana" w:cs="Verdana"/>
          <w:b/>
          <w:bCs/>
          <w:sz w:val="14"/>
          <w:szCs w:val="14"/>
          <w:lang w:val="en-GB" w:eastAsia="nn-NO"/>
        </w:rPr>
        <w:t>any</w:t>
      </w:r>
      <w:r w:rsidRPr="00F430A7">
        <w:rPr>
          <w:rFonts w:ascii="Verdana" w:hAnsi="Verdana" w:cs="Verdana"/>
          <w:b/>
          <w:bCs/>
          <w:spacing w:val="-1"/>
          <w:sz w:val="14"/>
          <w:szCs w:val="14"/>
          <w:lang w:val="en-GB" w:eastAsia="nn-NO"/>
        </w:rPr>
        <w:t xml:space="preserve"> </w:t>
      </w:r>
      <w:r w:rsidRPr="00F430A7">
        <w:rPr>
          <w:rFonts w:ascii="Verdana" w:hAnsi="Verdana" w:cs="Verdana"/>
          <w:b/>
          <w:bCs/>
          <w:sz w:val="14"/>
          <w:szCs w:val="14"/>
          <w:lang w:val="en-GB" w:eastAsia="nn-NO"/>
        </w:rPr>
        <w:t>inconsistencies</w:t>
      </w:r>
      <w:r w:rsidRPr="00F430A7">
        <w:rPr>
          <w:rFonts w:ascii="Verdana" w:hAnsi="Verdana" w:cs="Verdana"/>
          <w:b/>
          <w:bCs/>
          <w:spacing w:val="-1"/>
          <w:sz w:val="14"/>
          <w:szCs w:val="14"/>
          <w:lang w:val="en-GB" w:eastAsia="nn-NO"/>
        </w:rPr>
        <w:t xml:space="preserve"> </w:t>
      </w:r>
      <w:r w:rsidRPr="00F430A7">
        <w:rPr>
          <w:rFonts w:ascii="Verdana" w:hAnsi="Verdana" w:cs="Verdana"/>
          <w:b/>
          <w:bCs/>
          <w:sz w:val="14"/>
          <w:szCs w:val="14"/>
          <w:lang w:val="en-GB" w:eastAsia="nn-NO"/>
        </w:rPr>
        <w:t>between</w:t>
      </w:r>
      <w:r w:rsidRPr="00F430A7">
        <w:rPr>
          <w:rFonts w:ascii="Verdana" w:hAnsi="Verdana" w:cs="Verdana"/>
          <w:b/>
          <w:bCs/>
          <w:spacing w:val="-1"/>
          <w:sz w:val="14"/>
          <w:szCs w:val="14"/>
          <w:lang w:val="en-GB" w:eastAsia="nn-NO"/>
        </w:rPr>
        <w:t xml:space="preserve"> </w:t>
      </w:r>
      <w:r w:rsidRPr="00F430A7">
        <w:rPr>
          <w:rFonts w:ascii="Verdana" w:hAnsi="Verdana" w:cs="Verdana"/>
          <w:b/>
          <w:bCs/>
          <w:sz w:val="14"/>
          <w:szCs w:val="14"/>
          <w:lang w:val="en-GB" w:eastAsia="nn-NO"/>
        </w:rPr>
        <w:t>the</w:t>
      </w:r>
      <w:r w:rsidRPr="00F430A7">
        <w:rPr>
          <w:rFonts w:ascii="Verdana" w:hAnsi="Verdana" w:cs="Verdana"/>
          <w:b/>
          <w:bCs/>
          <w:spacing w:val="-1"/>
          <w:sz w:val="14"/>
          <w:szCs w:val="14"/>
          <w:lang w:val="en-GB" w:eastAsia="nn-NO"/>
        </w:rPr>
        <w:t xml:space="preserve"> </w:t>
      </w:r>
      <w:r w:rsidRPr="00F430A7">
        <w:rPr>
          <w:rFonts w:ascii="Verdana" w:hAnsi="Verdana" w:cs="Verdana"/>
          <w:b/>
          <w:bCs/>
          <w:sz w:val="14"/>
          <w:szCs w:val="14"/>
          <w:lang w:val="en-GB" w:eastAsia="nn-NO"/>
        </w:rPr>
        <w:t>PDF</w:t>
      </w:r>
      <w:r w:rsidRPr="00F430A7">
        <w:rPr>
          <w:rFonts w:ascii="Verdana" w:hAnsi="Verdana" w:cs="Verdana"/>
          <w:b/>
          <w:bCs/>
          <w:spacing w:val="-1"/>
          <w:sz w:val="14"/>
          <w:szCs w:val="14"/>
          <w:lang w:val="en-GB" w:eastAsia="nn-NO"/>
        </w:rPr>
        <w:t xml:space="preserve"> </w:t>
      </w:r>
      <w:r w:rsidRPr="00F430A7">
        <w:rPr>
          <w:rFonts w:ascii="Verdana" w:hAnsi="Verdana" w:cs="Verdana"/>
          <w:b/>
          <w:bCs/>
          <w:sz w:val="14"/>
          <w:szCs w:val="14"/>
          <w:lang w:val="en-GB" w:eastAsia="nn-NO"/>
        </w:rPr>
        <w:t>version</w:t>
      </w:r>
      <w:r w:rsidRPr="00F430A7">
        <w:rPr>
          <w:rFonts w:ascii="Verdana" w:hAnsi="Verdana" w:cs="Verdana"/>
          <w:b/>
          <w:bCs/>
          <w:spacing w:val="-1"/>
          <w:sz w:val="14"/>
          <w:szCs w:val="14"/>
          <w:lang w:val="en-GB" w:eastAsia="nn-NO"/>
        </w:rPr>
        <w:t xml:space="preserve"> </w:t>
      </w:r>
      <w:r w:rsidRPr="00F430A7">
        <w:rPr>
          <w:rFonts w:ascii="Verdana" w:hAnsi="Verdana" w:cs="Verdana"/>
          <w:b/>
          <w:bCs/>
          <w:sz w:val="14"/>
          <w:szCs w:val="14"/>
          <w:lang w:val="en-GB" w:eastAsia="nn-NO"/>
        </w:rPr>
        <w:t>and</w:t>
      </w:r>
      <w:r w:rsidRPr="00F430A7">
        <w:rPr>
          <w:rFonts w:ascii="Verdana" w:hAnsi="Verdana" w:cs="Verdana"/>
          <w:b/>
          <w:bCs/>
          <w:spacing w:val="-1"/>
          <w:sz w:val="14"/>
          <w:szCs w:val="14"/>
          <w:lang w:val="en-GB" w:eastAsia="nn-NO"/>
        </w:rPr>
        <w:t xml:space="preserve"> </w:t>
      </w:r>
      <w:r w:rsidRPr="00F430A7">
        <w:rPr>
          <w:rFonts w:ascii="Verdana" w:hAnsi="Verdana" w:cs="Verdana"/>
          <w:b/>
          <w:bCs/>
          <w:sz w:val="14"/>
          <w:szCs w:val="14"/>
          <w:lang w:val="en-GB" w:eastAsia="nn-NO"/>
        </w:rPr>
        <w:t>any</w:t>
      </w:r>
      <w:r w:rsidRPr="00F430A7">
        <w:rPr>
          <w:rFonts w:ascii="Verdana" w:hAnsi="Verdana" w:cs="Verdana"/>
          <w:b/>
          <w:bCs/>
          <w:spacing w:val="-1"/>
          <w:sz w:val="14"/>
          <w:szCs w:val="14"/>
          <w:lang w:val="en-GB" w:eastAsia="nn-NO"/>
        </w:rPr>
        <w:t xml:space="preserve"> </w:t>
      </w:r>
      <w:r w:rsidRPr="00F430A7">
        <w:rPr>
          <w:rFonts w:ascii="Verdana" w:hAnsi="Verdana" w:cs="Verdana"/>
          <w:b/>
          <w:bCs/>
          <w:sz w:val="14"/>
          <w:szCs w:val="14"/>
          <w:lang w:val="en-GB" w:eastAsia="nn-NO"/>
        </w:rPr>
        <w:t>other</w:t>
      </w:r>
      <w:r w:rsidRPr="00F430A7">
        <w:rPr>
          <w:rFonts w:ascii="Verdana" w:hAnsi="Verdana" w:cs="Verdana"/>
          <w:b/>
          <w:bCs/>
          <w:spacing w:val="-1"/>
          <w:sz w:val="14"/>
          <w:szCs w:val="14"/>
          <w:lang w:val="en-GB" w:eastAsia="nn-NO"/>
        </w:rPr>
        <w:t xml:space="preserve"> </w:t>
      </w:r>
      <w:r w:rsidRPr="00F430A7">
        <w:rPr>
          <w:rFonts w:ascii="Verdana" w:hAnsi="Verdana" w:cs="Verdana"/>
          <w:b/>
          <w:bCs/>
          <w:sz w:val="14"/>
          <w:szCs w:val="14"/>
          <w:lang w:val="en-GB" w:eastAsia="nn-NO"/>
        </w:rPr>
        <w:t>available</w:t>
      </w:r>
      <w:r w:rsidRPr="00F430A7">
        <w:rPr>
          <w:rFonts w:ascii="Verdana" w:hAnsi="Verdana" w:cs="Verdana"/>
          <w:b/>
          <w:bCs/>
          <w:spacing w:val="-1"/>
          <w:sz w:val="14"/>
          <w:szCs w:val="14"/>
          <w:lang w:val="en-GB" w:eastAsia="nn-NO"/>
        </w:rPr>
        <w:t xml:space="preserve"> </w:t>
      </w:r>
      <w:r w:rsidRPr="00F430A7">
        <w:rPr>
          <w:rFonts w:ascii="Verdana" w:hAnsi="Verdana" w:cs="Verdana"/>
          <w:b/>
          <w:bCs/>
          <w:sz w:val="14"/>
          <w:szCs w:val="14"/>
          <w:lang w:val="en-GB" w:eastAsia="nn-NO"/>
        </w:rPr>
        <w:t>version,</w:t>
      </w:r>
      <w:r w:rsidRPr="00F430A7">
        <w:rPr>
          <w:rFonts w:ascii="Verdana" w:hAnsi="Verdana" w:cs="Verdana"/>
          <w:b/>
          <w:bCs/>
          <w:spacing w:val="-1"/>
          <w:sz w:val="14"/>
          <w:szCs w:val="14"/>
          <w:lang w:val="en-GB" w:eastAsia="nn-NO"/>
        </w:rPr>
        <w:t xml:space="preserve"> </w:t>
      </w:r>
      <w:r w:rsidRPr="00F430A7">
        <w:rPr>
          <w:rFonts w:ascii="Verdana" w:hAnsi="Verdana" w:cs="Verdana"/>
          <w:b/>
          <w:bCs/>
          <w:sz w:val="14"/>
          <w:szCs w:val="14"/>
          <w:lang w:val="en-GB" w:eastAsia="nn-NO"/>
        </w:rPr>
        <w:t>the</w:t>
      </w:r>
      <w:r w:rsidRPr="00F430A7">
        <w:rPr>
          <w:rFonts w:ascii="Verdana" w:hAnsi="Verdana" w:cs="Verdana"/>
          <w:b/>
          <w:bCs/>
          <w:spacing w:val="-1"/>
          <w:sz w:val="14"/>
          <w:szCs w:val="14"/>
          <w:lang w:val="en-GB" w:eastAsia="nn-NO"/>
        </w:rPr>
        <w:t xml:space="preserve"> </w:t>
      </w:r>
      <w:r w:rsidRPr="00F430A7">
        <w:rPr>
          <w:rFonts w:ascii="Verdana" w:hAnsi="Verdana" w:cs="Verdana"/>
          <w:b/>
          <w:bCs/>
          <w:sz w:val="14"/>
          <w:szCs w:val="14"/>
          <w:lang w:val="en-GB" w:eastAsia="nn-NO"/>
        </w:rPr>
        <w:t>PDF</w:t>
      </w:r>
      <w:r w:rsidRPr="00F430A7">
        <w:rPr>
          <w:rFonts w:ascii="Verdana" w:hAnsi="Verdana" w:cs="Verdana"/>
          <w:b/>
          <w:bCs/>
          <w:spacing w:val="-1"/>
          <w:sz w:val="14"/>
          <w:szCs w:val="14"/>
          <w:lang w:val="en-GB" w:eastAsia="nn-NO"/>
        </w:rPr>
        <w:t xml:space="preserve"> </w:t>
      </w:r>
      <w:r w:rsidRPr="00F430A7">
        <w:rPr>
          <w:rFonts w:ascii="Verdana" w:hAnsi="Verdana" w:cs="Verdana"/>
          <w:b/>
          <w:bCs/>
          <w:sz w:val="14"/>
          <w:szCs w:val="14"/>
          <w:lang w:val="en-GB" w:eastAsia="nn-NO"/>
        </w:rPr>
        <w:t>version</w:t>
      </w:r>
      <w:r w:rsidRPr="00F430A7">
        <w:rPr>
          <w:rFonts w:ascii="Verdana" w:hAnsi="Verdana" w:cs="Verdana"/>
          <w:b/>
          <w:bCs/>
          <w:spacing w:val="-1"/>
          <w:sz w:val="14"/>
          <w:szCs w:val="14"/>
          <w:lang w:val="en-GB" w:eastAsia="nn-NO"/>
        </w:rPr>
        <w:t xml:space="preserve"> </w:t>
      </w:r>
      <w:r w:rsidRPr="00F430A7">
        <w:rPr>
          <w:rFonts w:ascii="Verdana" w:hAnsi="Verdana" w:cs="Verdana"/>
          <w:b/>
          <w:bCs/>
          <w:sz w:val="14"/>
          <w:szCs w:val="14"/>
          <w:lang w:val="en-GB" w:eastAsia="nn-NO"/>
        </w:rPr>
        <w:t>shall</w:t>
      </w:r>
      <w:r w:rsidRPr="00F430A7">
        <w:rPr>
          <w:rFonts w:ascii="Verdana" w:hAnsi="Verdana" w:cs="Verdana"/>
          <w:b/>
          <w:bCs/>
          <w:spacing w:val="-1"/>
          <w:sz w:val="14"/>
          <w:szCs w:val="14"/>
          <w:lang w:val="en-GB" w:eastAsia="nn-NO"/>
        </w:rPr>
        <w:t xml:space="preserve"> </w:t>
      </w:r>
      <w:r w:rsidRPr="00F430A7">
        <w:rPr>
          <w:rFonts w:ascii="Verdana" w:hAnsi="Verdana" w:cs="Verdana"/>
          <w:b/>
          <w:bCs/>
          <w:sz w:val="14"/>
          <w:szCs w:val="14"/>
          <w:lang w:val="en-GB" w:eastAsia="nn-NO"/>
        </w:rPr>
        <w:t>prevail.</w:t>
      </w:r>
    </w:p>
    <w:p w:rsidR="00F430A7" w:rsidRPr="00F430A7" w:rsidP="00F430A7" w14:paraId="1A79BACA" w14:textId="77777777">
      <w:pPr>
        <w:kinsoku w:val="0"/>
        <w:overflowPunct w:val="0"/>
        <w:autoSpaceDE w:val="0"/>
        <w:autoSpaceDN w:val="0"/>
        <w:adjustRightInd w:val="0"/>
        <w:rPr>
          <w:rFonts w:ascii="Verdana" w:hAnsi="Verdana" w:cs="Verdana"/>
          <w:b/>
          <w:bCs/>
          <w:sz w:val="20"/>
          <w:lang w:val="en-GB" w:eastAsia="nn-NO"/>
        </w:rPr>
      </w:pPr>
    </w:p>
    <w:p w:rsidR="00F430A7" w:rsidRPr="00F430A7" w:rsidP="00F430A7" w14:paraId="4AFFA54F" w14:textId="77777777">
      <w:pPr>
        <w:kinsoku w:val="0"/>
        <w:overflowPunct w:val="0"/>
        <w:autoSpaceDE w:val="0"/>
        <w:autoSpaceDN w:val="0"/>
        <w:adjustRightInd w:val="0"/>
        <w:spacing w:line="20" w:lineRule="exact"/>
        <w:ind w:left="118"/>
        <w:rPr>
          <w:rFonts w:ascii="Verdana" w:hAnsi="Verdana" w:cs="Verdana"/>
          <w:sz w:val="2"/>
          <w:szCs w:val="2"/>
          <w:lang w:val="en-GB" w:eastAsia="nn-NO"/>
        </w:rPr>
      </w:pPr>
      <w:r>
        <w:rPr>
          <w:rFonts w:ascii="Verdana" w:hAnsi="Verdana" w:cs="Verdana"/>
          <w:sz w:val="2"/>
          <w:szCs w:val="2"/>
          <w:lang w:val="en-GB" w:eastAsia="nn-NO"/>
        </w:rPr>
        <w:pict>
          <v:group id="_x0000_i1033" style="width:498.4pt;height:1pt;mso-position-horizontal-relative:char;mso-position-vertical-relative:line" coordsize="9968,20" o:allowincell="f">
            <v:shape id="_x0000_s1034" style="width:9968;height:20;mso-position-horizontal-relative:page;mso-position-vertical-relative:page;position:absolute" coordsize="9968,20" o:allowincell="f" path="m9967,20l,20,,,9967,l9967,20xe" fillcolor="#00b9f2" stroked="f">
              <v:path arrowok="t"/>
            </v:shape>
            <w10:wrap type="none"/>
            <w10:anchorlock/>
          </v:group>
        </w:pict>
      </w:r>
    </w:p>
    <w:p w:rsidR="00F430A7" w:rsidRPr="00F430A7" w:rsidP="00F430A7" w14:paraId="4C759DF1" w14:textId="77777777">
      <w:pPr>
        <w:kinsoku w:val="0"/>
        <w:overflowPunct w:val="0"/>
        <w:autoSpaceDE w:val="0"/>
        <w:autoSpaceDN w:val="0"/>
        <w:adjustRightInd w:val="0"/>
        <w:rPr>
          <w:rFonts w:ascii="Verdana" w:hAnsi="Verdana" w:cs="Verdana"/>
          <w:b/>
          <w:bCs/>
          <w:sz w:val="20"/>
          <w:lang w:val="en-GB" w:eastAsia="nn-NO"/>
        </w:rPr>
      </w:pPr>
    </w:p>
    <w:p w:rsidR="00F430A7" w:rsidRPr="00F430A7" w:rsidP="00F430A7" w14:paraId="57390303" w14:textId="77777777">
      <w:pPr>
        <w:kinsoku w:val="0"/>
        <w:overflowPunct w:val="0"/>
        <w:autoSpaceDE w:val="0"/>
        <w:autoSpaceDN w:val="0"/>
        <w:adjustRightInd w:val="0"/>
        <w:spacing w:before="60"/>
        <w:ind w:right="57"/>
        <w:jc w:val="center"/>
        <w:rPr>
          <w:rFonts w:ascii="Verdana" w:hAnsi="Verdana" w:cs="Verdana"/>
          <w:szCs w:val="24"/>
          <w:lang w:val="en-GB" w:eastAsia="nn-NO"/>
        </w:rPr>
      </w:pPr>
      <w:r w:rsidRPr="00F430A7">
        <w:rPr>
          <w:rFonts w:ascii="Verdana" w:hAnsi="Verdana" w:cs="Verdana"/>
          <w:szCs w:val="24"/>
          <w:lang w:val="en-GB" w:eastAsia="nn-NO"/>
        </w:rPr>
        <w:t>DNV AS</w:t>
      </w:r>
    </w:p>
    <w:p w:rsidR="00F430A7" w:rsidRPr="00F430A7" w:rsidP="00F430A7" w14:paraId="41356979" w14:textId="77777777">
      <w:pPr>
        <w:kinsoku w:val="0"/>
        <w:overflowPunct w:val="0"/>
        <w:autoSpaceDE w:val="0"/>
        <w:autoSpaceDN w:val="0"/>
        <w:adjustRightInd w:val="0"/>
        <w:spacing w:before="60"/>
        <w:ind w:right="57"/>
        <w:jc w:val="center"/>
        <w:rPr>
          <w:rFonts w:ascii="Verdana" w:hAnsi="Verdana" w:cs="Verdana"/>
          <w:szCs w:val="24"/>
          <w:lang w:val="en-GB" w:eastAsia="nn-NO"/>
        </w:rPr>
        <w:sectPr w:rsidSect="00F430A7">
          <w:pgSz w:w="12240" w:h="15840"/>
          <w:pgMar w:top="600" w:right="960" w:bottom="280" w:left="1020" w:header="720" w:footer="720" w:gutter="0"/>
          <w:cols w:space="720"/>
          <w:noEndnote/>
        </w:sectPr>
      </w:pPr>
    </w:p>
    <w:p w:rsidR="00F430A7" w:rsidRPr="00F430A7" w:rsidP="00F430A7" w14:paraId="391C2990"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087354A7" w14:textId="77777777">
      <w:pPr>
        <w:kinsoku w:val="0"/>
        <w:overflowPunct w:val="0"/>
        <w:autoSpaceDE w:val="0"/>
        <w:autoSpaceDN w:val="0"/>
        <w:adjustRightInd w:val="0"/>
        <w:spacing w:before="60"/>
        <w:outlineLvl w:val="0"/>
        <w:rPr>
          <w:rFonts w:ascii="Verdana" w:hAnsi="Verdana" w:cs="Verdana"/>
          <w:b/>
          <w:bCs/>
          <w:color w:val="00B9F2"/>
          <w:spacing w:val="-2"/>
          <w:sz w:val="28"/>
          <w:szCs w:val="28"/>
          <w:lang w:val="en-GB" w:eastAsia="nn-NO"/>
        </w:rPr>
      </w:pPr>
      <w:r w:rsidRPr="00F430A7">
        <w:rPr>
          <w:rFonts w:ascii="Verdana" w:hAnsi="Verdana" w:cs="Verdana"/>
          <w:b/>
          <w:bCs/>
          <w:color w:val="00B9F2"/>
          <w:spacing w:val="-2"/>
          <w:sz w:val="28"/>
          <w:szCs w:val="28"/>
          <w:lang w:val="en-GB" w:eastAsia="nn-NO"/>
        </w:rPr>
        <w:t>FOREWORD</w:t>
      </w:r>
    </w:p>
    <w:p w:rsidR="00F430A7" w:rsidRPr="00F430A7" w:rsidP="00F430A7" w14:paraId="4B834E41" w14:textId="77777777">
      <w:pPr>
        <w:kinsoku w:val="0"/>
        <w:overflowPunct w:val="0"/>
        <w:autoSpaceDE w:val="0"/>
        <w:autoSpaceDN w:val="0"/>
        <w:adjustRightInd w:val="0"/>
        <w:spacing w:before="326" w:line="276" w:lineRule="auto"/>
        <w:rPr>
          <w:rFonts w:ascii="Verdana" w:hAnsi="Verdana" w:cs="Verdana"/>
          <w:sz w:val="20"/>
          <w:lang w:val="en-GB" w:eastAsia="nn-NO"/>
        </w:rPr>
      </w:pPr>
      <w:r w:rsidRPr="00F430A7">
        <w:rPr>
          <w:rFonts w:ascii="Verdana" w:hAnsi="Verdana" w:cs="Verdana"/>
          <w:sz w:val="20"/>
          <w:lang w:val="en-GB" w:eastAsia="nn-NO"/>
        </w:rPr>
        <w:t>DNV standards contain requirements, principles and acceptance criteria for objects, personnel, organisations and/or operations.</w:t>
      </w:r>
    </w:p>
    <w:p w:rsidR="00F430A7" w:rsidP="00F430A7" w14:paraId="075DE750" w14:textId="77777777">
      <w:pPr>
        <w:kinsoku w:val="0"/>
        <w:overflowPunct w:val="0"/>
        <w:autoSpaceDE w:val="0"/>
        <w:autoSpaceDN w:val="0"/>
        <w:adjustRightInd w:val="0"/>
        <w:rPr>
          <w:rFonts w:ascii="Verdana" w:hAnsi="Verdana" w:cs="Verdana"/>
          <w:sz w:val="20"/>
          <w:lang w:val="en-GB" w:eastAsia="nn-NO"/>
        </w:rPr>
      </w:pPr>
    </w:p>
    <w:p w:rsidR="00F430A7" w:rsidP="00F430A7" w14:paraId="1EDCAA2D" w14:textId="77777777">
      <w:pPr>
        <w:kinsoku w:val="0"/>
        <w:overflowPunct w:val="0"/>
        <w:autoSpaceDE w:val="0"/>
        <w:autoSpaceDN w:val="0"/>
        <w:adjustRightInd w:val="0"/>
        <w:rPr>
          <w:rFonts w:ascii="Verdana" w:hAnsi="Verdana" w:cs="Verdana"/>
          <w:sz w:val="20"/>
          <w:lang w:val="en-GB" w:eastAsia="nn-NO"/>
        </w:rPr>
      </w:pPr>
    </w:p>
    <w:p w:rsidR="00F430A7" w:rsidP="00F430A7" w14:paraId="4F641036" w14:textId="77777777">
      <w:pPr>
        <w:kinsoku w:val="0"/>
        <w:overflowPunct w:val="0"/>
        <w:autoSpaceDE w:val="0"/>
        <w:autoSpaceDN w:val="0"/>
        <w:adjustRightInd w:val="0"/>
        <w:rPr>
          <w:rFonts w:ascii="Verdana" w:hAnsi="Verdana" w:cs="Verdana"/>
          <w:sz w:val="20"/>
          <w:lang w:val="en-GB" w:eastAsia="nn-NO"/>
        </w:rPr>
      </w:pPr>
    </w:p>
    <w:p w:rsidR="00F430A7" w:rsidP="00F430A7" w14:paraId="335651E0" w14:textId="77777777">
      <w:pPr>
        <w:kinsoku w:val="0"/>
        <w:overflowPunct w:val="0"/>
        <w:autoSpaceDE w:val="0"/>
        <w:autoSpaceDN w:val="0"/>
        <w:adjustRightInd w:val="0"/>
        <w:rPr>
          <w:rFonts w:ascii="Verdana" w:hAnsi="Verdana" w:cs="Verdana"/>
          <w:sz w:val="20"/>
          <w:lang w:val="en-GB" w:eastAsia="nn-NO"/>
        </w:rPr>
      </w:pPr>
    </w:p>
    <w:p w:rsidR="00F430A7" w:rsidP="00F430A7" w14:paraId="54024333" w14:textId="77777777">
      <w:pPr>
        <w:kinsoku w:val="0"/>
        <w:overflowPunct w:val="0"/>
        <w:autoSpaceDE w:val="0"/>
        <w:autoSpaceDN w:val="0"/>
        <w:adjustRightInd w:val="0"/>
        <w:rPr>
          <w:rFonts w:ascii="Verdana" w:hAnsi="Verdana" w:cs="Verdana"/>
          <w:sz w:val="20"/>
          <w:lang w:val="en-GB" w:eastAsia="nn-NO"/>
        </w:rPr>
      </w:pPr>
    </w:p>
    <w:p w:rsidR="00F430A7" w:rsidP="00F430A7" w14:paraId="19BDB17D" w14:textId="77777777">
      <w:pPr>
        <w:kinsoku w:val="0"/>
        <w:overflowPunct w:val="0"/>
        <w:autoSpaceDE w:val="0"/>
        <w:autoSpaceDN w:val="0"/>
        <w:adjustRightInd w:val="0"/>
        <w:rPr>
          <w:rFonts w:ascii="Verdana" w:hAnsi="Verdana" w:cs="Verdana"/>
          <w:sz w:val="20"/>
          <w:lang w:val="en-GB" w:eastAsia="nn-NO"/>
        </w:rPr>
      </w:pPr>
    </w:p>
    <w:p w:rsidR="00F430A7" w:rsidP="00F430A7" w14:paraId="719EB8B8" w14:textId="77777777">
      <w:pPr>
        <w:kinsoku w:val="0"/>
        <w:overflowPunct w:val="0"/>
        <w:autoSpaceDE w:val="0"/>
        <w:autoSpaceDN w:val="0"/>
        <w:adjustRightInd w:val="0"/>
        <w:rPr>
          <w:rFonts w:ascii="Verdana" w:hAnsi="Verdana" w:cs="Verdana"/>
          <w:sz w:val="20"/>
          <w:lang w:val="en-GB" w:eastAsia="nn-NO"/>
        </w:rPr>
      </w:pPr>
    </w:p>
    <w:p w:rsidR="00F430A7" w:rsidP="00F430A7" w14:paraId="28375293" w14:textId="77777777">
      <w:pPr>
        <w:kinsoku w:val="0"/>
        <w:overflowPunct w:val="0"/>
        <w:autoSpaceDE w:val="0"/>
        <w:autoSpaceDN w:val="0"/>
        <w:adjustRightInd w:val="0"/>
        <w:rPr>
          <w:rFonts w:ascii="Verdana" w:hAnsi="Verdana" w:cs="Verdana"/>
          <w:sz w:val="20"/>
          <w:lang w:val="en-GB" w:eastAsia="nn-NO"/>
        </w:rPr>
      </w:pPr>
    </w:p>
    <w:p w:rsidR="00F430A7" w:rsidP="00F430A7" w14:paraId="3D26FAF0" w14:textId="77777777">
      <w:pPr>
        <w:kinsoku w:val="0"/>
        <w:overflowPunct w:val="0"/>
        <w:autoSpaceDE w:val="0"/>
        <w:autoSpaceDN w:val="0"/>
        <w:adjustRightInd w:val="0"/>
        <w:rPr>
          <w:rFonts w:ascii="Verdana" w:hAnsi="Verdana" w:cs="Verdana"/>
          <w:sz w:val="20"/>
          <w:lang w:val="en-GB" w:eastAsia="nn-NO"/>
        </w:rPr>
      </w:pPr>
    </w:p>
    <w:p w:rsidR="00F430A7" w:rsidP="00F430A7" w14:paraId="09AEA438" w14:textId="77777777">
      <w:pPr>
        <w:kinsoku w:val="0"/>
        <w:overflowPunct w:val="0"/>
        <w:autoSpaceDE w:val="0"/>
        <w:autoSpaceDN w:val="0"/>
        <w:adjustRightInd w:val="0"/>
        <w:rPr>
          <w:rFonts w:ascii="Verdana" w:hAnsi="Verdana" w:cs="Verdana"/>
          <w:sz w:val="20"/>
          <w:lang w:val="en-GB" w:eastAsia="nn-NO"/>
        </w:rPr>
      </w:pPr>
    </w:p>
    <w:p w:rsidR="00F430A7" w:rsidP="00F430A7" w14:paraId="7B078B36" w14:textId="77777777">
      <w:pPr>
        <w:kinsoku w:val="0"/>
        <w:overflowPunct w:val="0"/>
        <w:autoSpaceDE w:val="0"/>
        <w:autoSpaceDN w:val="0"/>
        <w:adjustRightInd w:val="0"/>
        <w:rPr>
          <w:rFonts w:ascii="Verdana" w:hAnsi="Verdana" w:cs="Verdana"/>
          <w:sz w:val="20"/>
          <w:lang w:val="en-GB" w:eastAsia="nn-NO"/>
        </w:rPr>
      </w:pPr>
    </w:p>
    <w:p w:rsidR="00F430A7" w:rsidP="00F430A7" w14:paraId="7468B569" w14:textId="77777777">
      <w:pPr>
        <w:kinsoku w:val="0"/>
        <w:overflowPunct w:val="0"/>
        <w:autoSpaceDE w:val="0"/>
        <w:autoSpaceDN w:val="0"/>
        <w:adjustRightInd w:val="0"/>
        <w:rPr>
          <w:rFonts w:ascii="Verdana" w:hAnsi="Verdana" w:cs="Verdana"/>
          <w:sz w:val="20"/>
          <w:lang w:val="en-GB" w:eastAsia="nn-NO"/>
        </w:rPr>
      </w:pPr>
    </w:p>
    <w:p w:rsidR="00F430A7" w:rsidP="00F430A7" w14:paraId="7594A4BC" w14:textId="77777777">
      <w:pPr>
        <w:kinsoku w:val="0"/>
        <w:overflowPunct w:val="0"/>
        <w:autoSpaceDE w:val="0"/>
        <w:autoSpaceDN w:val="0"/>
        <w:adjustRightInd w:val="0"/>
        <w:rPr>
          <w:rFonts w:ascii="Verdana" w:hAnsi="Verdana" w:cs="Verdana"/>
          <w:sz w:val="20"/>
          <w:lang w:val="en-GB" w:eastAsia="nn-NO"/>
        </w:rPr>
      </w:pPr>
    </w:p>
    <w:p w:rsidR="00F430A7" w:rsidP="00F430A7" w14:paraId="7D85E15A" w14:textId="77777777">
      <w:pPr>
        <w:kinsoku w:val="0"/>
        <w:overflowPunct w:val="0"/>
        <w:autoSpaceDE w:val="0"/>
        <w:autoSpaceDN w:val="0"/>
        <w:adjustRightInd w:val="0"/>
        <w:rPr>
          <w:rFonts w:ascii="Verdana" w:hAnsi="Verdana" w:cs="Verdana"/>
          <w:sz w:val="20"/>
          <w:lang w:val="en-GB" w:eastAsia="nn-NO"/>
        </w:rPr>
      </w:pPr>
    </w:p>
    <w:p w:rsidR="00F430A7" w:rsidP="00F430A7" w14:paraId="248B343C" w14:textId="77777777">
      <w:pPr>
        <w:kinsoku w:val="0"/>
        <w:overflowPunct w:val="0"/>
        <w:autoSpaceDE w:val="0"/>
        <w:autoSpaceDN w:val="0"/>
        <w:adjustRightInd w:val="0"/>
        <w:rPr>
          <w:rFonts w:ascii="Verdana" w:hAnsi="Verdana" w:cs="Verdana"/>
          <w:sz w:val="20"/>
          <w:lang w:val="en-GB" w:eastAsia="nn-NO"/>
        </w:rPr>
      </w:pPr>
    </w:p>
    <w:p w:rsidR="00F430A7" w:rsidP="00F430A7" w14:paraId="6FD6EE9B" w14:textId="77777777">
      <w:pPr>
        <w:kinsoku w:val="0"/>
        <w:overflowPunct w:val="0"/>
        <w:autoSpaceDE w:val="0"/>
        <w:autoSpaceDN w:val="0"/>
        <w:adjustRightInd w:val="0"/>
        <w:rPr>
          <w:rFonts w:ascii="Verdana" w:hAnsi="Verdana" w:cs="Verdana"/>
          <w:sz w:val="20"/>
          <w:lang w:val="en-GB" w:eastAsia="nn-NO"/>
        </w:rPr>
      </w:pPr>
    </w:p>
    <w:p w:rsidR="00F430A7" w:rsidP="00F430A7" w14:paraId="6290FA7B" w14:textId="77777777">
      <w:pPr>
        <w:kinsoku w:val="0"/>
        <w:overflowPunct w:val="0"/>
        <w:autoSpaceDE w:val="0"/>
        <w:autoSpaceDN w:val="0"/>
        <w:adjustRightInd w:val="0"/>
        <w:rPr>
          <w:rFonts w:ascii="Verdana" w:hAnsi="Verdana" w:cs="Verdana"/>
          <w:sz w:val="20"/>
          <w:lang w:val="en-GB" w:eastAsia="nn-NO"/>
        </w:rPr>
      </w:pPr>
    </w:p>
    <w:p w:rsidR="00F430A7" w:rsidP="00F430A7" w14:paraId="11823F95" w14:textId="77777777">
      <w:pPr>
        <w:kinsoku w:val="0"/>
        <w:overflowPunct w:val="0"/>
        <w:autoSpaceDE w:val="0"/>
        <w:autoSpaceDN w:val="0"/>
        <w:adjustRightInd w:val="0"/>
        <w:rPr>
          <w:rFonts w:ascii="Verdana" w:hAnsi="Verdana" w:cs="Verdana"/>
          <w:sz w:val="20"/>
          <w:lang w:val="en-GB" w:eastAsia="nn-NO"/>
        </w:rPr>
      </w:pPr>
    </w:p>
    <w:p w:rsidR="00F430A7" w:rsidP="00F430A7" w14:paraId="11B6D91B" w14:textId="77777777">
      <w:pPr>
        <w:kinsoku w:val="0"/>
        <w:overflowPunct w:val="0"/>
        <w:autoSpaceDE w:val="0"/>
        <w:autoSpaceDN w:val="0"/>
        <w:adjustRightInd w:val="0"/>
        <w:rPr>
          <w:rFonts w:ascii="Verdana" w:hAnsi="Verdana" w:cs="Verdana"/>
          <w:sz w:val="20"/>
          <w:lang w:val="en-GB" w:eastAsia="nn-NO"/>
        </w:rPr>
      </w:pPr>
    </w:p>
    <w:p w:rsidR="00F430A7" w:rsidP="00F430A7" w14:paraId="3B99F731" w14:textId="77777777">
      <w:pPr>
        <w:kinsoku w:val="0"/>
        <w:overflowPunct w:val="0"/>
        <w:autoSpaceDE w:val="0"/>
        <w:autoSpaceDN w:val="0"/>
        <w:adjustRightInd w:val="0"/>
        <w:rPr>
          <w:rFonts w:ascii="Verdana" w:hAnsi="Verdana" w:cs="Verdana"/>
          <w:sz w:val="20"/>
          <w:lang w:val="en-GB" w:eastAsia="nn-NO"/>
        </w:rPr>
      </w:pPr>
    </w:p>
    <w:p w:rsidR="00F430A7" w:rsidP="00F430A7" w14:paraId="2E47808C" w14:textId="77777777">
      <w:pPr>
        <w:kinsoku w:val="0"/>
        <w:overflowPunct w:val="0"/>
        <w:autoSpaceDE w:val="0"/>
        <w:autoSpaceDN w:val="0"/>
        <w:adjustRightInd w:val="0"/>
        <w:rPr>
          <w:rFonts w:ascii="Verdana" w:hAnsi="Verdana" w:cs="Verdana"/>
          <w:sz w:val="20"/>
          <w:lang w:val="en-GB" w:eastAsia="nn-NO"/>
        </w:rPr>
      </w:pPr>
    </w:p>
    <w:p w:rsidR="00F430A7" w:rsidP="00F430A7" w14:paraId="1B7629BD" w14:textId="77777777">
      <w:pPr>
        <w:kinsoku w:val="0"/>
        <w:overflowPunct w:val="0"/>
        <w:autoSpaceDE w:val="0"/>
        <w:autoSpaceDN w:val="0"/>
        <w:adjustRightInd w:val="0"/>
        <w:rPr>
          <w:rFonts w:ascii="Verdana" w:hAnsi="Verdana" w:cs="Verdana"/>
          <w:sz w:val="20"/>
          <w:lang w:val="en-GB" w:eastAsia="nn-NO"/>
        </w:rPr>
      </w:pPr>
    </w:p>
    <w:p w:rsidR="00F430A7" w:rsidP="00F430A7" w14:paraId="72083979" w14:textId="77777777">
      <w:pPr>
        <w:kinsoku w:val="0"/>
        <w:overflowPunct w:val="0"/>
        <w:autoSpaceDE w:val="0"/>
        <w:autoSpaceDN w:val="0"/>
        <w:adjustRightInd w:val="0"/>
        <w:rPr>
          <w:rFonts w:ascii="Verdana" w:hAnsi="Verdana" w:cs="Verdana"/>
          <w:sz w:val="20"/>
          <w:lang w:val="en-GB" w:eastAsia="nn-NO"/>
        </w:rPr>
      </w:pPr>
    </w:p>
    <w:p w:rsidR="00F430A7" w:rsidP="00F430A7" w14:paraId="3254BB8B" w14:textId="77777777">
      <w:pPr>
        <w:kinsoku w:val="0"/>
        <w:overflowPunct w:val="0"/>
        <w:autoSpaceDE w:val="0"/>
        <w:autoSpaceDN w:val="0"/>
        <w:adjustRightInd w:val="0"/>
        <w:rPr>
          <w:rFonts w:ascii="Verdana" w:hAnsi="Verdana" w:cs="Verdana"/>
          <w:sz w:val="20"/>
          <w:lang w:val="en-GB" w:eastAsia="nn-NO"/>
        </w:rPr>
      </w:pPr>
    </w:p>
    <w:p w:rsidR="00F430A7" w:rsidP="00F430A7" w14:paraId="0D9A5F99" w14:textId="77777777">
      <w:pPr>
        <w:kinsoku w:val="0"/>
        <w:overflowPunct w:val="0"/>
        <w:autoSpaceDE w:val="0"/>
        <w:autoSpaceDN w:val="0"/>
        <w:adjustRightInd w:val="0"/>
        <w:rPr>
          <w:rFonts w:ascii="Verdana" w:hAnsi="Verdana" w:cs="Verdana"/>
          <w:sz w:val="20"/>
          <w:lang w:val="en-GB" w:eastAsia="nn-NO"/>
        </w:rPr>
      </w:pPr>
    </w:p>
    <w:p w:rsidR="00F430A7" w:rsidP="00F430A7" w14:paraId="4A774B84" w14:textId="77777777">
      <w:pPr>
        <w:kinsoku w:val="0"/>
        <w:overflowPunct w:val="0"/>
        <w:autoSpaceDE w:val="0"/>
        <w:autoSpaceDN w:val="0"/>
        <w:adjustRightInd w:val="0"/>
        <w:rPr>
          <w:rFonts w:ascii="Verdana" w:hAnsi="Verdana" w:cs="Verdana"/>
          <w:sz w:val="20"/>
          <w:lang w:val="en-GB" w:eastAsia="nn-NO"/>
        </w:rPr>
      </w:pPr>
    </w:p>
    <w:p w:rsidR="00F430A7" w:rsidP="00F430A7" w14:paraId="4B56B00A" w14:textId="77777777">
      <w:pPr>
        <w:kinsoku w:val="0"/>
        <w:overflowPunct w:val="0"/>
        <w:autoSpaceDE w:val="0"/>
        <w:autoSpaceDN w:val="0"/>
        <w:adjustRightInd w:val="0"/>
        <w:rPr>
          <w:rFonts w:ascii="Verdana" w:hAnsi="Verdana" w:cs="Verdana"/>
          <w:sz w:val="20"/>
          <w:lang w:val="en-GB" w:eastAsia="nn-NO"/>
        </w:rPr>
      </w:pPr>
    </w:p>
    <w:p w:rsidR="00F430A7" w:rsidP="00F430A7" w14:paraId="0A2C1A5F" w14:textId="77777777">
      <w:pPr>
        <w:kinsoku w:val="0"/>
        <w:overflowPunct w:val="0"/>
        <w:autoSpaceDE w:val="0"/>
        <w:autoSpaceDN w:val="0"/>
        <w:adjustRightInd w:val="0"/>
        <w:rPr>
          <w:rFonts w:ascii="Verdana" w:hAnsi="Verdana" w:cs="Verdana"/>
          <w:sz w:val="20"/>
          <w:lang w:val="en-GB" w:eastAsia="nn-NO"/>
        </w:rPr>
      </w:pPr>
    </w:p>
    <w:p w:rsidR="00F430A7" w:rsidP="00F430A7" w14:paraId="646D8269" w14:textId="77777777">
      <w:pPr>
        <w:kinsoku w:val="0"/>
        <w:overflowPunct w:val="0"/>
        <w:autoSpaceDE w:val="0"/>
        <w:autoSpaceDN w:val="0"/>
        <w:adjustRightInd w:val="0"/>
        <w:rPr>
          <w:rFonts w:ascii="Verdana" w:hAnsi="Verdana" w:cs="Verdana"/>
          <w:sz w:val="20"/>
          <w:lang w:val="en-GB" w:eastAsia="nn-NO"/>
        </w:rPr>
      </w:pPr>
    </w:p>
    <w:p w:rsidR="00F430A7" w:rsidP="00F430A7" w14:paraId="6487FE21" w14:textId="77777777">
      <w:pPr>
        <w:kinsoku w:val="0"/>
        <w:overflowPunct w:val="0"/>
        <w:autoSpaceDE w:val="0"/>
        <w:autoSpaceDN w:val="0"/>
        <w:adjustRightInd w:val="0"/>
        <w:rPr>
          <w:rFonts w:ascii="Verdana" w:hAnsi="Verdana" w:cs="Verdana"/>
          <w:sz w:val="20"/>
          <w:lang w:val="en-GB" w:eastAsia="nn-NO"/>
        </w:rPr>
      </w:pPr>
    </w:p>
    <w:p w:rsidR="00F430A7" w:rsidP="00F430A7" w14:paraId="6F929B56" w14:textId="77777777">
      <w:pPr>
        <w:kinsoku w:val="0"/>
        <w:overflowPunct w:val="0"/>
        <w:autoSpaceDE w:val="0"/>
        <w:autoSpaceDN w:val="0"/>
        <w:adjustRightInd w:val="0"/>
        <w:rPr>
          <w:rFonts w:ascii="Verdana" w:hAnsi="Verdana" w:cs="Verdana"/>
          <w:sz w:val="20"/>
          <w:lang w:val="en-GB" w:eastAsia="nn-NO"/>
        </w:rPr>
      </w:pPr>
    </w:p>
    <w:p w:rsidR="00F430A7" w:rsidP="00F430A7" w14:paraId="43B9F414" w14:textId="77777777">
      <w:pPr>
        <w:kinsoku w:val="0"/>
        <w:overflowPunct w:val="0"/>
        <w:autoSpaceDE w:val="0"/>
        <w:autoSpaceDN w:val="0"/>
        <w:adjustRightInd w:val="0"/>
        <w:rPr>
          <w:rFonts w:ascii="Verdana" w:hAnsi="Verdana" w:cs="Verdana"/>
          <w:sz w:val="20"/>
          <w:lang w:val="en-GB" w:eastAsia="nn-NO"/>
        </w:rPr>
      </w:pPr>
    </w:p>
    <w:p w:rsidR="00F430A7" w:rsidP="00F430A7" w14:paraId="4D2D1AF8" w14:textId="77777777">
      <w:pPr>
        <w:kinsoku w:val="0"/>
        <w:overflowPunct w:val="0"/>
        <w:autoSpaceDE w:val="0"/>
        <w:autoSpaceDN w:val="0"/>
        <w:adjustRightInd w:val="0"/>
        <w:rPr>
          <w:rFonts w:ascii="Verdana" w:hAnsi="Verdana" w:cs="Verdana"/>
          <w:sz w:val="20"/>
          <w:lang w:val="en-GB" w:eastAsia="nn-NO"/>
        </w:rPr>
      </w:pPr>
    </w:p>
    <w:p w:rsidR="00F430A7" w:rsidP="00F430A7" w14:paraId="35DEA72D" w14:textId="77777777">
      <w:pPr>
        <w:kinsoku w:val="0"/>
        <w:overflowPunct w:val="0"/>
        <w:autoSpaceDE w:val="0"/>
        <w:autoSpaceDN w:val="0"/>
        <w:adjustRightInd w:val="0"/>
        <w:rPr>
          <w:rFonts w:ascii="Verdana" w:hAnsi="Verdana" w:cs="Verdana"/>
          <w:sz w:val="20"/>
          <w:lang w:val="en-GB" w:eastAsia="nn-NO"/>
        </w:rPr>
      </w:pPr>
    </w:p>
    <w:p w:rsidR="00F430A7" w:rsidP="00F430A7" w14:paraId="1CC7DDAD" w14:textId="77777777">
      <w:pPr>
        <w:kinsoku w:val="0"/>
        <w:overflowPunct w:val="0"/>
        <w:autoSpaceDE w:val="0"/>
        <w:autoSpaceDN w:val="0"/>
        <w:adjustRightInd w:val="0"/>
        <w:rPr>
          <w:rFonts w:ascii="Verdana" w:hAnsi="Verdana" w:cs="Verdana"/>
          <w:sz w:val="20"/>
          <w:lang w:val="en-GB" w:eastAsia="nn-NO"/>
        </w:rPr>
      </w:pPr>
    </w:p>
    <w:p w:rsidR="00F430A7" w:rsidP="00F430A7" w14:paraId="4101E3C7" w14:textId="77777777">
      <w:pPr>
        <w:kinsoku w:val="0"/>
        <w:overflowPunct w:val="0"/>
        <w:autoSpaceDE w:val="0"/>
        <w:autoSpaceDN w:val="0"/>
        <w:adjustRightInd w:val="0"/>
        <w:rPr>
          <w:rFonts w:ascii="Verdana" w:hAnsi="Verdana" w:cs="Verdana"/>
          <w:sz w:val="20"/>
          <w:lang w:val="en-GB" w:eastAsia="nn-NO"/>
        </w:rPr>
      </w:pPr>
    </w:p>
    <w:p w:rsidR="00F430A7" w:rsidP="00F430A7" w14:paraId="1A77892C" w14:textId="77777777">
      <w:pPr>
        <w:kinsoku w:val="0"/>
        <w:overflowPunct w:val="0"/>
        <w:autoSpaceDE w:val="0"/>
        <w:autoSpaceDN w:val="0"/>
        <w:adjustRightInd w:val="0"/>
        <w:rPr>
          <w:rFonts w:ascii="Verdana" w:hAnsi="Verdana" w:cs="Verdana"/>
          <w:sz w:val="20"/>
          <w:lang w:val="en-GB" w:eastAsia="nn-NO"/>
        </w:rPr>
      </w:pPr>
    </w:p>
    <w:p w:rsidR="00F430A7" w:rsidP="00F430A7" w14:paraId="119AC9FF" w14:textId="77777777">
      <w:pPr>
        <w:kinsoku w:val="0"/>
        <w:overflowPunct w:val="0"/>
        <w:autoSpaceDE w:val="0"/>
        <w:autoSpaceDN w:val="0"/>
        <w:adjustRightInd w:val="0"/>
        <w:rPr>
          <w:rFonts w:ascii="Verdana" w:hAnsi="Verdana" w:cs="Verdana"/>
          <w:sz w:val="20"/>
          <w:lang w:val="en-GB" w:eastAsia="nn-NO"/>
        </w:rPr>
      </w:pPr>
    </w:p>
    <w:p w:rsidR="00F430A7" w:rsidP="00F430A7" w14:paraId="1A13CA67" w14:textId="77777777">
      <w:pPr>
        <w:kinsoku w:val="0"/>
        <w:overflowPunct w:val="0"/>
        <w:autoSpaceDE w:val="0"/>
        <w:autoSpaceDN w:val="0"/>
        <w:adjustRightInd w:val="0"/>
        <w:rPr>
          <w:rFonts w:ascii="Verdana" w:hAnsi="Verdana" w:cs="Verdana"/>
          <w:sz w:val="20"/>
          <w:lang w:val="en-GB" w:eastAsia="nn-NO"/>
        </w:rPr>
      </w:pPr>
    </w:p>
    <w:p w:rsidR="00F430A7" w:rsidP="00F430A7" w14:paraId="6CCE9A7B" w14:textId="77777777">
      <w:pPr>
        <w:kinsoku w:val="0"/>
        <w:overflowPunct w:val="0"/>
        <w:autoSpaceDE w:val="0"/>
        <w:autoSpaceDN w:val="0"/>
        <w:adjustRightInd w:val="0"/>
        <w:rPr>
          <w:rFonts w:ascii="Verdana" w:hAnsi="Verdana" w:cs="Verdana"/>
          <w:sz w:val="20"/>
          <w:lang w:val="en-GB" w:eastAsia="nn-NO"/>
        </w:rPr>
      </w:pPr>
    </w:p>
    <w:p w:rsidR="00F430A7" w:rsidP="00F430A7" w14:paraId="7BD0F678"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11D44186"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387F976B" w14:textId="77777777">
      <w:pPr>
        <w:kinsoku w:val="0"/>
        <w:overflowPunct w:val="0"/>
        <w:autoSpaceDE w:val="0"/>
        <w:autoSpaceDN w:val="0"/>
        <w:adjustRightInd w:val="0"/>
        <w:rPr>
          <w:rFonts w:ascii="Verdana" w:hAnsi="Verdana" w:cs="Verdana"/>
          <w:sz w:val="20"/>
          <w:lang w:val="en-GB" w:eastAsia="nn-NO"/>
        </w:rPr>
      </w:pPr>
      <w:r w:rsidRPr="00F430A7">
        <w:rPr>
          <w:rFonts w:ascii="Verdana" w:hAnsi="Verdana" w:cs="Verdana"/>
          <w:position w:val="4"/>
          <w:sz w:val="16"/>
          <w:szCs w:val="16"/>
          <w:lang w:val="en-GB" w:eastAsia="nn-NO"/>
        </w:rPr>
        <w:t xml:space="preserve">© </w:t>
      </w:r>
      <w:r w:rsidRPr="00F430A7">
        <w:rPr>
          <w:rFonts w:ascii="Verdana" w:hAnsi="Verdana" w:cs="Verdana"/>
          <w:sz w:val="20"/>
          <w:lang w:val="en-GB" w:eastAsia="nn-NO"/>
        </w:rPr>
        <w:t xml:space="preserve">DNV AS </w:t>
      </w:r>
      <w:r w:rsidRPr="00F430A7">
        <w:rPr>
          <w:rFonts w:ascii="Verdana" w:hAnsi="Verdana" w:cs="Verdana"/>
          <w:sz w:val="20"/>
          <w:lang w:val="en-GB" w:eastAsia="nn-NO"/>
        </w:rPr>
        <w:t>November 2023</w:t>
      </w:r>
    </w:p>
    <w:p w:rsidR="00F430A7" w:rsidRPr="00F430A7" w:rsidP="00F430A7" w14:paraId="11E0B5EC" w14:textId="77777777">
      <w:pPr>
        <w:kinsoku w:val="0"/>
        <w:overflowPunct w:val="0"/>
        <w:autoSpaceDE w:val="0"/>
        <w:autoSpaceDN w:val="0"/>
        <w:adjustRightInd w:val="0"/>
        <w:spacing w:before="173"/>
        <w:rPr>
          <w:rFonts w:ascii="Verdana" w:hAnsi="Verdana" w:cs="Verdana"/>
          <w:i/>
          <w:iCs/>
          <w:sz w:val="20"/>
          <w:lang w:val="en-GB" w:eastAsia="nn-NO"/>
        </w:rPr>
      </w:pPr>
      <w:r w:rsidRPr="00F430A7">
        <w:rPr>
          <w:rFonts w:ascii="Verdana" w:hAnsi="Verdana" w:cs="Verdana"/>
          <w:sz w:val="20"/>
          <w:lang w:val="en-GB" w:eastAsia="nn-NO"/>
        </w:rPr>
        <w:t xml:space="preserve">Any comments may be sent by e-mail to </w:t>
      </w:r>
      <w:hyperlink r:id="rId7" w:history="1">
        <w:r w:rsidRPr="00F430A7">
          <w:rPr>
            <w:rFonts w:ascii="Verdana" w:hAnsi="Verdana" w:cs="Verdana"/>
            <w:i/>
            <w:iCs/>
            <w:sz w:val="20"/>
            <w:lang w:val="en-GB" w:eastAsia="nn-NO"/>
          </w:rPr>
          <w:t>rules@dnv.com</w:t>
        </w:r>
      </w:hyperlink>
    </w:p>
    <w:p w:rsidR="00F430A7" w:rsidRPr="00F430A7" w:rsidP="00F430A7" w14:paraId="74AFCE3C" w14:textId="77777777">
      <w:pPr>
        <w:kinsoku w:val="0"/>
        <w:overflowPunct w:val="0"/>
        <w:autoSpaceDE w:val="0"/>
        <w:autoSpaceDN w:val="0"/>
        <w:adjustRightInd w:val="0"/>
        <w:rPr>
          <w:rFonts w:ascii="Verdana" w:hAnsi="Verdana" w:cs="Verdana"/>
          <w:i/>
          <w:iCs/>
          <w:sz w:val="20"/>
          <w:lang w:val="en-GB" w:eastAsia="nn-NO"/>
        </w:rPr>
      </w:pPr>
    </w:p>
    <w:p w:rsidR="00F430A7" w:rsidRPr="00F430A7" w:rsidP="00F430A7" w14:paraId="1787DA25" w14:textId="77777777">
      <w:pPr>
        <w:kinsoku w:val="0"/>
        <w:overflowPunct w:val="0"/>
        <w:autoSpaceDE w:val="0"/>
        <w:autoSpaceDN w:val="0"/>
        <w:adjustRightInd w:val="0"/>
        <w:spacing w:line="304" w:lineRule="auto"/>
        <w:ind w:right="362"/>
        <w:rPr>
          <w:rFonts w:ascii="Verdana" w:hAnsi="Verdana" w:cs="Verdana"/>
          <w:sz w:val="14"/>
          <w:szCs w:val="14"/>
          <w:lang w:val="en-GB" w:eastAsia="nn-NO"/>
        </w:rPr>
      </w:pPr>
      <w:r w:rsidRPr="00F430A7">
        <w:rPr>
          <w:rFonts w:ascii="Verdana" w:hAnsi="Verdana" w:cs="Verdana"/>
          <w:sz w:val="14"/>
          <w:szCs w:val="14"/>
          <w:lang w:val="en-GB" w:eastAsia="nn-NO"/>
        </w:rPr>
        <w:t>This</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service</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document</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has</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been</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prepared</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based</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on</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available</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knowledge,</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technology</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and/or</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information</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at</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the</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time</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of</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issuance</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of</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this</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document.</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The</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use</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of</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this</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document</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by</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other</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parties</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than</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DNV</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is</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at</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the</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user's</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sole</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risk.</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DNV</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does</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not</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accept</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any</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liability</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or</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responsibility</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for</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loss</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or</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damages</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resulting</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from</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any</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use</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of</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this</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document.</w:t>
      </w:r>
    </w:p>
    <w:p w:rsidR="00F430A7" w:rsidRPr="00F430A7" w:rsidP="00F430A7" w14:paraId="51C88B24" w14:textId="77777777">
      <w:pPr>
        <w:kinsoku w:val="0"/>
        <w:overflowPunct w:val="0"/>
        <w:autoSpaceDE w:val="0"/>
        <w:autoSpaceDN w:val="0"/>
        <w:adjustRightInd w:val="0"/>
        <w:spacing w:line="304" w:lineRule="auto"/>
        <w:ind w:right="362"/>
        <w:rPr>
          <w:rFonts w:ascii="Verdana" w:hAnsi="Verdana" w:cs="Verdana"/>
          <w:sz w:val="14"/>
          <w:szCs w:val="14"/>
          <w:lang w:val="en-GB" w:eastAsia="nn-NO"/>
        </w:rPr>
        <w:sectPr w:rsidSect="00F430A7">
          <w:type w:val="continuous"/>
          <w:pgSz w:w="12240" w:h="15840"/>
          <w:pgMar w:top="600" w:right="960" w:bottom="280" w:left="1020" w:header="720" w:footer="720" w:gutter="0"/>
          <w:cols w:space="720"/>
          <w:noEndnote/>
        </w:sectPr>
      </w:pPr>
    </w:p>
    <w:p w:rsidR="00F430A7" w:rsidRPr="00F430A7" w:rsidP="00F430A7" w14:paraId="158ECBC8" w14:textId="77777777">
      <w:pPr>
        <w:kinsoku w:val="0"/>
        <w:overflowPunct w:val="0"/>
        <w:autoSpaceDE w:val="0"/>
        <w:autoSpaceDN w:val="0"/>
        <w:adjustRightInd w:val="0"/>
        <w:rPr>
          <w:rFonts w:ascii="Verdana" w:hAnsi="Verdana" w:cs="Verdana"/>
          <w:sz w:val="20"/>
          <w:lang w:val="en-GB" w:eastAsia="nn-NO"/>
        </w:rPr>
      </w:pPr>
    </w:p>
    <w:p w:rsidR="00F430A7" w:rsidP="00F430A7" w14:paraId="222C7A1F" w14:textId="3B390EBC">
      <w:pPr>
        <w:kinsoku w:val="0"/>
        <w:overflowPunct w:val="0"/>
        <w:autoSpaceDE w:val="0"/>
        <w:autoSpaceDN w:val="0"/>
        <w:adjustRightInd w:val="0"/>
        <w:rPr>
          <w:sz w:val="20"/>
          <w:lang w:val="en-GB" w:eastAsia="nn-NO"/>
        </w:rPr>
      </w:pPr>
    </w:p>
    <w:p w:rsidR="00F430A7" w:rsidP="00F430A7" w14:paraId="26296AA8" w14:textId="77777777">
      <w:pPr>
        <w:kinsoku w:val="0"/>
        <w:overflowPunct w:val="0"/>
        <w:autoSpaceDE w:val="0"/>
        <w:autoSpaceDN w:val="0"/>
        <w:adjustRightInd w:val="0"/>
        <w:rPr>
          <w:sz w:val="20"/>
          <w:lang w:val="en-GB" w:eastAsia="nn-NO"/>
        </w:rPr>
      </w:pPr>
    </w:p>
    <w:p w:rsidR="00F430A7" w:rsidP="00F430A7" w14:paraId="3BF0ACF6" w14:textId="77777777">
      <w:pPr>
        <w:kinsoku w:val="0"/>
        <w:overflowPunct w:val="0"/>
        <w:autoSpaceDE w:val="0"/>
        <w:autoSpaceDN w:val="0"/>
        <w:adjustRightInd w:val="0"/>
        <w:rPr>
          <w:sz w:val="20"/>
          <w:lang w:val="en-GB" w:eastAsia="nn-NO"/>
        </w:rPr>
      </w:pPr>
    </w:p>
    <w:p w:rsidR="00F430A7" w:rsidP="00F430A7" w14:paraId="6F7812FA" w14:textId="77777777">
      <w:pPr>
        <w:kinsoku w:val="0"/>
        <w:overflowPunct w:val="0"/>
        <w:autoSpaceDE w:val="0"/>
        <w:autoSpaceDN w:val="0"/>
        <w:adjustRightInd w:val="0"/>
        <w:rPr>
          <w:sz w:val="20"/>
          <w:lang w:val="en-GB" w:eastAsia="nn-NO"/>
        </w:rPr>
      </w:pPr>
    </w:p>
    <w:p w:rsidR="00F430A7" w:rsidP="00F430A7" w14:paraId="0FC8B585" w14:textId="77777777">
      <w:pPr>
        <w:kinsoku w:val="0"/>
        <w:overflowPunct w:val="0"/>
        <w:autoSpaceDE w:val="0"/>
        <w:autoSpaceDN w:val="0"/>
        <w:adjustRightInd w:val="0"/>
        <w:rPr>
          <w:sz w:val="20"/>
          <w:lang w:val="en-GB" w:eastAsia="nn-NO"/>
        </w:rPr>
      </w:pPr>
    </w:p>
    <w:p w:rsidR="00F430A7" w:rsidP="00F430A7" w14:paraId="6C874761" w14:textId="77777777">
      <w:pPr>
        <w:kinsoku w:val="0"/>
        <w:overflowPunct w:val="0"/>
        <w:autoSpaceDE w:val="0"/>
        <w:autoSpaceDN w:val="0"/>
        <w:adjustRightInd w:val="0"/>
        <w:rPr>
          <w:sz w:val="20"/>
          <w:lang w:val="en-GB" w:eastAsia="nn-NO"/>
        </w:rPr>
      </w:pPr>
    </w:p>
    <w:p w:rsidR="00F430A7" w:rsidRPr="00F430A7" w:rsidP="00F430A7" w14:paraId="172D9AC9" w14:textId="77777777">
      <w:pPr>
        <w:kinsoku w:val="0"/>
        <w:overflowPunct w:val="0"/>
        <w:autoSpaceDE w:val="0"/>
        <w:autoSpaceDN w:val="0"/>
        <w:adjustRightInd w:val="0"/>
        <w:rPr>
          <w:sz w:val="20"/>
          <w:lang w:val="en-GB" w:eastAsia="nn-NO"/>
        </w:rPr>
      </w:pPr>
    </w:p>
    <w:p w:rsidR="00F430A7" w:rsidRPr="00F430A7" w:rsidP="00F430A7" w14:paraId="1F55AF29" w14:textId="77777777">
      <w:pPr>
        <w:kinsoku w:val="0"/>
        <w:overflowPunct w:val="0"/>
        <w:autoSpaceDE w:val="0"/>
        <w:autoSpaceDN w:val="0"/>
        <w:adjustRightInd w:val="0"/>
        <w:spacing w:before="60"/>
        <w:outlineLvl w:val="1"/>
        <w:rPr>
          <w:rFonts w:ascii="Verdana" w:hAnsi="Verdana" w:cs="Verdana"/>
          <w:b/>
          <w:bCs/>
          <w:color w:val="00B9F2"/>
          <w:sz w:val="26"/>
          <w:szCs w:val="26"/>
          <w:lang w:val="en-GB" w:eastAsia="nn-NO"/>
        </w:rPr>
      </w:pPr>
      <w:bookmarkStart w:id="2" w:name="Changes_–_current"/>
      <w:bookmarkStart w:id="3" w:name="_bookmark0"/>
      <w:bookmarkEnd w:id="2"/>
      <w:bookmarkEnd w:id="3"/>
      <w:r w:rsidRPr="00F430A7">
        <w:rPr>
          <w:rFonts w:ascii="Verdana" w:hAnsi="Verdana" w:cs="Verdana"/>
          <w:b/>
          <w:bCs/>
          <w:color w:val="00B9F2"/>
          <w:sz w:val="26"/>
          <w:szCs w:val="26"/>
          <w:lang w:val="en-GB" w:eastAsia="nn-NO"/>
        </w:rPr>
        <w:t>CHANGES – CURRENT</w:t>
      </w:r>
    </w:p>
    <w:p w:rsidR="00F430A7" w:rsidRPr="00F430A7" w:rsidP="00F430A7" w14:paraId="352D7EB4" w14:textId="77777777">
      <w:pPr>
        <w:kinsoku w:val="0"/>
        <w:overflowPunct w:val="0"/>
        <w:autoSpaceDE w:val="0"/>
        <w:autoSpaceDN w:val="0"/>
        <w:adjustRightInd w:val="0"/>
        <w:spacing w:before="221"/>
        <w:rPr>
          <w:rFonts w:ascii="Verdana" w:hAnsi="Verdana" w:cs="Verdana"/>
          <w:sz w:val="18"/>
          <w:szCs w:val="18"/>
          <w:lang w:val="en-GB" w:eastAsia="nn-NO"/>
        </w:rPr>
      </w:pPr>
      <w:r w:rsidRPr="00F430A7">
        <w:rPr>
          <w:rFonts w:ascii="Verdana" w:hAnsi="Verdana" w:cs="Verdana"/>
          <w:sz w:val="18"/>
          <w:szCs w:val="18"/>
          <w:lang w:val="en-GB" w:eastAsia="nn-NO"/>
        </w:rPr>
        <w:t>This document supersedes the June 2017 edition of DNVGL-ST-0029.</w:t>
      </w:r>
    </w:p>
    <w:p w:rsidR="00F430A7" w:rsidP="00F430A7" w14:paraId="2D628BD2" w14:textId="77777777">
      <w:pPr>
        <w:kinsoku w:val="0"/>
        <w:overflowPunct w:val="0"/>
        <w:autoSpaceDE w:val="0"/>
        <w:autoSpaceDN w:val="0"/>
        <w:adjustRightInd w:val="0"/>
        <w:spacing w:before="59"/>
        <w:rPr>
          <w:rFonts w:ascii="Verdana" w:hAnsi="Verdana" w:cs="Verdana"/>
          <w:sz w:val="18"/>
          <w:szCs w:val="18"/>
          <w:lang w:val="en-GB" w:eastAsia="nn-NO"/>
        </w:rPr>
      </w:pPr>
      <w:r w:rsidRPr="00F430A7">
        <w:rPr>
          <w:rFonts w:ascii="Verdana" w:hAnsi="Verdana" w:cs="Verdana"/>
          <w:sz w:val="18"/>
          <w:szCs w:val="18"/>
          <w:lang w:val="en-GB" w:eastAsia="nn-NO"/>
        </w:rPr>
        <w:t xml:space="preserve">The numbering and/or </w:t>
      </w:r>
      <w:r w:rsidRPr="00F430A7">
        <w:rPr>
          <w:rFonts w:ascii="Verdana" w:hAnsi="Verdana" w:cs="Verdana"/>
          <w:sz w:val="18"/>
          <w:szCs w:val="18"/>
          <w:lang w:val="en-GB" w:eastAsia="nn-NO"/>
        </w:rPr>
        <w:t>title of items containing changes is highlighted in red.</w:t>
      </w:r>
    </w:p>
    <w:p w:rsidR="00F430A7" w:rsidP="00F430A7" w14:paraId="6AB29DB3" w14:textId="77777777">
      <w:pPr>
        <w:kinsoku w:val="0"/>
        <w:overflowPunct w:val="0"/>
        <w:autoSpaceDE w:val="0"/>
        <w:autoSpaceDN w:val="0"/>
        <w:adjustRightInd w:val="0"/>
        <w:spacing w:before="59"/>
        <w:rPr>
          <w:rFonts w:ascii="Verdana" w:hAnsi="Verdana" w:cs="Verdana"/>
          <w:sz w:val="18"/>
          <w:szCs w:val="18"/>
          <w:lang w:val="en-GB" w:eastAsia="nn-NO"/>
        </w:rPr>
      </w:pPr>
    </w:p>
    <w:p w:rsidR="00F430A7" w:rsidRPr="00F430A7" w:rsidP="00F430A7" w14:paraId="24BB8683" w14:textId="05B8F34D">
      <w:pPr>
        <w:kinsoku w:val="0"/>
        <w:overflowPunct w:val="0"/>
        <w:autoSpaceDE w:val="0"/>
        <w:autoSpaceDN w:val="0"/>
        <w:adjustRightInd w:val="0"/>
        <w:rPr>
          <w:rFonts w:ascii="Verdana" w:hAnsi="Verdana" w:cs="Verdana"/>
          <w:b/>
          <w:bCs/>
          <w:color w:val="00B9F2"/>
          <w:sz w:val="26"/>
          <w:szCs w:val="26"/>
          <w:lang w:val="en-GB" w:eastAsia="nn-NO"/>
        </w:rPr>
      </w:pPr>
      <w:r w:rsidRPr="00F430A7">
        <w:rPr>
          <w:rFonts w:ascii="Verdana" w:hAnsi="Verdana" w:cs="Verdana"/>
          <w:b/>
          <w:bCs/>
          <w:color w:val="00B9F2"/>
          <w:sz w:val="26"/>
          <w:szCs w:val="26"/>
          <w:lang w:val="en-GB" w:eastAsia="nn-NO"/>
        </w:rPr>
        <w:t>Changes November 2023</w:t>
      </w:r>
    </w:p>
    <w:p w:rsidR="00F430A7" w:rsidRPr="00F430A7" w:rsidP="00F430A7" w14:paraId="389AB541" w14:textId="728136DB">
      <w:pPr>
        <w:kinsoku w:val="0"/>
        <w:overflowPunct w:val="0"/>
        <w:autoSpaceDE w:val="0"/>
        <w:autoSpaceDN w:val="0"/>
        <w:adjustRightInd w:val="0"/>
        <w:spacing w:before="113"/>
        <w:rPr>
          <w:rFonts w:ascii="Verdana" w:hAnsi="Verdana" w:cs="Verdana"/>
          <w:sz w:val="18"/>
          <w:szCs w:val="18"/>
          <w:lang w:val="en-GB" w:eastAsia="nn-NO"/>
        </w:rPr>
      </w:pPr>
    </w:p>
    <w:p w:rsidR="00F430A7" w:rsidRPr="00F430A7" w:rsidP="00F430A7" w14:paraId="222860C6" w14:textId="77777777">
      <w:pPr>
        <w:kinsoku w:val="0"/>
        <w:overflowPunct w:val="0"/>
        <w:autoSpaceDE w:val="0"/>
        <w:autoSpaceDN w:val="0"/>
        <w:adjustRightInd w:val="0"/>
        <w:rPr>
          <w:sz w:val="20"/>
          <w:lang w:val="en-GB" w:eastAsia="nn-NO"/>
        </w:rPr>
      </w:pPr>
      <w:r>
        <w:rPr>
          <w:sz w:val="20"/>
          <w:lang w:val="en-GB" w:eastAsia="nn-NO"/>
        </w:rPr>
        <w:pict>
          <v:shapetype id="_x0000_t202" coordsize="21600,21600" o:spt="202" path="m,l,21600r21600,l21600,xe">
            <v:stroke joinstyle="miter"/>
            <v:path gradientshapeok="t" o:connecttype="rect"/>
          </v:shapetype>
          <v:shape id="_x0000_i1035" type="#_x0000_t202" style="width:505.4pt;height:359.9pt;mso-left-percent:-10001;mso-position-horizontal-relative:char;mso-position-vertical-relative:line;mso-top-percent:-10001" o:allowincell="f" filled="f" stroked="f">
            <v:textbox inset="0,0,0,0">
              <w:txbxContent>
                <w:tbl>
                  <w:tblPr>
                    <w:tblW w:w="0" w:type="auto"/>
                    <w:tblInd w:w="60" w:type="dxa"/>
                    <w:tblLayout w:type="fixed"/>
                    <w:tblCellMar>
                      <w:left w:w="0" w:type="dxa"/>
                      <w:right w:w="0" w:type="dxa"/>
                    </w:tblCellMar>
                    <w:tblLook w:val="0000"/>
                  </w:tblPr>
                  <w:tblGrid>
                    <w:gridCol w:w="2654"/>
                    <w:gridCol w:w="1994"/>
                    <w:gridCol w:w="5318"/>
                  </w:tblGrid>
                  <w:tr w14:paraId="558BA55E" w14:textId="77777777">
                    <w:tblPrEx>
                      <w:tblW w:w="0" w:type="auto"/>
                      <w:tblInd w:w="60" w:type="dxa"/>
                      <w:tblLayout w:type="fixed"/>
                      <w:tblCellMar>
                        <w:left w:w="0" w:type="dxa"/>
                        <w:right w:w="0" w:type="dxa"/>
                      </w:tblCellMar>
                      <w:tblLook w:val="0000"/>
                    </w:tblPrEx>
                    <w:trPr>
                      <w:trHeight w:val="336"/>
                    </w:trPr>
                    <w:tc>
                      <w:tcPr>
                        <w:tcW w:w="2654" w:type="dxa"/>
                        <w:tcBorders>
                          <w:top w:val="single" w:sz="8" w:space="0" w:color="000000"/>
                          <w:left w:val="none" w:sz="6" w:space="0" w:color="auto"/>
                          <w:bottom w:val="single" w:sz="8" w:space="0" w:color="000000"/>
                          <w:right w:val="single" w:sz="8" w:space="0" w:color="000000"/>
                        </w:tcBorders>
                      </w:tcPr>
                      <w:p w:rsidR="00F430A7" w14:paraId="312A739F" w14:textId="77777777">
                        <w:pPr>
                          <w:pStyle w:val="TableParagraph"/>
                          <w:kinsoku w:val="0"/>
                          <w:overflowPunct w:val="0"/>
                          <w:ind w:left="24"/>
                          <w:jc w:val="center"/>
                          <w:rPr>
                            <w:i/>
                            <w:iCs/>
                            <w:spacing w:val="-2"/>
                            <w:sz w:val="16"/>
                            <w:szCs w:val="16"/>
                          </w:rPr>
                        </w:pPr>
                        <w:r>
                          <w:rPr>
                            <w:i/>
                            <w:iCs/>
                            <w:spacing w:val="-2"/>
                            <w:sz w:val="16"/>
                            <w:szCs w:val="16"/>
                          </w:rPr>
                          <w:t>Topic</w:t>
                        </w:r>
                      </w:p>
                    </w:tc>
                    <w:tc>
                      <w:tcPr>
                        <w:tcW w:w="1994" w:type="dxa"/>
                        <w:tcBorders>
                          <w:top w:val="single" w:sz="8" w:space="0" w:color="000000"/>
                          <w:left w:val="single" w:sz="8" w:space="0" w:color="000000"/>
                          <w:bottom w:val="single" w:sz="8" w:space="0" w:color="000000"/>
                          <w:right w:val="single" w:sz="8" w:space="0" w:color="000000"/>
                        </w:tcBorders>
                      </w:tcPr>
                      <w:p w:rsidR="00F430A7" w14:paraId="44A27A5F" w14:textId="77777777">
                        <w:pPr>
                          <w:pStyle w:val="TableParagraph"/>
                          <w:kinsoku w:val="0"/>
                          <w:overflowPunct w:val="0"/>
                          <w:ind w:left="597"/>
                          <w:rPr>
                            <w:i/>
                            <w:iCs/>
                            <w:spacing w:val="-2"/>
                            <w:sz w:val="16"/>
                            <w:szCs w:val="16"/>
                          </w:rPr>
                        </w:pPr>
                        <w:r>
                          <w:rPr>
                            <w:i/>
                            <w:iCs/>
                            <w:spacing w:val="-2"/>
                            <w:sz w:val="16"/>
                            <w:szCs w:val="16"/>
                          </w:rPr>
                          <w:t>Reference</w:t>
                        </w:r>
                      </w:p>
                    </w:tc>
                    <w:tc>
                      <w:tcPr>
                        <w:tcW w:w="5318" w:type="dxa"/>
                        <w:tcBorders>
                          <w:top w:val="single" w:sz="8" w:space="0" w:color="000000"/>
                          <w:left w:val="single" w:sz="8" w:space="0" w:color="000000"/>
                          <w:bottom w:val="single" w:sz="8" w:space="0" w:color="000000"/>
                          <w:right w:val="single" w:sz="8" w:space="0" w:color="000000"/>
                        </w:tcBorders>
                      </w:tcPr>
                      <w:p w:rsidR="00F430A7" w14:paraId="283D5FA9" w14:textId="77777777">
                        <w:pPr>
                          <w:pStyle w:val="TableParagraph"/>
                          <w:kinsoku w:val="0"/>
                          <w:overflowPunct w:val="0"/>
                          <w:ind w:left="21"/>
                          <w:jc w:val="center"/>
                          <w:rPr>
                            <w:i/>
                            <w:iCs/>
                            <w:spacing w:val="-2"/>
                            <w:sz w:val="16"/>
                            <w:szCs w:val="16"/>
                          </w:rPr>
                        </w:pPr>
                        <w:r>
                          <w:rPr>
                            <w:i/>
                            <w:iCs/>
                            <w:spacing w:val="-2"/>
                            <w:sz w:val="16"/>
                            <w:szCs w:val="16"/>
                          </w:rPr>
                          <w:t>Description</w:t>
                        </w:r>
                      </w:p>
                    </w:tc>
                  </w:tr>
                  <w:tr w14:paraId="2FAD572E" w14:textId="77777777">
                    <w:tblPrEx>
                      <w:tblW w:w="0" w:type="auto"/>
                      <w:tblInd w:w="60" w:type="dxa"/>
                      <w:tblLayout w:type="fixed"/>
                      <w:tblCellMar>
                        <w:left w:w="0" w:type="dxa"/>
                        <w:right w:w="0" w:type="dxa"/>
                      </w:tblCellMar>
                      <w:tblLook w:val="0000"/>
                    </w:tblPrEx>
                    <w:trPr>
                      <w:trHeight w:val="257"/>
                    </w:trPr>
                    <w:tc>
                      <w:tcPr>
                        <w:tcW w:w="2654" w:type="dxa"/>
                        <w:tcBorders>
                          <w:top w:val="single" w:sz="8" w:space="0" w:color="000000"/>
                          <w:left w:val="none" w:sz="6" w:space="0" w:color="auto"/>
                          <w:bottom w:val="none" w:sz="6" w:space="0" w:color="auto"/>
                          <w:right w:val="single" w:sz="8" w:space="0" w:color="000000"/>
                        </w:tcBorders>
                      </w:tcPr>
                      <w:p w:rsidR="00F430A7" w14:paraId="6953F238" w14:textId="77777777">
                        <w:pPr>
                          <w:pStyle w:val="TableParagraph"/>
                          <w:kinsoku w:val="0"/>
                          <w:overflowPunct w:val="0"/>
                          <w:spacing w:line="185" w:lineRule="exact"/>
                          <w:rPr>
                            <w:spacing w:val="-2"/>
                            <w:sz w:val="16"/>
                            <w:szCs w:val="16"/>
                          </w:rPr>
                        </w:pPr>
                        <w:r>
                          <w:rPr>
                            <w:spacing w:val="-2"/>
                            <w:sz w:val="16"/>
                            <w:szCs w:val="16"/>
                          </w:rPr>
                          <w:t>Structure</w:t>
                        </w:r>
                      </w:p>
                    </w:tc>
                    <w:tc>
                      <w:tcPr>
                        <w:tcW w:w="1994" w:type="dxa"/>
                        <w:tcBorders>
                          <w:top w:val="single" w:sz="8" w:space="0" w:color="000000"/>
                          <w:left w:val="single" w:sz="8" w:space="0" w:color="000000"/>
                          <w:bottom w:val="none" w:sz="6" w:space="0" w:color="auto"/>
                          <w:right w:val="single" w:sz="8" w:space="0" w:color="000000"/>
                        </w:tcBorders>
                      </w:tcPr>
                      <w:p w:rsidR="00F430A7" w14:paraId="54803DD6" w14:textId="77777777">
                        <w:pPr>
                          <w:pStyle w:val="TableParagraph"/>
                          <w:kinsoku w:val="0"/>
                          <w:overflowPunct w:val="0"/>
                          <w:spacing w:line="185" w:lineRule="exact"/>
                          <w:rPr>
                            <w:color w:val="000000"/>
                            <w:spacing w:val="-2"/>
                            <w:sz w:val="16"/>
                            <w:szCs w:val="16"/>
                          </w:rPr>
                        </w:pPr>
                        <w:hyperlink w:anchor="bookmark1" w:history="1">
                          <w:r>
                            <w:rPr>
                              <w:color w:val="0000FF"/>
                              <w:spacing w:val="-2"/>
                              <w:sz w:val="16"/>
                              <w:szCs w:val="16"/>
                            </w:rPr>
                            <w:t>Sec.1</w:t>
                          </w:r>
                        </w:hyperlink>
                        <w:r>
                          <w:rPr>
                            <w:color w:val="000000"/>
                            <w:spacing w:val="-2"/>
                            <w:sz w:val="16"/>
                            <w:szCs w:val="16"/>
                          </w:rPr>
                          <w:t>,</w:t>
                        </w:r>
                      </w:p>
                    </w:tc>
                    <w:tc>
                      <w:tcPr>
                        <w:tcW w:w="5318" w:type="dxa"/>
                        <w:tcBorders>
                          <w:top w:val="single" w:sz="8" w:space="0" w:color="000000"/>
                          <w:left w:val="single" w:sz="8" w:space="0" w:color="000000"/>
                          <w:bottom w:val="none" w:sz="6" w:space="0" w:color="auto"/>
                          <w:right w:val="single" w:sz="8" w:space="0" w:color="000000"/>
                        </w:tcBorders>
                      </w:tcPr>
                      <w:p w:rsidR="00F430A7" w14:paraId="56D11F5F" w14:textId="77777777">
                        <w:pPr>
                          <w:pStyle w:val="TableParagraph"/>
                          <w:kinsoku w:val="0"/>
                          <w:overflowPunct w:val="0"/>
                          <w:spacing w:line="185" w:lineRule="exact"/>
                          <w:rPr>
                            <w:sz w:val="16"/>
                            <w:szCs w:val="16"/>
                          </w:rPr>
                        </w:pPr>
                        <w:r>
                          <w:rPr>
                            <w:sz w:val="16"/>
                            <w:szCs w:val="16"/>
                          </w:rPr>
                          <w:t>Updated and restructured to align with DNV format and to</w:t>
                        </w:r>
                      </w:p>
                    </w:tc>
                  </w:tr>
                  <w:tr w14:paraId="53D51179" w14:textId="77777777">
                    <w:tblPrEx>
                      <w:tblW w:w="0" w:type="auto"/>
                      <w:tblInd w:w="60" w:type="dxa"/>
                      <w:tblLayout w:type="fixed"/>
                      <w:tblCellMar>
                        <w:left w:w="0" w:type="dxa"/>
                        <w:right w:w="0" w:type="dxa"/>
                      </w:tblCellMar>
                      <w:tblLook w:val="0000"/>
                    </w:tblPrEx>
                    <w:trPr>
                      <w:trHeight w:val="265"/>
                    </w:trPr>
                    <w:tc>
                      <w:tcPr>
                        <w:tcW w:w="2654" w:type="dxa"/>
                        <w:tcBorders>
                          <w:top w:val="none" w:sz="6" w:space="0" w:color="auto"/>
                          <w:left w:val="none" w:sz="6" w:space="0" w:color="auto"/>
                          <w:bottom w:val="none" w:sz="6" w:space="0" w:color="auto"/>
                          <w:right w:val="single" w:sz="8" w:space="0" w:color="000000"/>
                        </w:tcBorders>
                      </w:tcPr>
                      <w:p w:rsidR="00F430A7" w14:paraId="27F6471F" w14:textId="77777777">
                        <w:pPr>
                          <w:pStyle w:val="TableParagraph"/>
                          <w:kinsoku w:val="0"/>
                          <w:overflowPunct w:val="0"/>
                          <w:spacing w:before="0"/>
                          <w:ind w:left="0"/>
                          <w:rPr>
                            <w:rFonts w:ascii="Times New Roman" w:hAnsi="Times New Roman" w:cs="Times New Roman"/>
                            <w:sz w:val="16"/>
                            <w:szCs w:val="16"/>
                          </w:rPr>
                        </w:pPr>
                      </w:p>
                    </w:tc>
                    <w:tc>
                      <w:tcPr>
                        <w:tcW w:w="1994" w:type="dxa"/>
                        <w:tcBorders>
                          <w:top w:val="none" w:sz="6" w:space="0" w:color="auto"/>
                          <w:left w:val="single" w:sz="8" w:space="0" w:color="000000"/>
                          <w:bottom w:val="none" w:sz="6" w:space="0" w:color="auto"/>
                          <w:right w:val="single" w:sz="8" w:space="0" w:color="000000"/>
                        </w:tcBorders>
                      </w:tcPr>
                      <w:p w:rsidR="00F430A7" w14:paraId="2E1327B6" w14:textId="77777777">
                        <w:pPr>
                          <w:pStyle w:val="TableParagraph"/>
                          <w:kinsoku w:val="0"/>
                          <w:overflowPunct w:val="0"/>
                          <w:spacing w:before="30"/>
                          <w:rPr>
                            <w:color w:val="000000"/>
                            <w:spacing w:val="-2"/>
                            <w:sz w:val="16"/>
                            <w:szCs w:val="16"/>
                          </w:rPr>
                        </w:pPr>
                        <w:hyperlink w:anchor="bookmark14" w:history="1">
                          <w:r>
                            <w:rPr>
                              <w:color w:val="0000FF"/>
                              <w:spacing w:val="-2"/>
                              <w:sz w:val="16"/>
                              <w:szCs w:val="16"/>
                            </w:rPr>
                            <w:t>Sec.2</w:t>
                          </w:r>
                        </w:hyperlink>
                        <w:r>
                          <w:rPr>
                            <w:color w:val="000000"/>
                            <w:spacing w:val="-2"/>
                            <w:sz w:val="16"/>
                            <w:szCs w:val="16"/>
                          </w:rPr>
                          <w:t>,</w:t>
                        </w:r>
                      </w:p>
                    </w:tc>
                    <w:tc>
                      <w:tcPr>
                        <w:tcW w:w="5318" w:type="dxa"/>
                        <w:tcBorders>
                          <w:top w:val="none" w:sz="6" w:space="0" w:color="auto"/>
                          <w:left w:val="single" w:sz="8" w:space="0" w:color="000000"/>
                          <w:bottom w:val="none" w:sz="6" w:space="0" w:color="auto"/>
                          <w:right w:val="single" w:sz="8" w:space="0" w:color="000000"/>
                        </w:tcBorders>
                      </w:tcPr>
                      <w:p w:rsidR="00F430A7" w14:paraId="2FE7347B" w14:textId="77777777">
                        <w:pPr>
                          <w:pStyle w:val="TableParagraph"/>
                          <w:kinsoku w:val="0"/>
                          <w:overflowPunct w:val="0"/>
                          <w:spacing w:before="10"/>
                          <w:rPr>
                            <w:sz w:val="16"/>
                            <w:szCs w:val="16"/>
                          </w:rPr>
                        </w:pPr>
                        <w:r>
                          <w:rPr>
                            <w:sz w:val="16"/>
                            <w:szCs w:val="16"/>
                          </w:rPr>
                          <w:t>achieve consistency with:</w:t>
                        </w:r>
                      </w:p>
                    </w:tc>
                  </w:tr>
                  <w:tr w14:paraId="6137DDE3" w14:textId="77777777">
                    <w:tblPrEx>
                      <w:tblW w:w="0" w:type="auto"/>
                      <w:tblInd w:w="60" w:type="dxa"/>
                      <w:tblLayout w:type="fixed"/>
                      <w:tblCellMar>
                        <w:left w:w="0" w:type="dxa"/>
                        <w:right w:w="0" w:type="dxa"/>
                      </w:tblCellMar>
                      <w:tblLook w:val="0000"/>
                    </w:tblPrEx>
                    <w:trPr>
                      <w:trHeight w:val="277"/>
                    </w:trPr>
                    <w:tc>
                      <w:tcPr>
                        <w:tcW w:w="2654" w:type="dxa"/>
                        <w:tcBorders>
                          <w:top w:val="none" w:sz="6" w:space="0" w:color="auto"/>
                          <w:left w:val="none" w:sz="6" w:space="0" w:color="auto"/>
                          <w:bottom w:val="none" w:sz="6" w:space="0" w:color="auto"/>
                          <w:right w:val="single" w:sz="8" w:space="0" w:color="000000"/>
                        </w:tcBorders>
                      </w:tcPr>
                      <w:p w:rsidR="00F430A7" w14:paraId="300C310A" w14:textId="77777777">
                        <w:pPr>
                          <w:pStyle w:val="TableParagraph"/>
                          <w:kinsoku w:val="0"/>
                          <w:overflowPunct w:val="0"/>
                          <w:spacing w:before="0"/>
                          <w:ind w:left="0"/>
                          <w:rPr>
                            <w:rFonts w:ascii="Times New Roman" w:hAnsi="Times New Roman" w:cs="Times New Roman"/>
                            <w:sz w:val="16"/>
                            <w:szCs w:val="16"/>
                          </w:rPr>
                        </w:pPr>
                      </w:p>
                    </w:tc>
                    <w:tc>
                      <w:tcPr>
                        <w:tcW w:w="1994" w:type="dxa"/>
                        <w:tcBorders>
                          <w:top w:val="none" w:sz="6" w:space="0" w:color="auto"/>
                          <w:left w:val="single" w:sz="8" w:space="0" w:color="000000"/>
                          <w:bottom w:val="none" w:sz="6" w:space="0" w:color="auto"/>
                          <w:right w:val="single" w:sz="8" w:space="0" w:color="000000"/>
                        </w:tcBorders>
                      </w:tcPr>
                      <w:p w:rsidR="00F430A7" w14:paraId="5EC21D8E" w14:textId="77777777">
                        <w:pPr>
                          <w:pStyle w:val="TableParagraph"/>
                          <w:kinsoku w:val="0"/>
                          <w:overflowPunct w:val="0"/>
                          <w:spacing w:before="40"/>
                          <w:rPr>
                            <w:color w:val="0000FF"/>
                            <w:spacing w:val="-2"/>
                            <w:sz w:val="16"/>
                            <w:szCs w:val="16"/>
                          </w:rPr>
                        </w:pPr>
                        <w:hyperlink w:anchor="bookmark22" w:history="1">
                          <w:r>
                            <w:rPr>
                              <w:color w:val="0000FF"/>
                              <w:spacing w:val="-2"/>
                              <w:sz w:val="16"/>
                              <w:szCs w:val="16"/>
                            </w:rPr>
                            <w:t>Sec.3</w:t>
                          </w:r>
                        </w:hyperlink>
                      </w:p>
                    </w:tc>
                    <w:tc>
                      <w:tcPr>
                        <w:tcW w:w="5318" w:type="dxa"/>
                        <w:tcBorders>
                          <w:top w:val="none" w:sz="6" w:space="0" w:color="auto"/>
                          <w:left w:val="single" w:sz="8" w:space="0" w:color="000000"/>
                          <w:bottom w:val="none" w:sz="6" w:space="0" w:color="auto"/>
                          <w:right w:val="single" w:sz="8" w:space="0" w:color="000000"/>
                        </w:tcBorders>
                      </w:tcPr>
                      <w:p w:rsidR="00F430A7" w14:paraId="57F4B104" w14:textId="77777777">
                        <w:pPr>
                          <w:pStyle w:val="TableParagraph"/>
                          <w:kinsoku w:val="0"/>
                          <w:overflowPunct w:val="0"/>
                          <w:spacing w:before="56"/>
                          <w:rPr>
                            <w:color w:val="0000FF"/>
                            <w:sz w:val="16"/>
                            <w:szCs w:val="16"/>
                          </w:rPr>
                        </w:pPr>
                        <w:r>
                          <w:rPr>
                            <w:sz w:val="16"/>
                            <w:szCs w:val="16"/>
                          </w:rPr>
                          <w:t>—</w:t>
                        </w:r>
                        <w:r>
                          <w:rPr>
                            <w:spacing w:val="40"/>
                            <w:sz w:val="16"/>
                            <w:szCs w:val="16"/>
                          </w:rPr>
                          <w:t xml:space="preserve"> </w:t>
                        </w:r>
                        <w:r>
                          <w:rPr>
                            <w:color w:val="0000FF"/>
                            <w:sz w:val="16"/>
                            <w:szCs w:val="16"/>
                          </w:rPr>
                          <w:t>DNV-ST-0008</w:t>
                        </w:r>
                      </w:p>
                    </w:tc>
                  </w:tr>
                  <w:tr w14:paraId="5E42C7AE" w14:textId="77777777">
                    <w:tblPrEx>
                      <w:tblW w:w="0" w:type="auto"/>
                      <w:tblInd w:w="60" w:type="dxa"/>
                      <w:tblLayout w:type="fixed"/>
                      <w:tblCellMar>
                        <w:left w:w="0" w:type="dxa"/>
                        <w:right w:w="0" w:type="dxa"/>
                      </w:tblCellMar>
                      <w:tblLook w:val="0000"/>
                    </w:tblPrEx>
                    <w:trPr>
                      <w:trHeight w:val="245"/>
                    </w:trPr>
                    <w:tc>
                      <w:tcPr>
                        <w:tcW w:w="2654" w:type="dxa"/>
                        <w:tcBorders>
                          <w:top w:val="none" w:sz="6" w:space="0" w:color="auto"/>
                          <w:left w:val="none" w:sz="6" w:space="0" w:color="auto"/>
                          <w:bottom w:val="none" w:sz="6" w:space="0" w:color="auto"/>
                          <w:right w:val="single" w:sz="8" w:space="0" w:color="000000"/>
                        </w:tcBorders>
                      </w:tcPr>
                      <w:p w:rsidR="00F430A7" w14:paraId="37483BD6" w14:textId="77777777">
                        <w:pPr>
                          <w:pStyle w:val="TableParagraph"/>
                          <w:kinsoku w:val="0"/>
                          <w:overflowPunct w:val="0"/>
                          <w:spacing w:before="0"/>
                          <w:ind w:left="0"/>
                          <w:rPr>
                            <w:rFonts w:ascii="Times New Roman" w:hAnsi="Times New Roman" w:cs="Times New Roman"/>
                            <w:sz w:val="16"/>
                            <w:szCs w:val="16"/>
                          </w:rPr>
                        </w:pPr>
                      </w:p>
                    </w:tc>
                    <w:tc>
                      <w:tcPr>
                        <w:tcW w:w="1994" w:type="dxa"/>
                        <w:tcBorders>
                          <w:top w:val="none" w:sz="6" w:space="0" w:color="auto"/>
                          <w:left w:val="single" w:sz="8" w:space="0" w:color="000000"/>
                          <w:bottom w:val="none" w:sz="6" w:space="0" w:color="auto"/>
                          <w:right w:val="single" w:sz="8" w:space="0" w:color="000000"/>
                        </w:tcBorders>
                      </w:tcPr>
                      <w:p w:rsidR="00F430A7" w14:paraId="692C4992" w14:textId="77777777">
                        <w:pPr>
                          <w:pStyle w:val="TableParagraph"/>
                          <w:kinsoku w:val="0"/>
                          <w:overflowPunct w:val="0"/>
                          <w:spacing w:before="0"/>
                          <w:ind w:left="0"/>
                          <w:rPr>
                            <w:rFonts w:ascii="Times New Roman" w:hAnsi="Times New Roman" w:cs="Times New Roman"/>
                            <w:sz w:val="16"/>
                            <w:szCs w:val="16"/>
                          </w:rPr>
                        </w:pPr>
                      </w:p>
                    </w:tc>
                    <w:tc>
                      <w:tcPr>
                        <w:tcW w:w="5318" w:type="dxa"/>
                        <w:tcBorders>
                          <w:top w:val="none" w:sz="6" w:space="0" w:color="auto"/>
                          <w:left w:val="single" w:sz="8" w:space="0" w:color="000000"/>
                          <w:bottom w:val="none" w:sz="6" w:space="0" w:color="auto"/>
                          <w:right w:val="single" w:sz="8" w:space="0" w:color="000000"/>
                        </w:tcBorders>
                      </w:tcPr>
                      <w:p w:rsidR="00F430A7" w14:paraId="630F5528" w14:textId="77777777">
                        <w:pPr>
                          <w:pStyle w:val="TableParagraph"/>
                          <w:kinsoku w:val="0"/>
                          <w:overflowPunct w:val="0"/>
                          <w:spacing w:before="25"/>
                          <w:rPr>
                            <w:color w:val="0000FF"/>
                            <w:sz w:val="16"/>
                            <w:szCs w:val="16"/>
                          </w:rPr>
                        </w:pPr>
                        <w:r>
                          <w:rPr>
                            <w:sz w:val="16"/>
                            <w:szCs w:val="16"/>
                          </w:rPr>
                          <w:t>—</w:t>
                        </w:r>
                        <w:r>
                          <w:rPr>
                            <w:spacing w:val="40"/>
                            <w:sz w:val="16"/>
                            <w:szCs w:val="16"/>
                          </w:rPr>
                          <w:t xml:space="preserve"> </w:t>
                        </w:r>
                        <w:r>
                          <w:rPr>
                            <w:color w:val="0000FF"/>
                            <w:sz w:val="16"/>
                            <w:szCs w:val="16"/>
                          </w:rPr>
                          <w:t>DNV-ST-0032</w:t>
                        </w:r>
                      </w:p>
                    </w:tc>
                  </w:tr>
                  <w:tr w14:paraId="22C38DBD" w14:textId="77777777">
                    <w:tblPrEx>
                      <w:tblW w:w="0" w:type="auto"/>
                      <w:tblInd w:w="60" w:type="dxa"/>
                      <w:tblLayout w:type="fixed"/>
                      <w:tblCellMar>
                        <w:left w:w="0" w:type="dxa"/>
                        <w:right w:w="0" w:type="dxa"/>
                      </w:tblCellMar>
                      <w:tblLook w:val="0000"/>
                    </w:tblPrEx>
                    <w:trPr>
                      <w:trHeight w:val="245"/>
                    </w:trPr>
                    <w:tc>
                      <w:tcPr>
                        <w:tcW w:w="2654" w:type="dxa"/>
                        <w:tcBorders>
                          <w:top w:val="none" w:sz="6" w:space="0" w:color="auto"/>
                          <w:left w:val="none" w:sz="6" w:space="0" w:color="auto"/>
                          <w:bottom w:val="none" w:sz="6" w:space="0" w:color="auto"/>
                          <w:right w:val="single" w:sz="8" w:space="0" w:color="000000"/>
                        </w:tcBorders>
                      </w:tcPr>
                      <w:p w:rsidR="00F430A7" w14:paraId="42F34A7C" w14:textId="77777777">
                        <w:pPr>
                          <w:pStyle w:val="TableParagraph"/>
                          <w:kinsoku w:val="0"/>
                          <w:overflowPunct w:val="0"/>
                          <w:spacing w:before="0"/>
                          <w:ind w:left="0"/>
                          <w:rPr>
                            <w:rFonts w:ascii="Times New Roman" w:hAnsi="Times New Roman" w:cs="Times New Roman"/>
                            <w:sz w:val="16"/>
                            <w:szCs w:val="16"/>
                          </w:rPr>
                        </w:pPr>
                      </w:p>
                    </w:tc>
                    <w:tc>
                      <w:tcPr>
                        <w:tcW w:w="1994" w:type="dxa"/>
                        <w:tcBorders>
                          <w:top w:val="none" w:sz="6" w:space="0" w:color="auto"/>
                          <w:left w:val="single" w:sz="8" w:space="0" w:color="000000"/>
                          <w:bottom w:val="none" w:sz="6" w:space="0" w:color="auto"/>
                          <w:right w:val="single" w:sz="8" w:space="0" w:color="000000"/>
                        </w:tcBorders>
                      </w:tcPr>
                      <w:p w:rsidR="00F430A7" w14:paraId="0A7D3C95" w14:textId="77777777">
                        <w:pPr>
                          <w:pStyle w:val="TableParagraph"/>
                          <w:kinsoku w:val="0"/>
                          <w:overflowPunct w:val="0"/>
                          <w:spacing w:before="0"/>
                          <w:ind w:left="0"/>
                          <w:rPr>
                            <w:rFonts w:ascii="Times New Roman" w:hAnsi="Times New Roman" w:cs="Times New Roman"/>
                            <w:sz w:val="16"/>
                            <w:szCs w:val="16"/>
                          </w:rPr>
                        </w:pPr>
                      </w:p>
                    </w:tc>
                    <w:tc>
                      <w:tcPr>
                        <w:tcW w:w="5318" w:type="dxa"/>
                        <w:tcBorders>
                          <w:top w:val="none" w:sz="6" w:space="0" w:color="auto"/>
                          <w:left w:val="single" w:sz="8" w:space="0" w:color="000000"/>
                          <w:bottom w:val="none" w:sz="6" w:space="0" w:color="auto"/>
                          <w:right w:val="single" w:sz="8" w:space="0" w:color="000000"/>
                        </w:tcBorders>
                      </w:tcPr>
                      <w:p w:rsidR="00F430A7" w14:paraId="0189E930" w14:textId="77777777">
                        <w:pPr>
                          <w:pStyle w:val="TableParagraph"/>
                          <w:kinsoku w:val="0"/>
                          <w:overflowPunct w:val="0"/>
                          <w:spacing w:before="25"/>
                          <w:rPr>
                            <w:color w:val="0000FF"/>
                            <w:sz w:val="16"/>
                            <w:szCs w:val="16"/>
                          </w:rPr>
                        </w:pPr>
                        <w:r>
                          <w:rPr>
                            <w:sz w:val="16"/>
                            <w:szCs w:val="16"/>
                          </w:rPr>
                          <w:t>—</w:t>
                        </w:r>
                        <w:r>
                          <w:rPr>
                            <w:spacing w:val="40"/>
                            <w:sz w:val="16"/>
                            <w:szCs w:val="16"/>
                          </w:rPr>
                          <w:t xml:space="preserve"> </w:t>
                        </w:r>
                        <w:r>
                          <w:rPr>
                            <w:color w:val="0000FF"/>
                            <w:sz w:val="16"/>
                            <w:szCs w:val="16"/>
                          </w:rPr>
                          <w:t>DNV-ST-0049</w:t>
                        </w:r>
                      </w:p>
                    </w:tc>
                  </w:tr>
                  <w:tr w14:paraId="41F702FD" w14:textId="77777777">
                    <w:tblPrEx>
                      <w:tblW w:w="0" w:type="auto"/>
                      <w:tblInd w:w="60" w:type="dxa"/>
                      <w:tblLayout w:type="fixed"/>
                      <w:tblCellMar>
                        <w:left w:w="0" w:type="dxa"/>
                        <w:right w:w="0" w:type="dxa"/>
                      </w:tblCellMar>
                      <w:tblLook w:val="0000"/>
                    </w:tblPrEx>
                    <w:trPr>
                      <w:trHeight w:val="261"/>
                    </w:trPr>
                    <w:tc>
                      <w:tcPr>
                        <w:tcW w:w="2654" w:type="dxa"/>
                        <w:tcBorders>
                          <w:top w:val="none" w:sz="6" w:space="0" w:color="auto"/>
                          <w:left w:val="none" w:sz="6" w:space="0" w:color="auto"/>
                          <w:bottom w:val="none" w:sz="6" w:space="0" w:color="auto"/>
                          <w:right w:val="single" w:sz="8" w:space="0" w:color="000000"/>
                        </w:tcBorders>
                      </w:tcPr>
                      <w:p w:rsidR="00F430A7" w14:paraId="43214116" w14:textId="77777777">
                        <w:pPr>
                          <w:pStyle w:val="TableParagraph"/>
                          <w:kinsoku w:val="0"/>
                          <w:overflowPunct w:val="0"/>
                          <w:spacing w:before="0"/>
                          <w:ind w:left="0"/>
                          <w:rPr>
                            <w:rFonts w:ascii="Times New Roman" w:hAnsi="Times New Roman" w:cs="Times New Roman"/>
                            <w:sz w:val="16"/>
                            <w:szCs w:val="16"/>
                          </w:rPr>
                        </w:pPr>
                      </w:p>
                    </w:tc>
                    <w:tc>
                      <w:tcPr>
                        <w:tcW w:w="1994" w:type="dxa"/>
                        <w:tcBorders>
                          <w:top w:val="none" w:sz="6" w:space="0" w:color="auto"/>
                          <w:left w:val="single" w:sz="8" w:space="0" w:color="000000"/>
                          <w:bottom w:val="none" w:sz="6" w:space="0" w:color="auto"/>
                          <w:right w:val="single" w:sz="8" w:space="0" w:color="000000"/>
                        </w:tcBorders>
                      </w:tcPr>
                      <w:p w:rsidR="00F430A7" w14:paraId="6DCABB86" w14:textId="77777777">
                        <w:pPr>
                          <w:pStyle w:val="TableParagraph"/>
                          <w:kinsoku w:val="0"/>
                          <w:overflowPunct w:val="0"/>
                          <w:spacing w:before="0"/>
                          <w:ind w:left="0"/>
                          <w:rPr>
                            <w:rFonts w:ascii="Times New Roman" w:hAnsi="Times New Roman" w:cs="Times New Roman"/>
                            <w:sz w:val="16"/>
                            <w:szCs w:val="16"/>
                          </w:rPr>
                        </w:pPr>
                      </w:p>
                    </w:tc>
                    <w:tc>
                      <w:tcPr>
                        <w:tcW w:w="5318" w:type="dxa"/>
                        <w:tcBorders>
                          <w:top w:val="none" w:sz="6" w:space="0" w:color="auto"/>
                          <w:left w:val="single" w:sz="8" w:space="0" w:color="000000"/>
                          <w:bottom w:val="none" w:sz="6" w:space="0" w:color="auto"/>
                          <w:right w:val="single" w:sz="8" w:space="0" w:color="000000"/>
                        </w:tcBorders>
                      </w:tcPr>
                      <w:p w:rsidR="00F430A7" w14:paraId="1588F3A0" w14:textId="77777777">
                        <w:pPr>
                          <w:pStyle w:val="TableParagraph"/>
                          <w:kinsoku w:val="0"/>
                          <w:overflowPunct w:val="0"/>
                          <w:spacing w:before="25"/>
                          <w:rPr>
                            <w:color w:val="000000"/>
                            <w:sz w:val="16"/>
                            <w:szCs w:val="16"/>
                          </w:rPr>
                        </w:pPr>
                        <w:r>
                          <w:rPr>
                            <w:sz w:val="16"/>
                            <w:szCs w:val="16"/>
                          </w:rPr>
                          <w:t>—</w:t>
                        </w:r>
                        <w:r>
                          <w:rPr>
                            <w:spacing w:val="40"/>
                            <w:sz w:val="16"/>
                            <w:szCs w:val="16"/>
                          </w:rPr>
                          <w:t xml:space="preserve"> </w:t>
                        </w:r>
                        <w:r>
                          <w:rPr>
                            <w:color w:val="0000FF"/>
                            <w:sz w:val="16"/>
                            <w:szCs w:val="16"/>
                          </w:rPr>
                          <w:t>DNV-ST-0595</w:t>
                        </w:r>
                        <w:r>
                          <w:rPr>
                            <w:color w:val="000000"/>
                            <w:sz w:val="16"/>
                            <w:szCs w:val="16"/>
                          </w:rPr>
                          <w:t>.</w:t>
                        </w:r>
                      </w:p>
                    </w:tc>
                  </w:tr>
                  <w:tr w14:paraId="203D7D46" w14:textId="77777777">
                    <w:tblPrEx>
                      <w:tblW w:w="0" w:type="auto"/>
                      <w:tblInd w:w="60" w:type="dxa"/>
                      <w:tblLayout w:type="fixed"/>
                      <w:tblCellMar>
                        <w:left w:w="0" w:type="dxa"/>
                        <w:right w:w="0" w:type="dxa"/>
                      </w:tblCellMar>
                      <w:tblLook w:val="0000"/>
                    </w:tblPrEx>
                    <w:trPr>
                      <w:trHeight w:val="324"/>
                    </w:trPr>
                    <w:tc>
                      <w:tcPr>
                        <w:tcW w:w="2654" w:type="dxa"/>
                        <w:tcBorders>
                          <w:top w:val="none" w:sz="6" w:space="0" w:color="auto"/>
                          <w:left w:val="none" w:sz="6" w:space="0" w:color="auto"/>
                          <w:bottom w:val="single" w:sz="8" w:space="0" w:color="000000"/>
                          <w:right w:val="single" w:sz="8" w:space="0" w:color="000000"/>
                        </w:tcBorders>
                      </w:tcPr>
                      <w:p w:rsidR="00F430A7" w14:paraId="3C3A70CA" w14:textId="77777777">
                        <w:pPr>
                          <w:pStyle w:val="TableParagraph"/>
                          <w:kinsoku w:val="0"/>
                          <w:overflowPunct w:val="0"/>
                          <w:spacing w:before="0"/>
                          <w:ind w:left="0"/>
                          <w:rPr>
                            <w:rFonts w:ascii="Times New Roman" w:hAnsi="Times New Roman" w:cs="Times New Roman"/>
                            <w:sz w:val="16"/>
                            <w:szCs w:val="16"/>
                          </w:rPr>
                        </w:pPr>
                      </w:p>
                    </w:tc>
                    <w:tc>
                      <w:tcPr>
                        <w:tcW w:w="1994" w:type="dxa"/>
                        <w:tcBorders>
                          <w:top w:val="none" w:sz="6" w:space="0" w:color="auto"/>
                          <w:left w:val="single" w:sz="8" w:space="0" w:color="000000"/>
                          <w:bottom w:val="single" w:sz="8" w:space="0" w:color="000000"/>
                          <w:right w:val="single" w:sz="8" w:space="0" w:color="000000"/>
                        </w:tcBorders>
                      </w:tcPr>
                      <w:p w:rsidR="00F430A7" w14:paraId="2905B6CC" w14:textId="77777777">
                        <w:pPr>
                          <w:pStyle w:val="TableParagraph"/>
                          <w:kinsoku w:val="0"/>
                          <w:overflowPunct w:val="0"/>
                          <w:spacing w:before="0"/>
                          <w:ind w:left="0"/>
                          <w:rPr>
                            <w:rFonts w:ascii="Times New Roman" w:hAnsi="Times New Roman" w:cs="Times New Roman"/>
                            <w:sz w:val="16"/>
                            <w:szCs w:val="16"/>
                          </w:rPr>
                        </w:pPr>
                      </w:p>
                    </w:tc>
                    <w:tc>
                      <w:tcPr>
                        <w:tcW w:w="5318" w:type="dxa"/>
                        <w:tcBorders>
                          <w:top w:val="none" w:sz="6" w:space="0" w:color="auto"/>
                          <w:left w:val="single" w:sz="8" w:space="0" w:color="000000"/>
                          <w:bottom w:val="single" w:sz="8" w:space="0" w:color="000000"/>
                          <w:right w:val="single" w:sz="8" w:space="0" w:color="000000"/>
                        </w:tcBorders>
                      </w:tcPr>
                      <w:p w:rsidR="00F430A7" w14:paraId="5B42798A" w14:textId="77777777">
                        <w:pPr>
                          <w:pStyle w:val="TableParagraph"/>
                          <w:kinsoku w:val="0"/>
                          <w:overflowPunct w:val="0"/>
                          <w:spacing w:before="40"/>
                          <w:rPr>
                            <w:sz w:val="16"/>
                            <w:szCs w:val="16"/>
                          </w:rPr>
                        </w:pPr>
                        <w:r>
                          <w:rPr>
                            <w:sz w:val="16"/>
                            <w:szCs w:val="16"/>
                          </w:rPr>
                          <w:t>Related content transferred between the various sections.</w:t>
                        </w:r>
                      </w:p>
                    </w:tc>
                  </w:tr>
                  <w:tr w14:paraId="3DF5C255" w14:textId="77777777">
                    <w:tblPrEx>
                      <w:tblW w:w="0" w:type="auto"/>
                      <w:tblInd w:w="60" w:type="dxa"/>
                      <w:tblLayout w:type="fixed"/>
                      <w:tblCellMar>
                        <w:left w:w="0" w:type="dxa"/>
                        <w:right w:w="0" w:type="dxa"/>
                      </w:tblCellMar>
                      <w:tblLook w:val="0000"/>
                    </w:tblPrEx>
                    <w:trPr>
                      <w:trHeight w:val="336"/>
                    </w:trPr>
                    <w:tc>
                      <w:tcPr>
                        <w:tcW w:w="2654" w:type="dxa"/>
                        <w:tcBorders>
                          <w:top w:val="single" w:sz="8" w:space="0" w:color="000000"/>
                          <w:left w:val="none" w:sz="6" w:space="0" w:color="auto"/>
                          <w:bottom w:val="single" w:sz="8" w:space="0" w:color="000000"/>
                          <w:right w:val="single" w:sz="8" w:space="0" w:color="000000"/>
                        </w:tcBorders>
                      </w:tcPr>
                      <w:p w:rsidR="00F430A7" w14:paraId="71FBAD9C" w14:textId="77777777">
                        <w:pPr>
                          <w:pStyle w:val="TableParagraph"/>
                          <w:kinsoku w:val="0"/>
                          <w:overflowPunct w:val="0"/>
                          <w:rPr>
                            <w:sz w:val="16"/>
                            <w:szCs w:val="16"/>
                          </w:rPr>
                        </w:pPr>
                        <w:r>
                          <w:rPr>
                            <w:sz w:val="16"/>
                            <w:szCs w:val="16"/>
                          </w:rPr>
                          <w:t>Definitions and abbreviations</w:t>
                        </w:r>
                      </w:p>
                    </w:tc>
                    <w:tc>
                      <w:tcPr>
                        <w:tcW w:w="1994" w:type="dxa"/>
                        <w:tcBorders>
                          <w:top w:val="single" w:sz="8" w:space="0" w:color="000000"/>
                          <w:left w:val="single" w:sz="8" w:space="0" w:color="000000"/>
                          <w:bottom w:val="single" w:sz="8" w:space="0" w:color="000000"/>
                          <w:right w:val="single" w:sz="8" w:space="0" w:color="000000"/>
                        </w:tcBorders>
                      </w:tcPr>
                      <w:p w:rsidR="00F430A7" w14:paraId="5F4028F0" w14:textId="77777777">
                        <w:pPr>
                          <w:pStyle w:val="TableParagraph"/>
                          <w:kinsoku w:val="0"/>
                          <w:overflowPunct w:val="0"/>
                          <w:rPr>
                            <w:color w:val="0000FF"/>
                            <w:spacing w:val="-2"/>
                            <w:sz w:val="16"/>
                            <w:szCs w:val="16"/>
                          </w:rPr>
                        </w:pPr>
                        <w:hyperlink w:anchor="bookmark9" w:history="1">
                          <w:r>
                            <w:rPr>
                              <w:color w:val="0000FF"/>
                              <w:spacing w:val="-2"/>
                              <w:sz w:val="16"/>
                              <w:szCs w:val="16"/>
                            </w:rPr>
                            <w:t>[1.6]</w:t>
                          </w:r>
                        </w:hyperlink>
                      </w:p>
                    </w:tc>
                    <w:tc>
                      <w:tcPr>
                        <w:tcW w:w="5318" w:type="dxa"/>
                        <w:tcBorders>
                          <w:top w:val="single" w:sz="8" w:space="0" w:color="000000"/>
                          <w:left w:val="single" w:sz="8" w:space="0" w:color="000000"/>
                          <w:bottom w:val="single" w:sz="8" w:space="0" w:color="000000"/>
                          <w:right w:val="single" w:sz="8" w:space="0" w:color="000000"/>
                        </w:tcBorders>
                      </w:tcPr>
                      <w:p w:rsidR="00F430A7" w14:paraId="3B6F755A" w14:textId="77777777">
                        <w:pPr>
                          <w:pStyle w:val="TableParagraph"/>
                          <w:kinsoku w:val="0"/>
                          <w:overflowPunct w:val="0"/>
                          <w:rPr>
                            <w:sz w:val="16"/>
                            <w:szCs w:val="16"/>
                          </w:rPr>
                        </w:pPr>
                        <w:r>
                          <w:rPr>
                            <w:sz w:val="16"/>
                            <w:szCs w:val="16"/>
                          </w:rPr>
                          <w:t>Updated and aligned with the other SeaSkill standards.</w:t>
                        </w:r>
                      </w:p>
                    </w:tc>
                  </w:tr>
                  <w:tr w14:paraId="59934F1E" w14:textId="77777777">
                    <w:tblPrEx>
                      <w:tblW w:w="0" w:type="auto"/>
                      <w:tblInd w:w="60" w:type="dxa"/>
                      <w:tblLayout w:type="fixed"/>
                      <w:tblCellMar>
                        <w:left w:w="0" w:type="dxa"/>
                        <w:right w:w="0" w:type="dxa"/>
                      </w:tblCellMar>
                      <w:tblLook w:val="0000"/>
                    </w:tblPrEx>
                    <w:trPr>
                      <w:trHeight w:val="551"/>
                    </w:trPr>
                    <w:tc>
                      <w:tcPr>
                        <w:tcW w:w="2654" w:type="dxa"/>
                        <w:tcBorders>
                          <w:top w:val="single" w:sz="8" w:space="0" w:color="000000"/>
                          <w:left w:val="none" w:sz="6" w:space="0" w:color="auto"/>
                          <w:bottom w:val="single" w:sz="8" w:space="0" w:color="000000"/>
                          <w:right w:val="single" w:sz="8" w:space="0" w:color="000000"/>
                        </w:tcBorders>
                      </w:tcPr>
                      <w:p w:rsidR="00F430A7" w14:paraId="182CF90B" w14:textId="77777777">
                        <w:pPr>
                          <w:pStyle w:val="TableParagraph"/>
                          <w:kinsoku w:val="0"/>
                          <w:overflowPunct w:val="0"/>
                          <w:spacing w:line="266" w:lineRule="auto"/>
                          <w:rPr>
                            <w:spacing w:val="-2"/>
                            <w:sz w:val="16"/>
                            <w:szCs w:val="16"/>
                          </w:rPr>
                        </w:pPr>
                        <w:r>
                          <w:rPr>
                            <w:sz w:val="16"/>
                            <w:szCs w:val="16"/>
                          </w:rPr>
                          <w:t>Suspension</w:t>
                        </w:r>
                        <w:r>
                          <w:rPr>
                            <w:spacing w:val="-15"/>
                            <w:sz w:val="16"/>
                            <w:szCs w:val="16"/>
                          </w:rPr>
                          <w:t xml:space="preserve"> </w:t>
                        </w:r>
                        <w:r>
                          <w:rPr>
                            <w:sz w:val="16"/>
                            <w:szCs w:val="16"/>
                          </w:rPr>
                          <w:t>and</w:t>
                        </w:r>
                        <w:r>
                          <w:rPr>
                            <w:spacing w:val="-14"/>
                            <w:sz w:val="16"/>
                            <w:szCs w:val="16"/>
                          </w:rPr>
                          <w:t xml:space="preserve"> </w:t>
                        </w:r>
                        <w:r>
                          <w:rPr>
                            <w:sz w:val="16"/>
                            <w:szCs w:val="16"/>
                          </w:rPr>
                          <w:t>withdrawal</w:t>
                        </w:r>
                        <w:r>
                          <w:rPr>
                            <w:spacing w:val="-14"/>
                            <w:sz w:val="16"/>
                            <w:szCs w:val="16"/>
                          </w:rPr>
                          <w:t xml:space="preserve"> </w:t>
                        </w:r>
                        <w:r>
                          <w:rPr>
                            <w:sz w:val="16"/>
                            <w:szCs w:val="16"/>
                          </w:rPr>
                          <w:t xml:space="preserve">of </w:t>
                        </w:r>
                        <w:r>
                          <w:rPr>
                            <w:spacing w:val="-2"/>
                            <w:sz w:val="16"/>
                            <w:szCs w:val="16"/>
                          </w:rPr>
                          <w:t>certificates</w:t>
                        </w:r>
                      </w:p>
                    </w:tc>
                    <w:tc>
                      <w:tcPr>
                        <w:tcW w:w="1994" w:type="dxa"/>
                        <w:tcBorders>
                          <w:top w:val="single" w:sz="8" w:space="0" w:color="000000"/>
                          <w:left w:val="single" w:sz="8" w:space="0" w:color="000000"/>
                          <w:bottom w:val="single" w:sz="8" w:space="0" w:color="000000"/>
                          <w:right w:val="single" w:sz="8" w:space="0" w:color="000000"/>
                        </w:tcBorders>
                      </w:tcPr>
                      <w:p w:rsidR="00F430A7" w14:paraId="105ADD63" w14:textId="77777777">
                        <w:pPr>
                          <w:pStyle w:val="TableParagraph"/>
                          <w:kinsoku w:val="0"/>
                          <w:overflowPunct w:val="0"/>
                          <w:rPr>
                            <w:color w:val="0000FF"/>
                            <w:spacing w:val="-2"/>
                            <w:sz w:val="16"/>
                            <w:szCs w:val="16"/>
                          </w:rPr>
                        </w:pPr>
                        <w:hyperlink w:anchor="bookmark19" w:history="1">
                          <w:r>
                            <w:rPr>
                              <w:color w:val="0000FF"/>
                              <w:spacing w:val="-2"/>
                              <w:sz w:val="16"/>
                              <w:szCs w:val="16"/>
                            </w:rPr>
                            <w:t>[2.3.3]</w:t>
                          </w:r>
                        </w:hyperlink>
                      </w:p>
                    </w:tc>
                    <w:tc>
                      <w:tcPr>
                        <w:tcW w:w="5318" w:type="dxa"/>
                        <w:tcBorders>
                          <w:top w:val="single" w:sz="8" w:space="0" w:color="000000"/>
                          <w:left w:val="single" w:sz="8" w:space="0" w:color="000000"/>
                          <w:bottom w:val="single" w:sz="8" w:space="0" w:color="000000"/>
                          <w:right w:val="single" w:sz="8" w:space="0" w:color="000000"/>
                        </w:tcBorders>
                      </w:tcPr>
                      <w:p w:rsidR="00F430A7" w14:paraId="08EBCFE6" w14:textId="77777777">
                        <w:pPr>
                          <w:pStyle w:val="TableParagraph"/>
                          <w:kinsoku w:val="0"/>
                          <w:overflowPunct w:val="0"/>
                          <w:spacing w:line="266" w:lineRule="auto"/>
                          <w:rPr>
                            <w:sz w:val="16"/>
                            <w:szCs w:val="16"/>
                          </w:rPr>
                        </w:pPr>
                        <w:r>
                          <w:rPr>
                            <w:sz w:val="16"/>
                            <w:szCs w:val="16"/>
                          </w:rPr>
                          <w:t>Updated</w:t>
                        </w:r>
                        <w:r>
                          <w:rPr>
                            <w:spacing w:val="-8"/>
                            <w:sz w:val="16"/>
                            <w:szCs w:val="16"/>
                          </w:rPr>
                          <w:t xml:space="preserve"> </w:t>
                        </w:r>
                        <w:r>
                          <w:rPr>
                            <w:sz w:val="16"/>
                            <w:szCs w:val="16"/>
                          </w:rPr>
                          <w:t>subsection</w:t>
                        </w:r>
                        <w:r>
                          <w:rPr>
                            <w:spacing w:val="-8"/>
                            <w:sz w:val="16"/>
                            <w:szCs w:val="16"/>
                          </w:rPr>
                          <w:t xml:space="preserve"> </w:t>
                        </w:r>
                        <w:r>
                          <w:rPr>
                            <w:sz w:val="16"/>
                            <w:szCs w:val="16"/>
                          </w:rPr>
                          <w:t>regarding</w:t>
                        </w:r>
                        <w:r>
                          <w:rPr>
                            <w:spacing w:val="-8"/>
                            <w:sz w:val="16"/>
                            <w:szCs w:val="16"/>
                          </w:rPr>
                          <w:t xml:space="preserve"> </w:t>
                        </w:r>
                        <w:r>
                          <w:rPr>
                            <w:sz w:val="16"/>
                            <w:szCs w:val="16"/>
                          </w:rPr>
                          <w:t>conditions</w:t>
                        </w:r>
                        <w:r>
                          <w:rPr>
                            <w:spacing w:val="-8"/>
                            <w:sz w:val="16"/>
                            <w:szCs w:val="16"/>
                          </w:rPr>
                          <w:t xml:space="preserve"> </w:t>
                        </w:r>
                        <w:r>
                          <w:rPr>
                            <w:sz w:val="16"/>
                            <w:szCs w:val="16"/>
                          </w:rPr>
                          <w:t>for</w:t>
                        </w:r>
                        <w:r>
                          <w:rPr>
                            <w:spacing w:val="-8"/>
                            <w:sz w:val="16"/>
                            <w:szCs w:val="16"/>
                          </w:rPr>
                          <w:t xml:space="preserve"> </w:t>
                        </w:r>
                        <w:r>
                          <w:rPr>
                            <w:sz w:val="16"/>
                            <w:szCs w:val="16"/>
                          </w:rPr>
                          <w:t>suspension</w:t>
                        </w:r>
                        <w:r>
                          <w:rPr>
                            <w:spacing w:val="-8"/>
                            <w:sz w:val="16"/>
                            <w:szCs w:val="16"/>
                          </w:rPr>
                          <w:t xml:space="preserve"> </w:t>
                        </w:r>
                        <w:r>
                          <w:rPr>
                            <w:sz w:val="16"/>
                            <w:szCs w:val="16"/>
                          </w:rPr>
                          <w:t>and withdrawal of DNV certificates.</w:t>
                        </w:r>
                      </w:p>
                    </w:tc>
                  </w:tr>
                  <w:tr w14:paraId="6A71F7CD" w14:textId="77777777">
                    <w:tblPrEx>
                      <w:tblW w:w="0" w:type="auto"/>
                      <w:tblInd w:w="60" w:type="dxa"/>
                      <w:tblLayout w:type="fixed"/>
                      <w:tblCellMar>
                        <w:left w:w="0" w:type="dxa"/>
                        <w:right w:w="0" w:type="dxa"/>
                      </w:tblCellMar>
                      <w:tblLook w:val="0000"/>
                    </w:tblPrEx>
                    <w:trPr>
                      <w:trHeight w:val="768"/>
                    </w:trPr>
                    <w:tc>
                      <w:tcPr>
                        <w:tcW w:w="2654" w:type="dxa"/>
                        <w:tcBorders>
                          <w:top w:val="single" w:sz="8" w:space="0" w:color="000000"/>
                          <w:left w:val="none" w:sz="6" w:space="0" w:color="auto"/>
                          <w:bottom w:val="single" w:sz="8" w:space="0" w:color="000000"/>
                          <w:right w:val="single" w:sz="8" w:space="0" w:color="000000"/>
                        </w:tcBorders>
                      </w:tcPr>
                      <w:p w:rsidR="00F430A7" w14:paraId="034F2451" w14:textId="77777777">
                        <w:pPr>
                          <w:pStyle w:val="TableParagraph"/>
                          <w:kinsoku w:val="0"/>
                          <w:overflowPunct w:val="0"/>
                          <w:spacing w:line="266" w:lineRule="auto"/>
                          <w:rPr>
                            <w:sz w:val="16"/>
                            <w:szCs w:val="16"/>
                          </w:rPr>
                        </w:pPr>
                        <w:r>
                          <w:rPr>
                            <w:sz w:val="16"/>
                            <w:szCs w:val="16"/>
                          </w:rPr>
                          <w:t>Use</w:t>
                        </w:r>
                        <w:r>
                          <w:rPr>
                            <w:spacing w:val="-11"/>
                            <w:sz w:val="16"/>
                            <w:szCs w:val="16"/>
                          </w:rPr>
                          <w:t xml:space="preserve"> </w:t>
                        </w:r>
                        <w:r>
                          <w:rPr>
                            <w:sz w:val="16"/>
                            <w:szCs w:val="16"/>
                          </w:rPr>
                          <w:t>of</w:t>
                        </w:r>
                        <w:r>
                          <w:rPr>
                            <w:spacing w:val="-11"/>
                            <w:sz w:val="16"/>
                            <w:szCs w:val="16"/>
                          </w:rPr>
                          <w:t xml:space="preserve"> </w:t>
                        </w:r>
                        <w:r>
                          <w:rPr>
                            <w:sz w:val="16"/>
                            <w:szCs w:val="16"/>
                          </w:rPr>
                          <w:t>logo,</w:t>
                        </w:r>
                        <w:r>
                          <w:rPr>
                            <w:spacing w:val="-11"/>
                            <w:sz w:val="16"/>
                            <w:szCs w:val="16"/>
                          </w:rPr>
                          <w:t xml:space="preserve"> </w:t>
                        </w:r>
                        <w:r>
                          <w:rPr>
                            <w:sz w:val="16"/>
                            <w:szCs w:val="16"/>
                          </w:rPr>
                          <w:t>public</w:t>
                        </w:r>
                        <w:r>
                          <w:rPr>
                            <w:spacing w:val="-11"/>
                            <w:sz w:val="16"/>
                            <w:szCs w:val="16"/>
                          </w:rPr>
                          <w:t xml:space="preserve"> </w:t>
                        </w:r>
                        <w:r>
                          <w:rPr>
                            <w:sz w:val="16"/>
                            <w:szCs w:val="16"/>
                          </w:rPr>
                          <w:t>information and confidentiality</w:t>
                        </w:r>
                      </w:p>
                    </w:tc>
                    <w:tc>
                      <w:tcPr>
                        <w:tcW w:w="1994" w:type="dxa"/>
                        <w:tcBorders>
                          <w:top w:val="single" w:sz="8" w:space="0" w:color="000000"/>
                          <w:left w:val="single" w:sz="8" w:space="0" w:color="000000"/>
                          <w:bottom w:val="single" w:sz="8" w:space="0" w:color="000000"/>
                          <w:right w:val="single" w:sz="8" w:space="0" w:color="000000"/>
                        </w:tcBorders>
                      </w:tcPr>
                      <w:p w:rsidR="00F430A7" w14:paraId="0E30F8EB" w14:textId="77777777">
                        <w:pPr>
                          <w:pStyle w:val="TableParagraph"/>
                          <w:kinsoku w:val="0"/>
                          <w:overflowPunct w:val="0"/>
                          <w:rPr>
                            <w:color w:val="0000FF"/>
                            <w:spacing w:val="-2"/>
                            <w:sz w:val="16"/>
                            <w:szCs w:val="16"/>
                          </w:rPr>
                        </w:pPr>
                        <w:hyperlink w:anchor="bookmark20" w:history="1">
                          <w:r>
                            <w:rPr>
                              <w:color w:val="0000FF"/>
                              <w:spacing w:val="-2"/>
                              <w:sz w:val="16"/>
                              <w:szCs w:val="16"/>
                            </w:rPr>
                            <w:t>[2.4]</w:t>
                          </w:r>
                        </w:hyperlink>
                      </w:p>
                    </w:tc>
                    <w:tc>
                      <w:tcPr>
                        <w:tcW w:w="5318" w:type="dxa"/>
                        <w:tcBorders>
                          <w:top w:val="single" w:sz="8" w:space="0" w:color="000000"/>
                          <w:left w:val="single" w:sz="8" w:space="0" w:color="000000"/>
                          <w:bottom w:val="single" w:sz="8" w:space="0" w:color="000000"/>
                          <w:right w:val="single" w:sz="8" w:space="0" w:color="000000"/>
                        </w:tcBorders>
                      </w:tcPr>
                      <w:p w:rsidR="00F430A7" w14:paraId="07C9F969" w14:textId="77777777">
                        <w:pPr>
                          <w:pStyle w:val="TableParagraph"/>
                          <w:kinsoku w:val="0"/>
                          <w:overflowPunct w:val="0"/>
                          <w:spacing w:line="266" w:lineRule="auto"/>
                          <w:ind w:right="103"/>
                          <w:rPr>
                            <w:sz w:val="16"/>
                            <w:szCs w:val="16"/>
                          </w:rPr>
                        </w:pPr>
                        <w:r>
                          <w:rPr>
                            <w:sz w:val="16"/>
                            <w:szCs w:val="16"/>
                          </w:rPr>
                          <w:t xml:space="preserve">Added [2.4.1] </w:t>
                        </w:r>
                        <w:r>
                          <w:rPr>
                            <w:i/>
                            <w:iCs/>
                            <w:sz w:val="16"/>
                            <w:szCs w:val="16"/>
                          </w:rPr>
                          <w:t>Use of certification logo</w:t>
                        </w:r>
                        <w:r>
                          <w:rPr>
                            <w:sz w:val="16"/>
                            <w:szCs w:val="16"/>
                          </w:rPr>
                          <w:t xml:space="preserve">, [2.4.2] </w:t>
                        </w:r>
                        <w:r>
                          <w:rPr>
                            <w:i/>
                            <w:iCs/>
                            <w:sz w:val="16"/>
                            <w:szCs w:val="16"/>
                          </w:rPr>
                          <w:t>Public certification</w:t>
                        </w:r>
                        <w:r>
                          <w:rPr>
                            <w:i/>
                            <w:iCs/>
                            <w:spacing w:val="-8"/>
                            <w:sz w:val="16"/>
                            <w:szCs w:val="16"/>
                          </w:rPr>
                          <w:t xml:space="preserve"> </w:t>
                        </w:r>
                        <w:r>
                          <w:rPr>
                            <w:i/>
                            <w:iCs/>
                            <w:sz w:val="16"/>
                            <w:szCs w:val="16"/>
                          </w:rPr>
                          <w:t>information</w:t>
                        </w:r>
                        <w:r>
                          <w:rPr>
                            <w:i/>
                            <w:iCs/>
                            <w:spacing w:val="-7"/>
                            <w:sz w:val="16"/>
                            <w:szCs w:val="16"/>
                          </w:rPr>
                          <w:t xml:space="preserve"> </w:t>
                        </w:r>
                        <w:r>
                          <w:rPr>
                            <w:sz w:val="16"/>
                            <w:szCs w:val="16"/>
                          </w:rPr>
                          <w:t>and</w:t>
                        </w:r>
                        <w:r>
                          <w:rPr>
                            <w:spacing w:val="-8"/>
                            <w:sz w:val="16"/>
                            <w:szCs w:val="16"/>
                          </w:rPr>
                          <w:t xml:space="preserve"> </w:t>
                        </w:r>
                        <w:r>
                          <w:rPr>
                            <w:sz w:val="16"/>
                            <w:szCs w:val="16"/>
                          </w:rPr>
                          <w:t>[2.4.3]</w:t>
                        </w:r>
                        <w:r>
                          <w:rPr>
                            <w:spacing w:val="-8"/>
                            <w:sz w:val="16"/>
                            <w:szCs w:val="16"/>
                          </w:rPr>
                          <w:t xml:space="preserve"> </w:t>
                        </w:r>
                        <w:r>
                          <w:rPr>
                            <w:i/>
                            <w:iCs/>
                            <w:sz w:val="16"/>
                            <w:szCs w:val="16"/>
                          </w:rPr>
                          <w:t>Confidentiality</w:t>
                        </w:r>
                        <w:r>
                          <w:rPr>
                            <w:i/>
                            <w:iCs/>
                            <w:spacing w:val="-7"/>
                            <w:sz w:val="16"/>
                            <w:szCs w:val="16"/>
                          </w:rPr>
                          <w:t xml:space="preserve"> </w:t>
                        </w:r>
                        <w:r>
                          <w:rPr>
                            <w:sz w:val="16"/>
                            <w:szCs w:val="16"/>
                          </w:rPr>
                          <w:t>to</w:t>
                        </w:r>
                        <w:r>
                          <w:rPr>
                            <w:spacing w:val="-8"/>
                            <w:sz w:val="16"/>
                            <w:szCs w:val="16"/>
                          </w:rPr>
                          <w:t xml:space="preserve"> </w:t>
                        </w:r>
                        <w:r>
                          <w:rPr>
                            <w:sz w:val="16"/>
                            <w:szCs w:val="16"/>
                          </w:rPr>
                          <w:t>provide expectations and information.</w:t>
                        </w:r>
                      </w:p>
                    </w:tc>
                  </w:tr>
                  <w:tr w14:paraId="46834BF8" w14:textId="77777777">
                    <w:tblPrEx>
                      <w:tblW w:w="0" w:type="auto"/>
                      <w:tblInd w:w="60" w:type="dxa"/>
                      <w:tblLayout w:type="fixed"/>
                      <w:tblCellMar>
                        <w:left w:w="0" w:type="dxa"/>
                        <w:right w:w="0" w:type="dxa"/>
                      </w:tblCellMar>
                      <w:tblLook w:val="0000"/>
                    </w:tblPrEx>
                    <w:trPr>
                      <w:trHeight w:val="768"/>
                    </w:trPr>
                    <w:tc>
                      <w:tcPr>
                        <w:tcW w:w="2654" w:type="dxa"/>
                        <w:tcBorders>
                          <w:top w:val="single" w:sz="8" w:space="0" w:color="000000"/>
                          <w:left w:val="none" w:sz="6" w:space="0" w:color="auto"/>
                          <w:bottom w:val="single" w:sz="8" w:space="0" w:color="000000"/>
                          <w:right w:val="single" w:sz="8" w:space="0" w:color="000000"/>
                        </w:tcBorders>
                      </w:tcPr>
                      <w:p w:rsidR="00F430A7" w14:paraId="313C5854" w14:textId="77777777">
                        <w:pPr>
                          <w:pStyle w:val="TableParagraph"/>
                          <w:kinsoku w:val="0"/>
                          <w:overflowPunct w:val="0"/>
                          <w:rPr>
                            <w:sz w:val="16"/>
                            <w:szCs w:val="16"/>
                          </w:rPr>
                        </w:pPr>
                        <w:r>
                          <w:rPr>
                            <w:sz w:val="16"/>
                            <w:szCs w:val="16"/>
                          </w:rPr>
                          <w:t>Process control</w:t>
                        </w:r>
                      </w:p>
                    </w:tc>
                    <w:tc>
                      <w:tcPr>
                        <w:tcW w:w="1994" w:type="dxa"/>
                        <w:tcBorders>
                          <w:top w:val="single" w:sz="8" w:space="0" w:color="000000"/>
                          <w:left w:val="single" w:sz="8" w:space="0" w:color="000000"/>
                          <w:bottom w:val="single" w:sz="8" w:space="0" w:color="000000"/>
                          <w:right w:val="single" w:sz="8" w:space="0" w:color="000000"/>
                        </w:tcBorders>
                      </w:tcPr>
                      <w:p w:rsidR="00F430A7" w14:paraId="731554B8" w14:textId="77777777">
                        <w:pPr>
                          <w:pStyle w:val="TableParagraph"/>
                          <w:kinsoku w:val="0"/>
                          <w:overflowPunct w:val="0"/>
                          <w:rPr>
                            <w:color w:val="0000FF"/>
                            <w:spacing w:val="-2"/>
                            <w:sz w:val="16"/>
                            <w:szCs w:val="16"/>
                          </w:rPr>
                        </w:pPr>
                        <w:hyperlink w:anchor="bookmark25" w:history="1">
                          <w:r>
                            <w:rPr>
                              <w:color w:val="0000FF"/>
                              <w:spacing w:val="-2"/>
                              <w:sz w:val="16"/>
                              <w:szCs w:val="16"/>
                            </w:rPr>
                            <w:t>[3.3]</w:t>
                          </w:r>
                        </w:hyperlink>
                      </w:p>
                    </w:tc>
                    <w:tc>
                      <w:tcPr>
                        <w:tcW w:w="5318" w:type="dxa"/>
                        <w:tcBorders>
                          <w:top w:val="single" w:sz="8" w:space="0" w:color="000000"/>
                          <w:left w:val="single" w:sz="8" w:space="0" w:color="000000"/>
                          <w:bottom w:val="single" w:sz="8" w:space="0" w:color="000000"/>
                          <w:right w:val="single" w:sz="8" w:space="0" w:color="000000"/>
                        </w:tcBorders>
                      </w:tcPr>
                      <w:p w:rsidR="00F430A7" w14:paraId="14601E9E" w14:textId="77777777">
                        <w:pPr>
                          <w:pStyle w:val="TableParagraph"/>
                          <w:kinsoku w:val="0"/>
                          <w:overflowPunct w:val="0"/>
                          <w:spacing w:line="266" w:lineRule="auto"/>
                          <w:ind w:right="103"/>
                          <w:rPr>
                            <w:spacing w:val="-2"/>
                            <w:sz w:val="16"/>
                            <w:szCs w:val="16"/>
                          </w:rPr>
                        </w:pPr>
                        <w:r>
                          <w:rPr>
                            <w:sz w:val="16"/>
                            <w:szCs w:val="16"/>
                          </w:rPr>
                          <w:t>Rephrased and moved previous section 4 regarding maintenance,</w:t>
                        </w:r>
                        <w:r>
                          <w:rPr>
                            <w:spacing w:val="-8"/>
                            <w:sz w:val="16"/>
                            <w:szCs w:val="16"/>
                          </w:rPr>
                          <w:t xml:space="preserve"> </w:t>
                        </w:r>
                        <w:r>
                          <w:rPr>
                            <w:sz w:val="16"/>
                            <w:szCs w:val="16"/>
                          </w:rPr>
                          <w:t>equipment,</w:t>
                        </w:r>
                        <w:r>
                          <w:rPr>
                            <w:spacing w:val="-8"/>
                            <w:sz w:val="16"/>
                            <w:szCs w:val="16"/>
                          </w:rPr>
                          <w:t xml:space="preserve"> </w:t>
                        </w:r>
                        <w:r>
                          <w:rPr>
                            <w:sz w:val="16"/>
                            <w:szCs w:val="16"/>
                          </w:rPr>
                          <w:t>hazardous</w:t>
                        </w:r>
                        <w:r>
                          <w:rPr>
                            <w:spacing w:val="-8"/>
                            <w:sz w:val="16"/>
                            <w:szCs w:val="16"/>
                          </w:rPr>
                          <w:t xml:space="preserve"> </w:t>
                        </w:r>
                        <w:r>
                          <w:rPr>
                            <w:sz w:val="16"/>
                            <w:szCs w:val="16"/>
                          </w:rPr>
                          <w:t>goods,</w:t>
                        </w:r>
                        <w:r>
                          <w:rPr>
                            <w:spacing w:val="-8"/>
                            <w:sz w:val="16"/>
                            <w:szCs w:val="16"/>
                          </w:rPr>
                          <w:t xml:space="preserve"> </w:t>
                        </w:r>
                        <w:r>
                          <w:rPr>
                            <w:sz w:val="16"/>
                            <w:szCs w:val="16"/>
                          </w:rPr>
                          <w:t>to</w:t>
                        </w:r>
                        <w:r>
                          <w:rPr>
                            <w:spacing w:val="-8"/>
                            <w:sz w:val="16"/>
                            <w:szCs w:val="16"/>
                          </w:rPr>
                          <w:t xml:space="preserve"> </w:t>
                        </w:r>
                        <w:r>
                          <w:rPr>
                            <w:sz w:val="16"/>
                            <w:szCs w:val="16"/>
                          </w:rPr>
                          <w:t>[3.3]</w:t>
                        </w:r>
                        <w:r>
                          <w:rPr>
                            <w:spacing w:val="-6"/>
                            <w:sz w:val="16"/>
                            <w:szCs w:val="16"/>
                          </w:rPr>
                          <w:t xml:space="preserve"> </w:t>
                        </w:r>
                        <w:r>
                          <w:rPr>
                            <w:i/>
                            <w:iCs/>
                            <w:sz w:val="16"/>
                            <w:szCs w:val="16"/>
                          </w:rPr>
                          <w:t xml:space="preserve">Process </w:t>
                        </w:r>
                        <w:r>
                          <w:rPr>
                            <w:i/>
                            <w:iCs/>
                            <w:spacing w:val="-2"/>
                            <w:sz w:val="16"/>
                            <w:szCs w:val="16"/>
                          </w:rPr>
                          <w:t>control</w:t>
                        </w:r>
                        <w:r>
                          <w:rPr>
                            <w:spacing w:val="-2"/>
                            <w:sz w:val="16"/>
                            <w:szCs w:val="16"/>
                          </w:rPr>
                          <w:t>.</w:t>
                        </w:r>
                      </w:p>
                    </w:tc>
                  </w:tr>
                  <w:tr w14:paraId="11BE80AB" w14:textId="77777777">
                    <w:tblPrEx>
                      <w:tblW w:w="0" w:type="auto"/>
                      <w:tblInd w:w="60" w:type="dxa"/>
                      <w:tblLayout w:type="fixed"/>
                      <w:tblCellMar>
                        <w:left w:w="0" w:type="dxa"/>
                        <w:right w:w="0" w:type="dxa"/>
                      </w:tblCellMar>
                      <w:tblLook w:val="0000"/>
                    </w:tblPrEx>
                    <w:trPr>
                      <w:trHeight w:val="551"/>
                    </w:trPr>
                    <w:tc>
                      <w:tcPr>
                        <w:tcW w:w="2654" w:type="dxa"/>
                        <w:tcBorders>
                          <w:top w:val="single" w:sz="8" w:space="0" w:color="000000"/>
                          <w:left w:val="none" w:sz="6" w:space="0" w:color="auto"/>
                          <w:bottom w:val="single" w:sz="8" w:space="0" w:color="000000"/>
                          <w:right w:val="single" w:sz="8" w:space="0" w:color="000000"/>
                        </w:tcBorders>
                      </w:tcPr>
                      <w:p w:rsidR="00F430A7" w14:paraId="36064841" w14:textId="77777777">
                        <w:pPr>
                          <w:pStyle w:val="TableParagraph"/>
                          <w:kinsoku w:val="0"/>
                          <w:overflowPunct w:val="0"/>
                          <w:rPr>
                            <w:sz w:val="16"/>
                            <w:szCs w:val="16"/>
                          </w:rPr>
                        </w:pPr>
                        <w:r>
                          <w:rPr>
                            <w:sz w:val="16"/>
                            <w:szCs w:val="16"/>
                          </w:rPr>
                          <w:t>Records and filing</w:t>
                        </w:r>
                      </w:p>
                    </w:tc>
                    <w:tc>
                      <w:tcPr>
                        <w:tcW w:w="1994" w:type="dxa"/>
                        <w:tcBorders>
                          <w:top w:val="single" w:sz="8" w:space="0" w:color="000000"/>
                          <w:left w:val="single" w:sz="8" w:space="0" w:color="000000"/>
                          <w:bottom w:val="single" w:sz="8" w:space="0" w:color="000000"/>
                          <w:right w:val="single" w:sz="8" w:space="0" w:color="000000"/>
                        </w:tcBorders>
                      </w:tcPr>
                      <w:p w:rsidR="00F430A7" w14:paraId="2A0EB351" w14:textId="77777777">
                        <w:pPr>
                          <w:pStyle w:val="TableParagraph"/>
                          <w:kinsoku w:val="0"/>
                          <w:overflowPunct w:val="0"/>
                          <w:rPr>
                            <w:color w:val="0000FF"/>
                            <w:spacing w:val="-2"/>
                            <w:sz w:val="16"/>
                            <w:szCs w:val="16"/>
                          </w:rPr>
                        </w:pPr>
                        <w:hyperlink w:anchor="bookmark28" w:history="1">
                          <w:r>
                            <w:rPr>
                              <w:color w:val="0000FF"/>
                              <w:spacing w:val="-2"/>
                              <w:sz w:val="16"/>
                              <w:szCs w:val="16"/>
                            </w:rPr>
                            <w:t>[3.4.2]</w:t>
                          </w:r>
                        </w:hyperlink>
                      </w:p>
                    </w:tc>
                    <w:tc>
                      <w:tcPr>
                        <w:tcW w:w="5318" w:type="dxa"/>
                        <w:tcBorders>
                          <w:top w:val="single" w:sz="8" w:space="0" w:color="000000"/>
                          <w:left w:val="single" w:sz="8" w:space="0" w:color="000000"/>
                          <w:bottom w:val="single" w:sz="8" w:space="0" w:color="000000"/>
                          <w:right w:val="single" w:sz="8" w:space="0" w:color="000000"/>
                        </w:tcBorders>
                      </w:tcPr>
                      <w:p w:rsidR="00F430A7" w14:paraId="1101EBC4" w14:textId="77777777">
                        <w:pPr>
                          <w:pStyle w:val="TableParagraph"/>
                          <w:kinsoku w:val="0"/>
                          <w:overflowPunct w:val="0"/>
                          <w:spacing w:line="266" w:lineRule="auto"/>
                          <w:ind w:right="103"/>
                          <w:rPr>
                            <w:sz w:val="16"/>
                            <w:szCs w:val="16"/>
                          </w:rPr>
                        </w:pPr>
                        <w:r>
                          <w:rPr>
                            <w:sz w:val="16"/>
                            <w:szCs w:val="16"/>
                          </w:rPr>
                          <w:t>Expanded to include certificates issued and use of digital formats</w:t>
                        </w:r>
                        <w:r>
                          <w:rPr>
                            <w:spacing w:val="-7"/>
                            <w:sz w:val="16"/>
                            <w:szCs w:val="16"/>
                          </w:rPr>
                          <w:t xml:space="preserve"> </w:t>
                        </w:r>
                        <w:r>
                          <w:rPr>
                            <w:sz w:val="16"/>
                            <w:szCs w:val="16"/>
                          </w:rPr>
                          <w:t>and</w:t>
                        </w:r>
                        <w:r>
                          <w:rPr>
                            <w:spacing w:val="-7"/>
                            <w:sz w:val="16"/>
                            <w:szCs w:val="16"/>
                          </w:rPr>
                          <w:t xml:space="preserve"> </w:t>
                        </w:r>
                        <w:r>
                          <w:rPr>
                            <w:sz w:val="16"/>
                            <w:szCs w:val="16"/>
                          </w:rPr>
                          <w:t>signatures.</w:t>
                        </w:r>
                        <w:r>
                          <w:rPr>
                            <w:spacing w:val="-7"/>
                            <w:sz w:val="16"/>
                            <w:szCs w:val="16"/>
                          </w:rPr>
                          <w:t xml:space="preserve"> </w:t>
                        </w:r>
                        <w:r>
                          <w:rPr>
                            <w:sz w:val="16"/>
                            <w:szCs w:val="16"/>
                          </w:rPr>
                          <w:t>Retention</w:t>
                        </w:r>
                        <w:r>
                          <w:rPr>
                            <w:spacing w:val="-7"/>
                            <w:sz w:val="16"/>
                            <w:szCs w:val="16"/>
                          </w:rPr>
                          <w:t xml:space="preserve"> </w:t>
                        </w:r>
                        <w:r>
                          <w:rPr>
                            <w:sz w:val="16"/>
                            <w:szCs w:val="16"/>
                          </w:rPr>
                          <w:t>times</w:t>
                        </w:r>
                        <w:r>
                          <w:rPr>
                            <w:spacing w:val="-7"/>
                            <w:sz w:val="16"/>
                            <w:szCs w:val="16"/>
                          </w:rPr>
                          <w:t xml:space="preserve"> </w:t>
                        </w:r>
                        <w:r>
                          <w:rPr>
                            <w:sz w:val="16"/>
                            <w:szCs w:val="16"/>
                          </w:rPr>
                          <w:t>moved</w:t>
                        </w:r>
                        <w:r>
                          <w:rPr>
                            <w:spacing w:val="-7"/>
                            <w:sz w:val="16"/>
                            <w:szCs w:val="16"/>
                          </w:rPr>
                          <w:t xml:space="preserve"> </w:t>
                        </w:r>
                        <w:r>
                          <w:rPr>
                            <w:sz w:val="16"/>
                            <w:szCs w:val="16"/>
                          </w:rPr>
                          <w:t>to</w:t>
                        </w:r>
                        <w:r>
                          <w:rPr>
                            <w:spacing w:val="-7"/>
                            <w:sz w:val="16"/>
                            <w:szCs w:val="16"/>
                          </w:rPr>
                          <w:t xml:space="preserve"> </w:t>
                        </w:r>
                        <w:r>
                          <w:rPr>
                            <w:sz w:val="16"/>
                            <w:szCs w:val="16"/>
                          </w:rPr>
                          <w:t>this</w:t>
                        </w:r>
                        <w:r>
                          <w:rPr>
                            <w:spacing w:val="-7"/>
                            <w:sz w:val="16"/>
                            <w:szCs w:val="16"/>
                          </w:rPr>
                          <w:t xml:space="preserve"> </w:t>
                        </w:r>
                        <w:r>
                          <w:rPr>
                            <w:sz w:val="16"/>
                            <w:szCs w:val="16"/>
                          </w:rPr>
                          <w:t>part.</w:t>
                        </w:r>
                      </w:p>
                    </w:tc>
                  </w:tr>
                  <w:tr w14:paraId="46F4618D" w14:textId="77777777">
                    <w:tblPrEx>
                      <w:tblW w:w="0" w:type="auto"/>
                      <w:tblInd w:w="60" w:type="dxa"/>
                      <w:tblLayout w:type="fixed"/>
                      <w:tblCellMar>
                        <w:left w:w="0" w:type="dxa"/>
                        <w:right w:w="0" w:type="dxa"/>
                      </w:tblCellMar>
                      <w:tblLook w:val="0000"/>
                    </w:tblPrEx>
                    <w:trPr>
                      <w:trHeight w:val="335"/>
                    </w:trPr>
                    <w:tc>
                      <w:tcPr>
                        <w:tcW w:w="2654" w:type="dxa"/>
                        <w:tcBorders>
                          <w:top w:val="single" w:sz="8" w:space="0" w:color="000000"/>
                          <w:left w:val="none" w:sz="6" w:space="0" w:color="auto"/>
                          <w:bottom w:val="single" w:sz="8" w:space="0" w:color="000000"/>
                          <w:right w:val="single" w:sz="8" w:space="0" w:color="000000"/>
                        </w:tcBorders>
                      </w:tcPr>
                      <w:p w:rsidR="00F430A7" w14:paraId="545AD804" w14:textId="77777777">
                        <w:pPr>
                          <w:pStyle w:val="TableParagraph"/>
                          <w:kinsoku w:val="0"/>
                          <w:overflowPunct w:val="0"/>
                          <w:rPr>
                            <w:sz w:val="16"/>
                            <w:szCs w:val="16"/>
                          </w:rPr>
                        </w:pPr>
                        <w:r>
                          <w:rPr>
                            <w:sz w:val="16"/>
                            <w:szCs w:val="16"/>
                          </w:rPr>
                          <w:t>Data and information security</w:t>
                        </w:r>
                      </w:p>
                    </w:tc>
                    <w:tc>
                      <w:tcPr>
                        <w:tcW w:w="1994" w:type="dxa"/>
                        <w:tcBorders>
                          <w:top w:val="single" w:sz="8" w:space="0" w:color="000000"/>
                          <w:left w:val="single" w:sz="8" w:space="0" w:color="000000"/>
                          <w:bottom w:val="single" w:sz="8" w:space="0" w:color="000000"/>
                          <w:right w:val="single" w:sz="8" w:space="0" w:color="000000"/>
                        </w:tcBorders>
                      </w:tcPr>
                      <w:p w:rsidR="00F430A7" w14:paraId="3C1DFEA0" w14:textId="77777777">
                        <w:pPr>
                          <w:pStyle w:val="TableParagraph"/>
                          <w:kinsoku w:val="0"/>
                          <w:overflowPunct w:val="0"/>
                          <w:rPr>
                            <w:color w:val="0000FF"/>
                            <w:spacing w:val="-2"/>
                            <w:sz w:val="16"/>
                            <w:szCs w:val="16"/>
                          </w:rPr>
                        </w:pPr>
                        <w:hyperlink w:anchor="bookmark29" w:history="1">
                          <w:r>
                            <w:rPr>
                              <w:color w:val="0000FF"/>
                              <w:spacing w:val="-2"/>
                              <w:sz w:val="16"/>
                              <w:szCs w:val="16"/>
                            </w:rPr>
                            <w:t>[3.4.3]</w:t>
                          </w:r>
                        </w:hyperlink>
                      </w:p>
                    </w:tc>
                    <w:tc>
                      <w:tcPr>
                        <w:tcW w:w="5318" w:type="dxa"/>
                        <w:tcBorders>
                          <w:top w:val="single" w:sz="8" w:space="0" w:color="000000"/>
                          <w:left w:val="single" w:sz="8" w:space="0" w:color="000000"/>
                          <w:bottom w:val="single" w:sz="8" w:space="0" w:color="000000"/>
                          <w:right w:val="single" w:sz="8" w:space="0" w:color="000000"/>
                        </w:tcBorders>
                      </w:tcPr>
                      <w:p w:rsidR="00F430A7" w14:paraId="65BE0C8D" w14:textId="77777777">
                        <w:pPr>
                          <w:pStyle w:val="TableParagraph"/>
                          <w:kinsoku w:val="0"/>
                          <w:overflowPunct w:val="0"/>
                          <w:rPr>
                            <w:sz w:val="16"/>
                            <w:szCs w:val="16"/>
                          </w:rPr>
                        </w:pPr>
                        <w:r>
                          <w:rPr>
                            <w:sz w:val="16"/>
                            <w:szCs w:val="16"/>
                          </w:rPr>
                          <w:t>Added and aligned with the other SeaSkill standards.</w:t>
                        </w:r>
                      </w:p>
                    </w:tc>
                  </w:tr>
                  <w:tr w14:paraId="66CC9A6B" w14:textId="77777777">
                    <w:tblPrEx>
                      <w:tblW w:w="0" w:type="auto"/>
                      <w:tblInd w:w="60" w:type="dxa"/>
                      <w:tblLayout w:type="fixed"/>
                      <w:tblCellMar>
                        <w:left w:w="0" w:type="dxa"/>
                        <w:right w:w="0" w:type="dxa"/>
                      </w:tblCellMar>
                      <w:tblLook w:val="0000"/>
                    </w:tblPrEx>
                    <w:trPr>
                      <w:trHeight w:val="336"/>
                    </w:trPr>
                    <w:tc>
                      <w:tcPr>
                        <w:tcW w:w="2654" w:type="dxa"/>
                        <w:tcBorders>
                          <w:top w:val="single" w:sz="8" w:space="0" w:color="000000"/>
                          <w:left w:val="none" w:sz="6" w:space="0" w:color="auto"/>
                          <w:bottom w:val="single" w:sz="8" w:space="0" w:color="000000"/>
                          <w:right w:val="single" w:sz="8" w:space="0" w:color="000000"/>
                        </w:tcBorders>
                      </w:tcPr>
                      <w:p w:rsidR="00F430A7" w14:paraId="284F4061" w14:textId="77777777">
                        <w:pPr>
                          <w:pStyle w:val="TableParagraph"/>
                          <w:kinsoku w:val="0"/>
                          <w:overflowPunct w:val="0"/>
                          <w:rPr>
                            <w:sz w:val="16"/>
                            <w:szCs w:val="16"/>
                          </w:rPr>
                        </w:pPr>
                        <w:r>
                          <w:rPr>
                            <w:sz w:val="16"/>
                            <w:szCs w:val="16"/>
                          </w:rPr>
                          <w:t>Special needs</w:t>
                        </w:r>
                      </w:p>
                    </w:tc>
                    <w:tc>
                      <w:tcPr>
                        <w:tcW w:w="1994" w:type="dxa"/>
                        <w:tcBorders>
                          <w:top w:val="single" w:sz="8" w:space="0" w:color="000000"/>
                          <w:left w:val="single" w:sz="8" w:space="0" w:color="000000"/>
                          <w:bottom w:val="single" w:sz="8" w:space="0" w:color="000000"/>
                          <w:right w:val="single" w:sz="8" w:space="0" w:color="000000"/>
                        </w:tcBorders>
                      </w:tcPr>
                      <w:p w:rsidR="00F430A7" w14:paraId="0365A122" w14:textId="77777777">
                        <w:pPr>
                          <w:pStyle w:val="TableParagraph"/>
                          <w:kinsoku w:val="0"/>
                          <w:overflowPunct w:val="0"/>
                          <w:rPr>
                            <w:color w:val="0000FF"/>
                            <w:spacing w:val="-2"/>
                            <w:sz w:val="16"/>
                            <w:szCs w:val="16"/>
                          </w:rPr>
                        </w:pPr>
                        <w:hyperlink w:anchor="bookmark45" w:history="1">
                          <w:r>
                            <w:rPr>
                              <w:color w:val="0000FF"/>
                              <w:spacing w:val="-2"/>
                              <w:sz w:val="16"/>
                              <w:szCs w:val="16"/>
                            </w:rPr>
                            <w:t>[5.1.3]</w:t>
                          </w:r>
                        </w:hyperlink>
                      </w:p>
                    </w:tc>
                    <w:tc>
                      <w:tcPr>
                        <w:tcW w:w="5318" w:type="dxa"/>
                        <w:tcBorders>
                          <w:top w:val="single" w:sz="8" w:space="0" w:color="000000"/>
                          <w:left w:val="single" w:sz="8" w:space="0" w:color="000000"/>
                          <w:bottom w:val="single" w:sz="8" w:space="0" w:color="000000"/>
                          <w:right w:val="single" w:sz="8" w:space="0" w:color="000000"/>
                        </w:tcBorders>
                      </w:tcPr>
                      <w:p w:rsidR="00F430A7" w14:paraId="6CE34B4C" w14:textId="77777777">
                        <w:pPr>
                          <w:pStyle w:val="TableParagraph"/>
                          <w:kinsoku w:val="0"/>
                          <w:overflowPunct w:val="0"/>
                          <w:rPr>
                            <w:sz w:val="16"/>
                            <w:szCs w:val="16"/>
                          </w:rPr>
                        </w:pPr>
                        <w:r>
                          <w:rPr>
                            <w:sz w:val="16"/>
                            <w:szCs w:val="16"/>
                          </w:rPr>
                          <w:t>Added to cover inclusion aspect of persons with special needs.</w:t>
                        </w:r>
                      </w:p>
                    </w:tc>
                  </w:tr>
                  <w:tr w14:paraId="41D50176" w14:textId="77777777">
                    <w:tblPrEx>
                      <w:tblW w:w="0" w:type="auto"/>
                      <w:tblInd w:w="60" w:type="dxa"/>
                      <w:tblLayout w:type="fixed"/>
                      <w:tblCellMar>
                        <w:left w:w="0" w:type="dxa"/>
                        <w:right w:w="0" w:type="dxa"/>
                      </w:tblCellMar>
                      <w:tblLook w:val="0000"/>
                    </w:tblPrEx>
                    <w:trPr>
                      <w:trHeight w:val="551"/>
                    </w:trPr>
                    <w:tc>
                      <w:tcPr>
                        <w:tcW w:w="2654" w:type="dxa"/>
                        <w:tcBorders>
                          <w:top w:val="single" w:sz="8" w:space="0" w:color="000000"/>
                          <w:left w:val="none" w:sz="6" w:space="0" w:color="auto"/>
                          <w:bottom w:val="single" w:sz="8" w:space="0" w:color="000000"/>
                          <w:right w:val="single" w:sz="8" w:space="0" w:color="000000"/>
                        </w:tcBorders>
                      </w:tcPr>
                      <w:p w:rsidR="00F430A7" w14:paraId="524CE5CB" w14:textId="77777777">
                        <w:pPr>
                          <w:pStyle w:val="TableParagraph"/>
                          <w:kinsoku w:val="0"/>
                          <w:overflowPunct w:val="0"/>
                          <w:rPr>
                            <w:sz w:val="16"/>
                            <w:szCs w:val="16"/>
                          </w:rPr>
                        </w:pPr>
                        <w:r>
                          <w:rPr>
                            <w:sz w:val="16"/>
                            <w:szCs w:val="16"/>
                          </w:rPr>
                          <w:t>E-learning specific addition</w:t>
                        </w:r>
                      </w:p>
                    </w:tc>
                    <w:tc>
                      <w:tcPr>
                        <w:tcW w:w="1994" w:type="dxa"/>
                        <w:tcBorders>
                          <w:top w:val="single" w:sz="8" w:space="0" w:color="000000"/>
                          <w:left w:val="single" w:sz="8" w:space="0" w:color="000000"/>
                          <w:bottom w:val="single" w:sz="8" w:space="0" w:color="000000"/>
                          <w:right w:val="single" w:sz="8" w:space="0" w:color="000000"/>
                        </w:tcBorders>
                      </w:tcPr>
                      <w:p w:rsidR="00F430A7" w14:paraId="6B187E4D" w14:textId="77777777">
                        <w:pPr>
                          <w:pStyle w:val="TableParagraph"/>
                          <w:kinsoku w:val="0"/>
                          <w:overflowPunct w:val="0"/>
                          <w:rPr>
                            <w:color w:val="0000FF"/>
                            <w:spacing w:val="-2"/>
                            <w:sz w:val="16"/>
                            <w:szCs w:val="16"/>
                          </w:rPr>
                        </w:pPr>
                        <w:hyperlink w:anchor="bookmark47" w:history="1">
                          <w:r>
                            <w:rPr>
                              <w:color w:val="0000FF"/>
                              <w:spacing w:val="-2"/>
                              <w:sz w:val="16"/>
                              <w:szCs w:val="16"/>
                            </w:rPr>
                            <w:t>[5.3]</w:t>
                          </w:r>
                        </w:hyperlink>
                      </w:p>
                    </w:tc>
                    <w:tc>
                      <w:tcPr>
                        <w:tcW w:w="5318" w:type="dxa"/>
                        <w:tcBorders>
                          <w:top w:val="single" w:sz="8" w:space="0" w:color="000000"/>
                          <w:left w:val="single" w:sz="8" w:space="0" w:color="000000"/>
                          <w:bottom w:val="single" w:sz="8" w:space="0" w:color="000000"/>
                          <w:right w:val="single" w:sz="8" w:space="0" w:color="000000"/>
                        </w:tcBorders>
                      </w:tcPr>
                      <w:p w:rsidR="00F430A7" w14:paraId="25B23CD8" w14:textId="77777777">
                        <w:pPr>
                          <w:pStyle w:val="TableParagraph"/>
                          <w:kinsoku w:val="0"/>
                          <w:overflowPunct w:val="0"/>
                          <w:spacing w:line="266" w:lineRule="auto"/>
                          <w:ind w:right="103"/>
                          <w:rPr>
                            <w:spacing w:val="-2"/>
                            <w:sz w:val="16"/>
                            <w:szCs w:val="16"/>
                          </w:rPr>
                        </w:pPr>
                        <w:r>
                          <w:rPr>
                            <w:sz w:val="16"/>
                            <w:szCs w:val="16"/>
                          </w:rPr>
                          <w:t>Added</w:t>
                        </w:r>
                        <w:r>
                          <w:rPr>
                            <w:spacing w:val="-6"/>
                            <w:sz w:val="16"/>
                            <w:szCs w:val="16"/>
                          </w:rPr>
                          <w:t xml:space="preserve"> </w:t>
                        </w:r>
                        <w:r>
                          <w:rPr>
                            <w:sz w:val="16"/>
                            <w:szCs w:val="16"/>
                          </w:rPr>
                          <w:t>requirements</w:t>
                        </w:r>
                        <w:r>
                          <w:rPr>
                            <w:spacing w:val="-6"/>
                            <w:sz w:val="16"/>
                            <w:szCs w:val="16"/>
                          </w:rPr>
                          <w:t xml:space="preserve"> </w:t>
                        </w:r>
                        <w:r>
                          <w:rPr>
                            <w:sz w:val="16"/>
                            <w:szCs w:val="16"/>
                          </w:rPr>
                          <w:t>for</w:t>
                        </w:r>
                        <w:r>
                          <w:rPr>
                            <w:spacing w:val="-6"/>
                            <w:sz w:val="16"/>
                            <w:szCs w:val="16"/>
                          </w:rPr>
                          <w:t xml:space="preserve"> </w:t>
                        </w:r>
                        <w:r>
                          <w:rPr>
                            <w:sz w:val="16"/>
                            <w:szCs w:val="16"/>
                          </w:rPr>
                          <w:t>training</w:t>
                        </w:r>
                        <w:r>
                          <w:rPr>
                            <w:spacing w:val="-6"/>
                            <w:sz w:val="16"/>
                            <w:szCs w:val="16"/>
                          </w:rPr>
                          <w:t xml:space="preserve"> </w:t>
                        </w:r>
                        <w:r>
                          <w:rPr>
                            <w:sz w:val="16"/>
                            <w:szCs w:val="16"/>
                          </w:rPr>
                          <w:t>providers</w:t>
                        </w:r>
                        <w:r>
                          <w:rPr>
                            <w:spacing w:val="-6"/>
                            <w:sz w:val="16"/>
                            <w:szCs w:val="16"/>
                          </w:rPr>
                          <w:t xml:space="preserve"> </w:t>
                        </w:r>
                        <w:r>
                          <w:rPr>
                            <w:sz w:val="16"/>
                            <w:szCs w:val="16"/>
                          </w:rPr>
                          <w:t>that</w:t>
                        </w:r>
                        <w:r>
                          <w:rPr>
                            <w:spacing w:val="-6"/>
                            <w:sz w:val="16"/>
                            <w:szCs w:val="16"/>
                          </w:rPr>
                          <w:t xml:space="preserve"> </w:t>
                        </w:r>
                        <w:r>
                          <w:rPr>
                            <w:sz w:val="16"/>
                            <w:szCs w:val="16"/>
                          </w:rPr>
                          <w:t>design</w:t>
                        </w:r>
                        <w:r>
                          <w:rPr>
                            <w:spacing w:val="-6"/>
                            <w:sz w:val="16"/>
                            <w:szCs w:val="16"/>
                          </w:rPr>
                          <w:t xml:space="preserve"> </w:t>
                        </w:r>
                        <w:r>
                          <w:rPr>
                            <w:sz w:val="16"/>
                            <w:szCs w:val="16"/>
                          </w:rPr>
                          <w:t>and</w:t>
                        </w:r>
                        <w:r>
                          <w:rPr>
                            <w:spacing w:val="-6"/>
                            <w:sz w:val="16"/>
                            <w:szCs w:val="16"/>
                          </w:rPr>
                          <w:t xml:space="preserve"> </w:t>
                        </w:r>
                        <w:r>
                          <w:rPr>
                            <w:sz w:val="16"/>
                            <w:szCs w:val="16"/>
                          </w:rPr>
                          <w:t xml:space="preserve">offer </w:t>
                        </w:r>
                        <w:r>
                          <w:rPr>
                            <w:spacing w:val="-2"/>
                            <w:sz w:val="16"/>
                            <w:szCs w:val="16"/>
                          </w:rPr>
                          <w:t>e-learning.</w:t>
                        </w:r>
                      </w:p>
                    </w:tc>
                  </w:tr>
                  <w:tr w14:paraId="3178A42C" w14:textId="77777777">
                    <w:tblPrEx>
                      <w:tblW w:w="0" w:type="auto"/>
                      <w:tblInd w:w="60" w:type="dxa"/>
                      <w:tblLayout w:type="fixed"/>
                      <w:tblCellMar>
                        <w:left w:w="0" w:type="dxa"/>
                        <w:right w:w="0" w:type="dxa"/>
                      </w:tblCellMar>
                      <w:tblLook w:val="0000"/>
                    </w:tblPrEx>
                    <w:trPr>
                      <w:trHeight w:val="552"/>
                    </w:trPr>
                    <w:tc>
                      <w:tcPr>
                        <w:tcW w:w="2654" w:type="dxa"/>
                        <w:tcBorders>
                          <w:top w:val="single" w:sz="8" w:space="0" w:color="000000"/>
                          <w:left w:val="none" w:sz="6" w:space="0" w:color="auto"/>
                          <w:bottom w:val="single" w:sz="8" w:space="0" w:color="000000"/>
                          <w:right w:val="single" w:sz="8" w:space="0" w:color="000000"/>
                        </w:tcBorders>
                      </w:tcPr>
                      <w:p w:rsidR="00F430A7" w14:paraId="23A5E14A" w14:textId="77777777">
                        <w:pPr>
                          <w:pStyle w:val="TableParagraph"/>
                          <w:kinsoku w:val="0"/>
                          <w:overflowPunct w:val="0"/>
                          <w:spacing w:line="266" w:lineRule="auto"/>
                          <w:rPr>
                            <w:spacing w:val="-2"/>
                            <w:sz w:val="16"/>
                            <w:szCs w:val="16"/>
                          </w:rPr>
                        </w:pPr>
                        <w:r>
                          <w:rPr>
                            <w:sz w:val="16"/>
                            <w:szCs w:val="16"/>
                          </w:rPr>
                          <w:t>Validation</w:t>
                        </w:r>
                        <w:r>
                          <w:rPr>
                            <w:spacing w:val="-15"/>
                            <w:sz w:val="16"/>
                            <w:szCs w:val="16"/>
                          </w:rPr>
                          <w:t xml:space="preserve"> </w:t>
                        </w:r>
                        <w:r>
                          <w:rPr>
                            <w:sz w:val="16"/>
                            <w:szCs w:val="16"/>
                          </w:rPr>
                          <w:t>of</w:t>
                        </w:r>
                        <w:r>
                          <w:rPr>
                            <w:spacing w:val="-14"/>
                            <w:sz w:val="16"/>
                            <w:szCs w:val="16"/>
                          </w:rPr>
                          <w:t xml:space="preserve"> </w:t>
                        </w:r>
                        <w:r>
                          <w:rPr>
                            <w:sz w:val="16"/>
                            <w:szCs w:val="16"/>
                          </w:rPr>
                          <w:t xml:space="preserve">summative </w:t>
                        </w:r>
                        <w:r>
                          <w:rPr>
                            <w:spacing w:val="-2"/>
                            <w:sz w:val="16"/>
                            <w:szCs w:val="16"/>
                          </w:rPr>
                          <w:t>examinations</w:t>
                        </w:r>
                      </w:p>
                    </w:tc>
                    <w:tc>
                      <w:tcPr>
                        <w:tcW w:w="1994" w:type="dxa"/>
                        <w:tcBorders>
                          <w:top w:val="single" w:sz="8" w:space="0" w:color="000000"/>
                          <w:left w:val="single" w:sz="8" w:space="0" w:color="000000"/>
                          <w:bottom w:val="single" w:sz="8" w:space="0" w:color="000000"/>
                          <w:right w:val="single" w:sz="8" w:space="0" w:color="000000"/>
                        </w:tcBorders>
                      </w:tcPr>
                      <w:p w:rsidR="00F430A7" w14:paraId="2DC08A0F" w14:textId="77777777">
                        <w:pPr>
                          <w:pStyle w:val="TableParagraph"/>
                          <w:kinsoku w:val="0"/>
                          <w:overflowPunct w:val="0"/>
                          <w:rPr>
                            <w:color w:val="0000FF"/>
                            <w:spacing w:val="-2"/>
                            <w:sz w:val="16"/>
                            <w:szCs w:val="16"/>
                          </w:rPr>
                        </w:pPr>
                        <w:hyperlink w:anchor="bookmark53" w:history="1">
                          <w:r>
                            <w:rPr>
                              <w:color w:val="0000FF"/>
                              <w:spacing w:val="-2"/>
                              <w:sz w:val="16"/>
                              <w:szCs w:val="16"/>
                            </w:rPr>
                            <w:t>[6.4]</w:t>
                          </w:r>
                        </w:hyperlink>
                      </w:p>
                    </w:tc>
                    <w:tc>
                      <w:tcPr>
                        <w:tcW w:w="5318" w:type="dxa"/>
                        <w:tcBorders>
                          <w:top w:val="single" w:sz="8" w:space="0" w:color="000000"/>
                          <w:left w:val="single" w:sz="8" w:space="0" w:color="000000"/>
                          <w:bottom w:val="single" w:sz="8" w:space="0" w:color="000000"/>
                          <w:right w:val="single" w:sz="8" w:space="0" w:color="000000"/>
                        </w:tcBorders>
                      </w:tcPr>
                      <w:p w:rsidR="00F430A7" w14:paraId="4E7D2170" w14:textId="77777777">
                        <w:pPr>
                          <w:pStyle w:val="TableParagraph"/>
                          <w:kinsoku w:val="0"/>
                          <w:overflowPunct w:val="0"/>
                          <w:spacing w:line="266" w:lineRule="auto"/>
                          <w:rPr>
                            <w:sz w:val="16"/>
                            <w:szCs w:val="16"/>
                          </w:rPr>
                        </w:pPr>
                        <w:r>
                          <w:rPr>
                            <w:sz w:val="16"/>
                            <w:szCs w:val="16"/>
                          </w:rPr>
                          <w:t>Added</w:t>
                        </w:r>
                        <w:r>
                          <w:rPr>
                            <w:spacing w:val="-8"/>
                            <w:sz w:val="16"/>
                            <w:szCs w:val="16"/>
                          </w:rPr>
                          <w:t xml:space="preserve"> </w:t>
                        </w:r>
                        <w:r>
                          <w:rPr>
                            <w:sz w:val="16"/>
                            <w:szCs w:val="16"/>
                          </w:rPr>
                          <w:t>requirements</w:t>
                        </w:r>
                        <w:r>
                          <w:rPr>
                            <w:spacing w:val="-8"/>
                            <w:sz w:val="16"/>
                            <w:szCs w:val="16"/>
                          </w:rPr>
                          <w:t xml:space="preserve"> </w:t>
                        </w:r>
                        <w:r>
                          <w:rPr>
                            <w:sz w:val="16"/>
                            <w:szCs w:val="16"/>
                          </w:rPr>
                          <w:t>regarding</w:t>
                        </w:r>
                        <w:r>
                          <w:rPr>
                            <w:spacing w:val="-8"/>
                            <w:sz w:val="16"/>
                            <w:szCs w:val="16"/>
                          </w:rPr>
                          <w:t xml:space="preserve"> </w:t>
                        </w:r>
                        <w:r>
                          <w:rPr>
                            <w:sz w:val="16"/>
                            <w:szCs w:val="16"/>
                          </w:rPr>
                          <w:t>validation</w:t>
                        </w:r>
                        <w:r>
                          <w:rPr>
                            <w:spacing w:val="-8"/>
                            <w:sz w:val="16"/>
                            <w:szCs w:val="16"/>
                          </w:rPr>
                          <w:t xml:space="preserve"> </w:t>
                        </w:r>
                        <w:r>
                          <w:rPr>
                            <w:sz w:val="16"/>
                            <w:szCs w:val="16"/>
                          </w:rPr>
                          <w:t>of</w:t>
                        </w:r>
                        <w:r>
                          <w:rPr>
                            <w:spacing w:val="-8"/>
                            <w:sz w:val="16"/>
                            <w:szCs w:val="16"/>
                          </w:rPr>
                          <w:t xml:space="preserve"> </w:t>
                        </w:r>
                        <w:r>
                          <w:rPr>
                            <w:sz w:val="16"/>
                            <w:szCs w:val="16"/>
                          </w:rPr>
                          <w:t>examinations</w:t>
                        </w:r>
                        <w:r>
                          <w:rPr>
                            <w:spacing w:val="-8"/>
                            <w:sz w:val="16"/>
                            <w:szCs w:val="16"/>
                          </w:rPr>
                          <w:t xml:space="preserve"> </w:t>
                        </w:r>
                        <w:r>
                          <w:rPr>
                            <w:sz w:val="16"/>
                            <w:szCs w:val="16"/>
                          </w:rPr>
                          <w:t>and weighting of exams.</w:t>
                        </w:r>
                      </w:p>
                    </w:tc>
                  </w:tr>
                </w:tbl>
                <w:p w:rsidR="00F430A7" w:rsidP="00F430A7" w14:paraId="7C3F07B1" w14:textId="77777777">
                  <w:pPr>
                    <w:pStyle w:val="BodyText"/>
                    <w:kinsoku w:val="0"/>
                    <w:overflowPunct w:val="0"/>
                    <w:rPr>
                      <w:rFonts w:ascii="Times New Roman" w:hAnsi="Times New Roman" w:cs="Times New Roman"/>
                      <w:sz w:val="24"/>
                      <w:szCs w:val="24"/>
                    </w:rPr>
                  </w:pPr>
                </w:p>
              </w:txbxContent>
            </v:textbox>
            <w10:wrap type="none"/>
            <w10:anchorlock/>
          </v:shape>
        </w:pict>
      </w:r>
    </w:p>
    <w:p w:rsidR="00F430A7" w:rsidP="00F430A7" w14:paraId="03E38DD2" w14:textId="77777777">
      <w:pPr>
        <w:kinsoku w:val="0"/>
        <w:overflowPunct w:val="0"/>
        <w:autoSpaceDE w:val="0"/>
        <w:autoSpaceDN w:val="0"/>
        <w:adjustRightInd w:val="0"/>
        <w:rPr>
          <w:rFonts w:ascii="Verdana" w:hAnsi="Verdana" w:cs="Verdana"/>
          <w:b/>
          <w:bCs/>
          <w:sz w:val="26"/>
          <w:szCs w:val="26"/>
          <w:lang w:val="en-GB" w:eastAsia="nn-NO"/>
        </w:rPr>
      </w:pPr>
    </w:p>
    <w:p w:rsidR="00F430A7" w:rsidP="00F430A7" w14:paraId="60DD555D" w14:textId="77777777">
      <w:pPr>
        <w:kinsoku w:val="0"/>
        <w:overflowPunct w:val="0"/>
        <w:autoSpaceDE w:val="0"/>
        <w:autoSpaceDN w:val="0"/>
        <w:adjustRightInd w:val="0"/>
        <w:rPr>
          <w:rFonts w:ascii="Verdana" w:hAnsi="Verdana" w:cs="Verdana"/>
          <w:b/>
          <w:bCs/>
          <w:sz w:val="26"/>
          <w:szCs w:val="26"/>
          <w:lang w:val="en-GB" w:eastAsia="nn-NO"/>
        </w:rPr>
      </w:pPr>
    </w:p>
    <w:p w:rsidR="00F430A7" w:rsidRPr="00F430A7" w:rsidP="00F430A7" w14:paraId="514C6A9F" w14:textId="77777777">
      <w:pPr>
        <w:kinsoku w:val="0"/>
        <w:overflowPunct w:val="0"/>
        <w:autoSpaceDE w:val="0"/>
        <w:autoSpaceDN w:val="0"/>
        <w:adjustRightInd w:val="0"/>
        <w:rPr>
          <w:rFonts w:ascii="Verdana" w:hAnsi="Verdana" w:cs="Verdana"/>
          <w:b/>
          <w:bCs/>
          <w:sz w:val="26"/>
          <w:szCs w:val="26"/>
          <w:lang w:val="en-GB" w:eastAsia="nn-NO"/>
        </w:rPr>
      </w:pPr>
    </w:p>
    <w:p w:rsidR="00F430A7" w:rsidRPr="00F430A7" w:rsidP="00F430A7" w14:paraId="4BC45C60" w14:textId="77777777">
      <w:pPr>
        <w:kinsoku w:val="0"/>
        <w:overflowPunct w:val="0"/>
        <w:autoSpaceDE w:val="0"/>
        <w:autoSpaceDN w:val="0"/>
        <w:adjustRightInd w:val="0"/>
        <w:outlineLvl w:val="0"/>
        <w:rPr>
          <w:rFonts w:ascii="Verdana" w:hAnsi="Verdana" w:cs="Verdana"/>
          <w:b/>
          <w:bCs/>
          <w:color w:val="00B9F2"/>
          <w:sz w:val="28"/>
          <w:szCs w:val="28"/>
          <w:lang w:val="en-GB" w:eastAsia="nn-NO"/>
        </w:rPr>
      </w:pPr>
      <w:r w:rsidRPr="00F430A7">
        <w:rPr>
          <w:rFonts w:ascii="Verdana" w:hAnsi="Verdana" w:cs="Verdana"/>
          <w:b/>
          <w:bCs/>
          <w:color w:val="00B9F2"/>
          <w:sz w:val="28"/>
          <w:szCs w:val="28"/>
          <w:lang w:val="en-GB" w:eastAsia="nn-NO"/>
        </w:rPr>
        <w:t>Editorial corrections</w:t>
      </w:r>
    </w:p>
    <w:p w:rsidR="00F430A7" w:rsidRPr="00F430A7" w:rsidP="00F430A7" w14:paraId="4718AA5A" w14:textId="77777777">
      <w:pPr>
        <w:kinsoku w:val="0"/>
        <w:overflowPunct w:val="0"/>
        <w:autoSpaceDE w:val="0"/>
        <w:autoSpaceDN w:val="0"/>
        <w:adjustRightInd w:val="0"/>
        <w:spacing w:before="190"/>
        <w:rPr>
          <w:rFonts w:ascii="Verdana" w:hAnsi="Verdana" w:cs="Verdana"/>
          <w:sz w:val="18"/>
          <w:szCs w:val="18"/>
          <w:lang w:val="en-GB" w:eastAsia="nn-NO"/>
        </w:rPr>
      </w:pPr>
      <w:r w:rsidRPr="00F430A7">
        <w:rPr>
          <w:rFonts w:ascii="Verdana" w:hAnsi="Verdana" w:cs="Verdana"/>
          <w:sz w:val="18"/>
          <w:szCs w:val="18"/>
          <w:lang w:val="en-GB" w:eastAsia="nn-NO"/>
        </w:rPr>
        <w:t>In addition to the above stated changes, editorial corrections may have been made.</w:t>
      </w:r>
    </w:p>
    <w:p w:rsidR="00F430A7" w:rsidRPr="00F430A7" w:rsidP="00F430A7" w14:paraId="184C274C"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3C8C57F7" w14:textId="77777777">
      <w:pPr>
        <w:kinsoku w:val="0"/>
        <w:overflowPunct w:val="0"/>
        <w:autoSpaceDE w:val="0"/>
        <w:autoSpaceDN w:val="0"/>
        <w:adjustRightInd w:val="0"/>
        <w:spacing w:line="20" w:lineRule="exact"/>
        <w:ind w:left="118"/>
        <w:rPr>
          <w:rFonts w:ascii="Verdana" w:hAnsi="Verdana" w:cs="Verdana"/>
          <w:sz w:val="2"/>
          <w:szCs w:val="2"/>
          <w:lang w:val="en-GB" w:eastAsia="nn-NO"/>
        </w:rPr>
      </w:pPr>
      <w:r>
        <w:rPr>
          <w:rFonts w:ascii="Verdana" w:hAnsi="Verdana" w:cs="Verdana"/>
          <w:sz w:val="2"/>
          <w:szCs w:val="2"/>
          <w:lang w:val="en-GB" w:eastAsia="nn-NO"/>
        </w:rPr>
        <w:pict>
          <v:group id="_x0000_i1036" style="width:498.4pt;height:1pt;mso-position-horizontal-relative:char;mso-position-vertical-relative:line" coordsize="9968,20" o:allowincell="f">
            <v:shape id="_x0000_s1037" style="width:9968;height:20;mso-position-horizontal-relative:page;mso-position-vertical-relative:page;position:absolute" coordsize="9968,20" o:allowincell="f" path="m9967,20l,20,,,9967,l9967,20xe" fillcolor="#00b9f2" stroked="f">
              <v:path arrowok="t"/>
            </v:shape>
            <w10:wrap type="none"/>
            <w10:anchorlock/>
          </v:group>
        </w:pict>
      </w:r>
    </w:p>
    <w:p w:rsidR="00F430A7" w:rsidRPr="00F430A7" w:rsidP="00F430A7" w14:paraId="6F1771E6"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Standard</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DNV-ST-0029.</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Edition</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November</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2023</w:t>
      </w:r>
      <w:r w:rsidRPr="00F430A7">
        <w:rPr>
          <w:rFonts w:ascii="Verdana" w:hAnsi="Verdana" w:cs="Verdana"/>
          <w:spacing w:val="80"/>
          <w:w w:val="150"/>
          <w:sz w:val="14"/>
          <w:szCs w:val="14"/>
          <w:lang w:val="en-GB" w:eastAsia="nn-NO"/>
        </w:rPr>
        <w:t xml:space="preserve">                                     </w:t>
      </w:r>
      <w:r w:rsidRPr="00F430A7">
        <w:rPr>
          <w:rFonts w:ascii="Verdana" w:hAnsi="Verdana" w:cs="Verdana"/>
          <w:sz w:val="14"/>
          <w:szCs w:val="14"/>
          <w:lang w:val="en-GB" w:eastAsia="nn-NO"/>
        </w:rPr>
        <w:t>Page</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3</w:t>
      </w:r>
    </w:p>
    <w:p w:rsidR="00F430A7" w:rsidRPr="00F430A7" w:rsidP="00F430A7" w14:paraId="71797638"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Maritime training providers</w:t>
      </w:r>
    </w:p>
    <w:p w:rsidR="00F430A7" w:rsidRPr="00F430A7" w:rsidP="00F430A7" w14:paraId="5BB93150" w14:textId="77777777">
      <w:pPr>
        <w:kinsoku w:val="0"/>
        <w:overflowPunct w:val="0"/>
        <w:autoSpaceDE w:val="0"/>
        <w:autoSpaceDN w:val="0"/>
        <w:adjustRightInd w:val="0"/>
        <w:spacing w:before="132"/>
        <w:rPr>
          <w:rFonts w:ascii="Verdana" w:hAnsi="Verdana" w:cs="Verdana"/>
          <w:sz w:val="14"/>
          <w:szCs w:val="14"/>
          <w:lang w:val="en-GB" w:eastAsia="nn-NO"/>
        </w:rPr>
      </w:pPr>
    </w:p>
    <w:p w:rsidR="00F430A7" w:rsidRPr="00F430A7" w:rsidP="00F430A7" w14:paraId="6AA5A459" w14:textId="77777777">
      <w:pPr>
        <w:kinsoku w:val="0"/>
        <w:overflowPunct w:val="0"/>
        <w:autoSpaceDE w:val="0"/>
        <w:autoSpaceDN w:val="0"/>
        <w:adjustRightInd w:val="0"/>
        <w:ind w:right="57"/>
        <w:jc w:val="center"/>
        <w:rPr>
          <w:rFonts w:ascii="Verdana" w:hAnsi="Verdana" w:cs="Verdana"/>
          <w:sz w:val="20"/>
          <w:lang w:val="en-GB" w:eastAsia="nn-NO"/>
        </w:rPr>
      </w:pPr>
      <w:r w:rsidRPr="00F430A7">
        <w:rPr>
          <w:rFonts w:ascii="Verdana" w:hAnsi="Verdana" w:cs="Verdana"/>
          <w:sz w:val="20"/>
          <w:lang w:val="en-GB" w:eastAsia="nn-NO"/>
        </w:rPr>
        <w:t>DNV AS</w:t>
      </w:r>
    </w:p>
    <w:p w:rsidR="00F430A7" w:rsidRPr="00F430A7" w:rsidP="00F430A7" w14:paraId="6F9EE5D0" w14:textId="77777777">
      <w:pPr>
        <w:kinsoku w:val="0"/>
        <w:overflowPunct w:val="0"/>
        <w:autoSpaceDE w:val="0"/>
        <w:autoSpaceDN w:val="0"/>
        <w:adjustRightInd w:val="0"/>
        <w:ind w:right="57"/>
        <w:jc w:val="center"/>
        <w:rPr>
          <w:rFonts w:ascii="Verdana" w:hAnsi="Verdana" w:cs="Verdana"/>
          <w:sz w:val="20"/>
          <w:lang w:val="en-GB" w:eastAsia="nn-NO"/>
        </w:rPr>
        <w:sectPr w:rsidSect="00F430A7">
          <w:type w:val="continuous"/>
          <w:pgSz w:w="12240" w:h="15840"/>
          <w:pgMar w:top="600" w:right="960" w:bottom="280" w:left="1020" w:header="720" w:footer="720" w:gutter="0"/>
          <w:cols w:space="720"/>
          <w:noEndnote/>
        </w:sectPr>
      </w:pPr>
    </w:p>
    <w:p w:rsidR="00F430A7" w:rsidRPr="00F430A7" w:rsidP="00F430A7" w14:paraId="3DE34397" w14:textId="77777777">
      <w:pPr>
        <w:kinsoku w:val="0"/>
        <w:overflowPunct w:val="0"/>
        <w:autoSpaceDE w:val="0"/>
        <w:autoSpaceDN w:val="0"/>
        <w:adjustRightInd w:val="0"/>
        <w:rPr>
          <w:rFonts w:ascii="Verdana" w:hAnsi="Verdana" w:cs="Verdana"/>
          <w:sz w:val="20"/>
          <w:lang w:val="en-GB" w:eastAsia="nn-NO"/>
        </w:rPr>
      </w:pPr>
    </w:p>
    <w:p w:rsidR="00F430A7" w:rsidP="00F430A7" w14:paraId="52A4C867" w14:textId="065B525C">
      <w:pPr>
        <w:kinsoku w:val="0"/>
        <w:overflowPunct w:val="0"/>
        <w:autoSpaceDE w:val="0"/>
        <w:autoSpaceDN w:val="0"/>
        <w:adjustRightInd w:val="0"/>
        <w:rPr>
          <w:sz w:val="20"/>
          <w:lang w:val="en-GB" w:eastAsia="nn-NO"/>
        </w:rPr>
      </w:pPr>
    </w:p>
    <w:p w:rsidR="00F430A7" w:rsidP="00F430A7" w14:paraId="77405092" w14:textId="77777777">
      <w:pPr>
        <w:kinsoku w:val="0"/>
        <w:overflowPunct w:val="0"/>
        <w:autoSpaceDE w:val="0"/>
        <w:autoSpaceDN w:val="0"/>
        <w:adjustRightInd w:val="0"/>
        <w:rPr>
          <w:sz w:val="20"/>
          <w:lang w:val="en-GB" w:eastAsia="nn-NO"/>
        </w:rPr>
      </w:pPr>
    </w:p>
    <w:p w:rsidR="00F430A7" w:rsidP="00F430A7" w14:paraId="70FBA62A" w14:textId="77777777">
      <w:pPr>
        <w:kinsoku w:val="0"/>
        <w:overflowPunct w:val="0"/>
        <w:autoSpaceDE w:val="0"/>
        <w:autoSpaceDN w:val="0"/>
        <w:adjustRightInd w:val="0"/>
        <w:rPr>
          <w:sz w:val="20"/>
          <w:lang w:val="en-GB" w:eastAsia="nn-NO"/>
        </w:rPr>
      </w:pPr>
    </w:p>
    <w:p w:rsidR="00F430A7" w:rsidP="00F430A7" w14:paraId="25103084" w14:textId="77777777">
      <w:pPr>
        <w:kinsoku w:val="0"/>
        <w:overflowPunct w:val="0"/>
        <w:autoSpaceDE w:val="0"/>
        <w:autoSpaceDN w:val="0"/>
        <w:adjustRightInd w:val="0"/>
        <w:rPr>
          <w:sz w:val="20"/>
          <w:lang w:val="en-GB" w:eastAsia="nn-NO"/>
        </w:rPr>
      </w:pPr>
    </w:p>
    <w:p w:rsidR="00F430A7" w:rsidP="00F430A7" w14:paraId="2845B620" w14:textId="77777777">
      <w:pPr>
        <w:kinsoku w:val="0"/>
        <w:overflowPunct w:val="0"/>
        <w:autoSpaceDE w:val="0"/>
        <w:autoSpaceDN w:val="0"/>
        <w:adjustRightInd w:val="0"/>
        <w:rPr>
          <w:sz w:val="20"/>
          <w:lang w:val="en-GB" w:eastAsia="nn-NO"/>
        </w:rPr>
      </w:pPr>
    </w:p>
    <w:p w:rsidR="00F430A7" w:rsidP="00F430A7" w14:paraId="6A11F819" w14:textId="77777777">
      <w:pPr>
        <w:kinsoku w:val="0"/>
        <w:overflowPunct w:val="0"/>
        <w:autoSpaceDE w:val="0"/>
        <w:autoSpaceDN w:val="0"/>
        <w:adjustRightInd w:val="0"/>
        <w:rPr>
          <w:sz w:val="20"/>
          <w:lang w:val="en-GB" w:eastAsia="nn-NO"/>
        </w:rPr>
      </w:pPr>
    </w:p>
    <w:p w:rsidR="00F430A7" w:rsidP="00F430A7" w14:paraId="7CDE09AD" w14:textId="77777777">
      <w:pPr>
        <w:kinsoku w:val="0"/>
        <w:overflowPunct w:val="0"/>
        <w:autoSpaceDE w:val="0"/>
        <w:autoSpaceDN w:val="0"/>
        <w:adjustRightInd w:val="0"/>
        <w:rPr>
          <w:sz w:val="20"/>
          <w:lang w:val="en-GB" w:eastAsia="nn-NO"/>
        </w:rPr>
      </w:pPr>
    </w:p>
    <w:p w:rsidR="00F430A7" w:rsidP="00F430A7" w14:paraId="6D04B259" w14:textId="77777777">
      <w:pPr>
        <w:kinsoku w:val="0"/>
        <w:overflowPunct w:val="0"/>
        <w:autoSpaceDE w:val="0"/>
        <w:autoSpaceDN w:val="0"/>
        <w:adjustRightInd w:val="0"/>
        <w:rPr>
          <w:sz w:val="20"/>
          <w:lang w:val="en-GB" w:eastAsia="nn-NO"/>
        </w:rPr>
      </w:pPr>
    </w:p>
    <w:p w:rsidR="00F430A7" w:rsidP="00F430A7" w14:paraId="3715419C" w14:textId="77777777">
      <w:pPr>
        <w:kinsoku w:val="0"/>
        <w:overflowPunct w:val="0"/>
        <w:autoSpaceDE w:val="0"/>
        <w:autoSpaceDN w:val="0"/>
        <w:adjustRightInd w:val="0"/>
        <w:rPr>
          <w:sz w:val="20"/>
          <w:lang w:val="en-GB" w:eastAsia="nn-NO"/>
        </w:rPr>
      </w:pPr>
    </w:p>
    <w:p w:rsidR="00F430A7" w:rsidP="00F430A7" w14:paraId="4487914F" w14:textId="77777777">
      <w:pPr>
        <w:kinsoku w:val="0"/>
        <w:overflowPunct w:val="0"/>
        <w:autoSpaceDE w:val="0"/>
        <w:autoSpaceDN w:val="0"/>
        <w:adjustRightInd w:val="0"/>
        <w:rPr>
          <w:sz w:val="20"/>
          <w:lang w:val="en-GB" w:eastAsia="nn-NO"/>
        </w:rPr>
      </w:pPr>
    </w:p>
    <w:p w:rsidR="00F430A7" w:rsidP="00F430A7" w14:paraId="3149E236" w14:textId="77777777">
      <w:pPr>
        <w:kinsoku w:val="0"/>
        <w:overflowPunct w:val="0"/>
        <w:autoSpaceDE w:val="0"/>
        <w:autoSpaceDN w:val="0"/>
        <w:adjustRightInd w:val="0"/>
        <w:rPr>
          <w:sz w:val="20"/>
          <w:lang w:val="en-GB" w:eastAsia="nn-NO"/>
        </w:rPr>
      </w:pPr>
    </w:p>
    <w:p w:rsidR="00F430A7" w:rsidRPr="00F430A7" w:rsidP="00F430A7" w14:paraId="678AD9A2" w14:textId="77777777">
      <w:pPr>
        <w:kinsoku w:val="0"/>
        <w:overflowPunct w:val="0"/>
        <w:autoSpaceDE w:val="0"/>
        <w:autoSpaceDN w:val="0"/>
        <w:adjustRightInd w:val="0"/>
        <w:rPr>
          <w:sz w:val="20"/>
          <w:lang w:val="en-GB" w:eastAsia="nn-NO"/>
        </w:rPr>
      </w:pPr>
    </w:p>
    <w:p w:rsidR="00F430A7" w:rsidRPr="00F430A7" w:rsidP="00F430A7" w14:paraId="16A8FB60" w14:textId="77777777">
      <w:pPr>
        <w:kinsoku w:val="0"/>
        <w:overflowPunct w:val="0"/>
        <w:autoSpaceDE w:val="0"/>
        <w:autoSpaceDN w:val="0"/>
        <w:adjustRightInd w:val="0"/>
        <w:spacing w:before="60"/>
        <w:outlineLvl w:val="1"/>
        <w:rPr>
          <w:rFonts w:ascii="Verdana" w:hAnsi="Verdana" w:cs="Verdana"/>
          <w:b/>
          <w:bCs/>
          <w:color w:val="00B9F2"/>
          <w:spacing w:val="-2"/>
          <w:sz w:val="26"/>
          <w:szCs w:val="26"/>
          <w:lang w:val="en-GB" w:eastAsia="nn-NO"/>
        </w:rPr>
      </w:pPr>
      <w:bookmarkStart w:id="4" w:name="Contents"/>
      <w:bookmarkEnd w:id="4"/>
      <w:r w:rsidRPr="00F430A7">
        <w:rPr>
          <w:rFonts w:ascii="Verdana" w:hAnsi="Verdana" w:cs="Verdana"/>
          <w:b/>
          <w:bCs/>
          <w:color w:val="00B9F2"/>
          <w:spacing w:val="-2"/>
          <w:sz w:val="26"/>
          <w:szCs w:val="26"/>
          <w:lang w:val="en-GB" w:eastAsia="nn-NO"/>
        </w:rPr>
        <w:t>CONTENTS</w:t>
      </w:r>
    </w:p>
    <w:p w:rsidR="00F430A7" w:rsidRPr="00F430A7" w:rsidP="00F430A7" w14:paraId="6BC05130" w14:textId="77777777">
      <w:pPr>
        <w:kinsoku w:val="0"/>
        <w:overflowPunct w:val="0"/>
        <w:autoSpaceDE w:val="0"/>
        <w:autoSpaceDN w:val="0"/>
        <w:adjustRightInd w:val="0"/>
        <w:spacing w:before="480"/>
        <w:ind w:left="594"/>
        <w:rPr>
          <w:rFonts w:ascii="Verdana" w:hAnsi="Verdana" w:cs="Verdana"/>
          <w:b/>
          <w:bCs/>
          <w:sz w:val="20"/>
          <w:lang w:val="en-GB" w:eastAsia="nn-NO"/>
        </w:rPr>
      </w:pPr>
      <w:hyperlink w:anchor="bookmark0" w:history="1">
        <w:r w:rsidRPr="00F430A7">
          <w:rPr>
            <w:rFonts w:ascii="Verdana" w:hAnsi="Verdana" w:cs="Verdana"/>
            <w:b/>
            <w:bCs/>
            <w:sz w:val="20"/>
            <w:lang w:val="en-GB" w:eastAsia="nn-NO"/>
          </w:rPr>
          <w:t xml:space="preserve">Changes – </w:t>
        </w:r>
        <w:r w:rsidRPr="00F430A7">
          <w:rPr>
            <w:rFonts w:ascii="Verdana" w:hAnsi="Verdana" w:cs="Verdana"/>
            <w:b/>
            <w:bCs/>
            <w:sz w:val="20"/>
            <w:lang w:val="en-GB" w:eastAsia="nn-NO"/>
          </w:rPr>
          <w:t>current..................................................................................................</w:t>
        </w:r>
        <w:r w:rsidRPr="00F430A7">
          <w:rPr>
            <w:rFonts w:ascii="Verdana" w:hAnsi="Verdana" w:cs="Verdana"/>
            <w:b/>
            <w:bCs/>
            <w:spacing w:val="-17"/>
            <w:sz w:val="20"/>
            <w:lang w:val="en-GB" w:eastAsia="nn-NO"/>
          </w:rPr>
          <w:t xml:space="preserve"> </w:t>
        </w:r>
        <w:r w:rsidRPr="00F430A7">
          <w:rPr>
            <w:rFonts w:ascii="Verdana" w:hAnsi="Verdana" w:cs="Verdana"/>
            <w:b/>
            <w:bCs/>
            <w:sz w:val="20"/>
            <w:lang w:val="en-GB" w:eastAsia="nn-NO"/>
          </w:rPr>
          <w:t>3</w:t>
        </w:r>
      </w:hyperlink>
    </w:p>
    <w:p w:rsidR="00F430A7" w:rsidRPr="00F430A7" w:rsidP="00F430A7" w14:paraId="4BF78AEF" w14:textId="77777777">
      <w:pPr>
        <w:kinsoku w:val="0"/>
        <w:overflowPunct w:val="0"/>
        <w:autoSpaceDE w:val="0"/>
        <w:autoSpaceDN w:val="0"/>
        <w:adjustRightInd w:val="0"/>
        <w:spacing w:before="273"/>
        <w:ind w:left="594"/>
        <w:rPr>
          <w:rFonts w:ascii="Verdana" w:hAnsi="Verdana" w:cs="Verdana"/>
          <w:b/>
          <w:bCs/>
          <w:sz w:val="20"/>
          <w:lang w:val="en-GB" w:eastAsia="nn-NO"/>
        </w:rPr>
      </w:pPr>
      <w:hyperlink w:anchor="bookmark1" w:history="1">
        <w:r w:rsidRPr="00F430A7">
          <w:rPr>
            <w:rFonts w:ascii="Verdana" w:hAnsi="Verdana" w:cs="Verdana"/>
            <w:b/>
            <w:bCs/>
            <w:sz w:val="20"/>
            <w:lang w:val="en-GB" w:eastAsia="nn-NO"/>
          </w:rPr>
          <w:t>Section 1 General....................................................................................................</w:t>
        </w:r>
        <w:r w:rsidRPr="00F430A7">
          <w:rPr>
            <w:rFonts w:ascii="Verdana" w:hAnsi="Verdana" w:cs="Verdana"/>
            <w:b/>
            <w:bCs/>
            <w:spacing w:val="-33"/>
            <w:sz w:val="20"/>
            <w:lang w:val="en-GB" w:eastAsia="nn-NO"/>
          </w:rPr>
          <w:t xml:space="preserve"> </w:t>
        </w:r>
        <w:r w:rsidRPr="00F430A7">
          <w:rPr>
            <w:rFonts w:ascii="Verdana" w:hAnsi="Verdana" w:cs="Verdana"/>
            <w:b/>
            <w:bCs/>
            <w:sz w:val="20"/>
            <w:lang w:val="en-GB" w:eastAsia="nn-NO"/>
          </w:rPr>
          <w:t>6</w:t>
        </w:r>
      </w:hyperlink>
    </w:p>
    <w:p w:rsidR="00F430A7" w:rsidRPr="00F430A7" w:rsidP="00F430A7" w14:paraId="7299CD43" w14:textId="77777777">
      <w:pPr>
        <w:numPr>
          <w:ilvl w:val="1"/>
          <w:numId w:val="110"/>
        </w:numPr>
        <w:tabs>
          <w:tab w:val="left" w:pos="2203"/>
        </w:tabs>
        <w:kinsoku w:val="0"/>
        <w:overflowPunct w:val="0"/>
        <w:autoSpaceDE w:val="0"/>
        <w:autoSpaceDN w:val="0"/>
        <w:adjustRightInd w:val="0"/>
        <w:spacing w:before="73"/>
        <w:ind w:left="2203" w:hanging="449"/>
        <w:rPr>
          <w:rFonts w:ascii="Verdana" w:hAnsi="Verdana" w:cs="Verdana"/>
          <w:b/>
          <w:bCs/>
          <w:sz w:val="20"/>
          <w:lang w:val="en-GB" w:eastAsia="nn-NO"/>
        </w:rPr>
      </w:pPr>
      <w:hyperlink w:anchor="bookmark2" w:history="1">
        <w:r w:rsidRPr="00F430A7">
          <w:rPr>
            <w:rFonts w:ascii="Verdana" w:hAnsi="Verdana" w:cs="Verdana"/>
            <w:b/>
            <w:bCs/>
            <w:sz w:val="20"/>
            <w:lang w:val="en-GB" w:eastAsia="nn-NO"/>
          </w:rPr>
          <w:t>Introduction......................................................................................</w:t>
        </w:r>
        <w:r w:rsidRPr="00F430A7">
          <w:rPr>
            <w:rFonts w:ascii="Verdana" w:hAnsi="Verdana" w:cs="Verdana"/>
            <w:b/>
            <w:bCs/>
            <w:spacing w:val="-50"/>
            <w:sz w:val="20"/>
            <w:lang w:val="en-GB" w:eastAsia="nn-NO"/>
          </w:rPr>
          <w:t xml:space="preserve"> </w:t>
        </w:r>
        <w:r w:rsidRPr="00F430A7">
          <w:rPr>
            <w:rFonts w:ascii="Verdana" w:hAnsi="Verdana" w:cs="Verdana"/>
            <w:b/>
            <w:bCs/>
            <w:sz w:val="20"/>
            <w:lang w:val="en-GB" w:eastAsia="nn-NO"/>
          </w:rPr>
          <w:t>6</w:t>
        </w:r>
      </w:hyperlink>
    </w:p>
    <w:p w:rsidR="00F430A7" w:rsidRPr="00F430A7" w:rsidP="00F430A7" w14:paraId="11646666" w14:textId="77777777">
      <w:pPr>
        <w:numPr>
          <w:ilvl w:val="1"/>
          <w:numId w:val="110"/>
        </w:numPr>
        <w:tabs>
          <w:tab w:val="left" w:pos="2205"/>
        </w:tabs>
        <w:kinsoku w:val="0"/>
        <w:overflowPunct w:val="0"/>
        <w:autoSpaceDE w:val="0"/>
        <w:autoSpaceDN w:val="0"/>
        <w:adjustRightInd w:val="0"/>
        <w:spacing w:before="73"/>
        <w:ind w:left="2205" w:hanging="451"/>
        <w:rPr>
          <w:rFonts w:ascii="Verdana" w:hAnsi="Verdana" w:cs="Verdana"/>
          <w:b/>
          <w:bCs/>
          <w:spacing w:val="-2"/>
          <w:sz w:val="20"/>
          <w:lang w:val="en-GB" w:eastAsia="nn-NO"/>
        </w:rPr>
      </w:pPr>
      <w:hyperlink w:anchor="bookmark3" w:history="1">
        <w:r w:rsidRPr="00F430A7">
          <w:rPr>
            <w:rFonts w:ascii="Verdana" w:hAnsi="Verdana" w:cs="Verdana"/>
            <w:b/>
            <w:bCs/>
            <w:spacing w:val="-2"/>
            <w:sz w:val="20"/>
            <w:lang w:val="en-GB" w:eastAsia="nn-NO"/>
          </w:rPr>
          <w:t>Objective...........................................................................................6</w:t>
        </w:r>
      </w:hyperlink>
    </w:p>
    <w:p w:rsidR="00F430A7" w:rsidRPr="00F430A7" w:rsidP="00F430A7" w14:paraId="53B90FA0" w14:textId="77777777">
      <w:pPr>
        <w:numPr>
          <w:ilvl w:val="1"/>
          <w:numId w:val="110"/>
        </w:numPr>
        <w:tabs>
          <w:tab w:val="left" w:pos="2207"/>
        </w:tabs>
        <w:kinsoku w:val="0"/>
        <w:overflowPunct w:val="0"/>
        <w:autoSpaceDE w:val="0"/>
        <w:autoSpaceDN w:val="0"/>
        <w:adjustRightInd w:val="0"/>
        <w:spacing w:before="73"/>
        <w:ind w:left="2207" w:hanging="453"/>
        <w:rPr>
          <w:rFonts w:ascii="Verdana" w:hAnsi="Verdana" w:cs="Verdana"/>
          <w:b/>
          <w:bCs/>
          <w:sz w:val="20"/>
          <w:lang w:val="en-GB" w:eastAsia="nn-NO"/>
        </w:rPr>
      </w:pPr>
      <w:hyperlink w:anchor="bookmark4" w:history="1">
        <w:r w:rsidRPr="00F430A7">
          <w:rPr>
            <w:rFonts w:ascii="Verdana" w:hAnsi="Verdana" w:cs="Verdana"/>
            <w:b/>
            <w:bCs/>
            <w:sz w:val="20"/>
            <w:lang w:val="en-GB" w:eastAsia="nn-NO"/>
          </w:rPr>
          <w:t>Scope................................................................................................</w:t>
        </w:r>
        <w:r w:rsidRPr="00F430A7">
          <w:rPr>
            <w:rFonts w:ascii="Verdana" w:hAnsi="Verdana" w:cs="Verdana"/>
            <w:b/>
            <w:bCs/>
            <w:spacing w:val="-20"/>
            <w:sz w:val="20"/>
            <w:lang w:val="en-GB" w:eastAsia="nn-NO"/>
          </w:rPr>
          <w:t xml:space="preserve"> </w:t>
        </w:r>
        <w:r w:rsidRPr="00F430A7">
          <w:rPr>
            <w:rFonts w:ascii="Verdana" w:hAnsi="Verdana" w:cs="Verdana"/>
            <w:b/>
            <w:bCs/>
            <w:sz w:val="20"/>
            <w:lang w:val="en-GB" w:eastAsia="nn-NO"/>
          </w:rPr>
          <w:t>6</w:t>
        </w:r>
      </w:hyperlink>
    </w:p>
    <w:p w:rsidR="00F430A7" w:rsidRPr="00F430A7" w:rsidP="00F430A7" w14:paraId="7D994C48" w14:textId="77777777">
      <w:pPr>
        <w:numPr>
          <w:ilvl w:val="1"/>
          <w:numId w:val="110"/>
        </w:numPr>
        <w:tabs>
          <w:tab w:val="left" w:pos="2204"/>
        </w:tabs>
        <w:kinsoku w:val="0"/>
        <w:overflowPunct w:val="0"/>
        <w:autoSpaceDE w:val="0"/>
        <w:autoSpaceDN w:val="0"/>
        <w:adjustRightInd w:val="0"/>
        <w:spacing w:before="73"/>
        <w:ind w:left="2204" w:hanging="450"/>
        <w:rPr>
          <w:rFonts w:ascii="Verdana" w:hAnsi="Verdana" w:cs="Verdana"/>
          <w:b/>
          <w:bCs/>
          <w:sz w:val="20"/>
          <w:lang w:val="en-GB" w:eastAsia="nn-NO"/>
        </w:rPr>
      </w:pPr>
      <w:hyperlink w:anchor="bookmark5" w:history="1">
        <w:r w:rsidRPr="00F430A7">
          <w:rPr>
            <w:rFonts w:ascii="Verdana" w:hAnsi="Verdana" w:cs="Verdana"/>
            <w:b/>
            <w:bCs/>
            <w:sz w:val="20"/>
            <w:lang w:val="en-GB" w:eastAsia="nn-NO"/>
          </w:rPr>
          <w:t>Application........................................................................................</w:t>
        </w:r>
        <w:r w:rsidRPr="00F430A7">
          <w:rPr>
            <w:rFonts w:ascii="Verdana" w:hAnsi="Verdana" w:cs="Verdana"/>
            <w:b/>
            <w:bCs/>
            <w:spacing w:val="-38"/>
            <w:sz w:val="20"/>
            <w:lang w:val="en-GB" w:eastAsia="nn-NO"/>
          </w:rPr>
          <w:t xml:space="preserve"> </w:t>
        </w:r>
        <w:r w:rsidRPr="00F430A7">
          <w:rPr>
            <w:rFonts w:ascii="Verdana" w:hAnsi="Verdana" w:cs="Verdana"/>
            <w:b/>
            <w:bCs/>
            <w:sz w:val="20"/>
            <w:lang w:val="en-GB" w:eastAsia="nn-NO"/>
          </w:rPr>
          <w:t>6</w:t>
        </w:r>
      </w:hyperlink>
    </w:p>
    <w:p w:rsidR="00F430A7" w:rsidRPr="00F430A7" w:rsidP="00F430A7" w14:paraId="7D105A37" w14:textId="77777777">
      <w:pPr>
        <w:numPr>
          <w:ilvl w:val="1"/>
          <w:numId w:val="110"/>
        </w:numPr>
        <w:tabs>
          <w:tab w:val="left" w:pos="2204"/>
        </w:tabs>
        <w:kinsoku w:val="0"/>
        <w:overflowPunct w:val="0"/>
        <w:autoSpaceDE w:val="0"/>
        <w:autoSpaceDN w:val="0"/>
        <w:adjustRightInd w:val="0"/>
        <w:spacing w:before="73"/>
        <w:ind w:left="2204" w:hanging="450"/>
        <w:rPr>
          <w:rFonts w:ascii="Verdana" w:hAnsi="Verdana" w:cs="Verdana"/>
          <w:b/>
          <w:bCs/>
          <w:sz w:val="20"/>
          <w:lang w:val="en-GB" w:eastAsia="nn-NO"/>
        </w:rPr>
      </w:pPr>
      <w:hyperlink w:anchor="bookmark6" w:history="1">
        <w:r w:rsidRPr="00F430A7">
          <w:rPr>
            <w:rFonts w:ascii="Verdana" w:hAnsi="Verdana" w:cs="Verdana"/>
            <w:b/>
            <w:bCs/>
            <w:sz w:val="20"/>
            <w:lang w:val="en-GB" w:eastAsia="nn-NO"/>
          </w:rPr>
          <w:t>References........................................................................................</w:t>
        </w:r>
        <w:r w:rsidRPr="00F430A7">
          <w:rPr>
            <w:rFonts w:ascii="Verdana" w:hAnsi="Verdana" w:cs="Verdana"/>
            <w:b/>
            <w:bCs/>
            <w:spacing w:val="-26"/>
            <w:sz w:val="20"/>
            <w:lang w:val="en-GB" w:eastAsia="nn-NO"/>
          </w:rPr>
          <w:t xml:space="preserve"> </w:t>
        </w:r>
        <w:r w:rsidRPr="00F430A7">
          <w:rPr>
            <w:rFonts w:ascii="Verdana" w:hAnsi="Verdana" w:cs="Verdana"/>
            <w:b/>
            <w:bCs/>
            <w:sz w:val="20"/>
            <w:lang w:val="en-GB" w:eastAsia="nn-NO"/>
          </w:rPr>
          <w:t>6</w:t>
        </w:r>
      </w:hyperlink>
    </w:p>
    <w:p w:rsidR="00F430A7" w:rsidRPr="00F430A7" w:rsidP="00F430A7" w14:paraId="7761FE1E" w14:textId="77777777">
      <w:pPr>
        <w:numPr>
          <w:ilvl w:val="1"/>
          <w:numId w:val="110"/>
        </w:numPr>
        <w:tabs>
          <w:tab w:val="left" w:pos="2195"/>
        </w:tabs>
        <w:kinsoku w:val="0"/>
        <w:overflowPunct w:val="0"/>
        <w:autoSpaceDE w:val="0"/>
        <w:autoSpaceDN w:val="0"/>
        <w:adjustRightInd w:val="0"/>
        <w:spacing w:before="73"/>
        <w:ind w:left="2195" w:hanging="441"/>
        <w:rPr>
          <w:rFonts w:ascii="Verdana" w:hAnsi="Verdana" w:cs="Verdana"/>
          <w:b/>
          <w:bCs/>
          <w:sz w:val="20"/>
          <w:lang w:val="en-GB" w:eastAsia="nn-NO"/>
        </w:rPr>
      </w:pPr>
      <w:hyperlink w:anchor="bookmark10" w:history="1">
        <w:r w:rsidRPr="00F430A7">
          <w:rPr>
            <w:rFonts w:ascii="Verdana" w:hAnsi="Verdana" w:cs="Verdana"/>
            <w:b/>
            <w:bCs/>
            <w:sz w:val="20"/>
            <w:lang w:val="en-GB" w:eastAsia="nn-NO"/>
          </w:rPr>
          <w:t>Definitions and abbreviations...........................................................</w:t>
        </w:r>
        <w:r w:rsidRPr="00F430A7">
          <w:rPr>
            <w:rFonts w:ascii="Verdana" w:hAnsi="Verdana" w:cs="Verdana"/>
            <w:b/>
            <w:bCs/>
            <w:spacing w:val="-10"/>
            <w:sz w:val="20"/>
            <w:lang w:val="en-GB" w:eastAsia="nn-NO"/>
          </w:rPr>
          <w:t xml:space="preserve"> </w:t>
        </w:r>
        <w:r w:rsidRPr="00F430A7">
          <w:rPr>
            <w:rFonts w:ascii="Verdana" w:hAnsi="Verdana" w:cs="Verdana"/>
            <w:b/>
            <w:bCs/>
            <w:sz w:val="20"/>
            <w:lang w:val="en-GB" w:eastAsia="nn-NO"/>
          </w:rPr>
          <w:t>7</w:t>
        </w:r>
      </w:hyperlink>
    </w:p>
    <w:p w:rsidR="00F430A7" w:rsidRPr="00F430A7" w:rsidP="00F430A7" w14:paraId="055EB4C5" w14:textId="77777777">
      <w:pPr>
        <w:kinsoku w:val="0"/>
        <w:overflowPunct w:val="0"/>
        <w:autoSpaceDE w:val="0"/>
        <w:autoSpaceDN w:val="0"/>
        <w:adjustRightInd w:val="0"/>
        <w:spacing w:before="273"/>
        <w:ind w:left="594"/>
        <w:rPr>
          <w:rFonts w:ascii="Verdana" w:hAnsi="Verdana" w:cs="Verdana"/>
          <w:b/>
          <w:bCs/>
          <w:sz w:val="20"/>
          <w:lang w:val="en-GB" w:eastAsia="nn-NO"/>
        </w:rPr>
      </w:pPr>
      <w:hyperlink w:anchor="bookmark14" w:history="1">
        <w:r w:rsidRPr="00F430A7">
          <w:rPr>
            <w:rFonts w:ascii="Verdana" w:hAnsi="Verdana" w:cs="Verdana"/>
            <w:b/>
            <w:bCs/>
            <w:sz w:val="20"/>
            <w:lang w:val="en-GB" w:eastAsia="nn-NO"/>
          </w:rPr>
          <w:t>Section 2 Certification...........................................................................................</w:t>
        </w:r>
        <w:r w:rsidRPr="00F430A7">
          <w:rPr>
            <w:rFonts w:ascii="Verdana" w:hAnsi="Verdana" w:cs="Verdana"/>
            <w:b/>
            <w:bCs/>
            <w:spacing w:val="-33"/>
            <w:sz w:val="20"/>
            <w:lang w:val="en-GB" w:eastAsia="nn-NO"/>
          </w:rPr>
          <w:t xml:space="preserve"> </w:t>
        </w:r>
        <w:r w:rsidRPr="00F430A7">
          <w:rPr>
            <w:rFonts w:ascii="Verdana" w:hAnsi="Verdana" w:cs="Verdana"/>
            <w:b/>
            <w:bCs/>
            <w:sz w:val="20"/>
            <w:lang w:val="en-GB" w:eastAsia="nn-NO"/>
          </w:rPr>
          <w:t>11</w:t>
        </w:r>
      </w:hyperlink>
    </w:p>
    <w:p w:rsidR="00F430A7" w:rsidRPr="00F430A7" w:rsidP="00F430A7" w14:paraId="1D49A463" w14:textId="77777777">
      <w:pPr>
        <w:numPr>
          <w:ilvl w:val="1"/>
          <w:numId w:val="109"/>
        </w:numPr>
        <w:tabs>
          <w:tab w:val="left" w:pos="2198"/>
        </w:tabs>
        <w:kinsoku w:val="0"/>
        <w:overflowPunct w:val="0"/>
        <w:autoSpaceDE w:val="0"/>
        <w:autoSpaceDN w:val="0"/>
        <w:adjustRightInd w:val="0"/>
        <w:spacing w:before="72"/>
        <w:ind w:left="2198" w:hanging="444"/>
        <w:rPr>
          <w:rFonts w:ascii="Verdana" w:hAnsi="Verdana" w:cs="Verdana"/>
          <w:b/>
          <w:bCs/>
          <w:sz w:val="20"/>
          <w:lang w:val="en-GB" w:eastAsia="nn-NO"/>
        </w:rPr>
      </w:pPr>
      <w:hyperlink w:anchor="bookmark15" w:history="1">
        <w:r w:rsidRPr="00F430A7">
          <w:rPr>
            <w:rFonts w:ascii="Verdana" w:hAnsi="Verdana" w:cs="Verdana"/>
            <w:b/>
            <w:bCs/>
            <w:sz w:val="20"/>
            <w:lang w:val="en-GB" w:eastAsia="nn-NO"/>
          </w:rPr>
          <w:t>Scope of certification......................................................................</w:t>
        </w:r>
        <w:r w:rsidRPr="00F430A7">
          <w:rPr>
            <w:rFonts w:ascii="Verdana" w:hAnsi="Verdana" w:cs="Verdana"/>
            <w:b/>
            <w:bCs/>
            <w:spacing w:val="-33"/>
            <w:sz w:val="20"/>
            <w:lang w:val="en-GB" w:eastAsia="nn-NO"/>
          </w:rPr>
          <w:t xml:space="preserve"> </w:t>
        </w:r>
        <w:r w:rsidRPr="00F430A7">
          <w:rPr>
            <w:rFonts w:ascii="Verdana" w:hAnsi="Verdana" w:cs="Verdana"/>
            <w:b/>
            <w:bCs/>
            <w:sz w:val="20"/>
            <w:lang w:val="en-GB" w:eastAsia="nn-NO"/>
          </w:rPr>
          <w:t>11</w:t>
        </w:r>
      </w:hyperlink>
    </w:p>
    <w:p w:rsidR="00F430A7" w:rsidRPr="00F430A7" w:rsidP="00F430A7" w14:paraId="2D3433FF" w14:textId="77777777">
      <w:pPr>
        <w:numPr>
          <w:ilvl w:val="1"/>
          <w:numId w:val="109"/>
        </w:numPr>
        <w:tabs>
          <w:tab w:val="left" w:pos="2198"/>
        </w:tabs>
        <w:kinsoku w:val="0"/>
        <w:overflowPunct w:val="0"/>
        <w:autoSpaceDE w:val="0"/>
        <w:autoSpaceDN w:val="0"/>
        <w:adjustRightInd w:val="0"/>
        <w:spacing w:before="73"/>
        <w:ind w:left="2198" w:hanging="444"/>
        <w:rPr>
          <w:rFonts w:ascii="Verdana" w:hAnsi="Verdana" w:cs="Verdana"/>
          <w:b/>
          <w:bCs/>
          <w:sz w:val="20"/>
          <w:lang w:val="en-GB" w:eastAsia="nn-NO"/>
        </w:rPr>
      </w:pPr>
      <w:hyperlink w:anchor="bookmark16" w:history="1">
        <w:r w:rsidRPr="00F430A7">
          <w:rPr>
            <w:rFonts w:ascii="Verdana" w:hAnsi="Verdana" w:cs="Verdana"/>
            <w:b/>
            <w:bCs/>
            <w:sz w:val="20"/>
            <w:lang w:val="en-GB" w:eastAsia="nn-NO"/>
          </w:rPr>
          <w:t>Certification</w:t>
        </w:r>
        <w:r w:rsidRPr="00F430A7">
          <w:rPr>
            <w:rFonts w:ascii="Verdana" w:hAnsi="Verdana" w:cs="Verdana"/>
            <w:b/>
            <w:bCs/>
            <w:spacing w:val="40"/>
            <w:sz w:val="20"/>
            <w:lang w:val="en-GB" w:eastAsia="nn-NO"/>
          </w:rPr>
          <w:t xml:space="preserve"> </w:t>
        </w:r>
        <w:r w:rsidRPr="00F430A7">
          <w:rPr>
            <w:rFonts w:ascii="Verdana" w:hAnsi="Verdana" w:cs="Verdana"/>
            <w:b/>
            <w:bCs/>
            <w:sz w:val="20"/>
            <w:lang w:val="en-GB" w:eastAsia="nn-NO"/>
          </w:rPr>
          <w:t>process.......................................................................</w:t>
        </w:r>
        <w:r w:rsidRPr="00F430A7">
          <w:rPr>
            <w:rFonts w:ascii="Verdana" w:hAnsi="Verdana" w:cs="Verdana"/>
            <w:b/>
            <w:bCs/>
            <w:spacing w:val="-2"/>
            <w:sz w:val="20"/>
            <w:lang w:val="en-GB" w:eastAsia="nn-NO"/>
          </w:rPr>
          <w:t xml:space="preserve"> </w:t>
        </w:r>
        <w:r w:rsidRPr="00F430A7">
          <w:rPr>
            <w:rFonts w:ascii="Verdana" w:hAnsi="Verdana" w:cs="Verdana"/>
            <w:b/>
            <w:bCs/>
            <w:sz w:val="20"/>
            <w:lang w:val="en-GB" w:eastAsia="nn-NO"/>
          </w:rPr>
          <w:t>11</w:t>
        </w:r>
      </w:hyperlink>
    </w:p>
    <w:p w:rsidR="00F430A7" w:rsidRPr="00F430A7" w:rsidP="00F430A7" w14:paraId="46BB82CC" w14:textId="77777777">
      <w:pPr>
        <w:numPr>
          <w:ilvl w:val="1"/>
          <w:numId w:val="109"/>
        </w:numPr>
        <w:tabs>
          <w:tab w:val="left" w:pos="2204"/>
        </w:tabs>
        <w:kinsoku w:val="0"/>
        <w:overflowPunct w:val="0"/>
        <w:autoSpaceDE w:val="0"/>
        <w:autoSpaceDN w:val="0"/>
        <w:adjustRightInd w:val="0"/>
        <w:spacing w:before="73"/>
        <w:ind w:left="2204" w:hanging="450"/>
        <w:rPr>
          <w:rFonts w:ascii="Verdana" w:hAnsi="Verdana" w:cs="Verdana"/>
          <w:b/>
          <w:bCs/>
          <w:sz w:val="20"/>
          <w:lang w:val="en-GB" w:eastAsia="nn-NO"/>
        </w:rPr>
      </w:pPr>
      <w:hyperlink w:anchor="bookmark18" w:history="1">
        <w:r w:rsidRPr="00F430A7">
          <w:rPr>
            <w:rFonts w:ascii="Verdana" w:hAnsi="Verdana" w:cs="Verdana"/>
            <w:b/>
            <w:bCs/>
            <w:sz w:val="20"/>
            <w:lang w:val="en-GB" w:eastAsia="nn-NO"/>
          </w:rPr>
          <w:t>Certificate....................................................................................... 13</w:t>
        </w:r>
      </w:hyperlink>
    </w:p>
    <w:p w:rsidR="00F430A7" w:rsidRPr="00F430A7" w:rsidP="00F430A7" w14:paraId="229598B0" w14:textId="77777777">
      <w:pPr>
        <w:numPr>
          <w:ilvl w:val="1"/>
          <w:numId w:val="109"/>
        </w:numPr>
        <w:tabs>
          <w:tab w:val="left" w:pos="2206"/>
        </w:tabs>
        <w:kinsoku w:val="0"/>
        <w:overflowPunct w:val="0"/>
        <w:autoSpaceDE w:val="0"/>
        <w:autoSpaceDN w:val="0"/>
        <w:adjustRightInd w:val="0"/>
        <w:spacing w:before="73"/>
        <w:ind w:left="2206" w:hanging="452"/>
        <w:rPr>
          <w:rFonts w:ascii="Verdana" w:hAnsi="Verdana" w:cs="Verdana"/>
          <w:b/>
          <w:bCs/>
          <w:spacing w:val="-2"/>
          <w:sz w:val="20"/>
          <w:lang w:val="en-GB" w:eastAsia="nn-NO"/>
        </w:rPr>
      </w:pPr>
      <w:hyperlink w:anchor="bookmark21" w:history="1">
        <w:r w:rsidRPr="00F430A7">
          <w:rPr>
            <w:rFonts w:ascii="Verdana" w:hAnsi="Verdana" w:cs="Verdana"/>
            <w:b/>
            <w:bCs/>
            <w:spacing w:val="-2"/>
            <w:sz w:val="20"/>
            <w:lang w:val="en-GB" w:eastAsia="nn-NO"/>
          </w:rPr>
          <w:t>Other...............................................................................................13</w:t>
        </w:r>
      </w:hyperlink>
    </w:p>
    <w:p w:rsidR="00F430A7" w:rsidRPr="00F430A7" w:rsidP="00F430A7" w14:paraId="600F63D7" w14:textId="77777777">
      <w:pPr>
        <w:kinsoku w:val="0"/>
        <w:overflowPunct w:val="0"/>
        <w:autoSpaceDE w:val="0"/>
        <w:autoSpaceDN w:val="0"/>
        <w:adjustRightInd w:val="0"/>
        <w:spacing w:before="273"/>
        <w:ind w:left="594"/>
        <w:rPr>
          <w:rFonts w:ascii="Verdana" w:hAnsi="Verdana" w:cs="Verdana"/>
          <w:b/>
          <w:bCs/>
          <w:sz w:val="20"/>
          <w:lang w:val="en-GB" w:eastAsia="nn-NO"/>
        </w:rPr>
      </w:pPr>
      <w:hyperlink w:anchor="bookmark22" w:history="1">
        <w:r w:rsidRPr="00F430A7">
          <w:rPr>
            <w:rFonts w:ascii="Verdana" w:hAnsi="Verdana" w:cs="Verdana"/>
            <w:b/>
            <w:bCs/>
            <w:sz w:val="20"/>
            <w:lang w:val="en-GB" w:eastAsia="nn-NO"/>
          </w:rPr>
          <w:t>Section 3 Management..........................................................................................</w:t>
        </w:r>
        <w:r w:rsidRPr="00F430A7">
          <w:rPr>
            <w:rFonts w:ascii="Verdana" w:hAnsi="Verdana" w:cs="Verdana"/>
            <w:b/>
            <w:bCs/>
            <w:spacing w:val="-30"/>
            <w:sz w:val="20"/>
            <w:lang w:val="en-GB" w:eastAsia="nn-NO"/>
          </w:rPr>
          <w:t xml:space="preserve"> </w:t>
        </w:r>
        <w:r w:rsidRPr="00F430A7">
          <w:rPr>
            <w:rFonts w:ascii="Verdana" w:hAnsi="Verdana" w:cs="Verdana"/>
            <w:b/>
            <w:bCs/>
            <w:sz w:val="20"/>
            <w:lang w:val="en-GB" w:eastAsia="nn-NO"/>
          </w:rPr>
          <w:t>14</w:t>
        </w:r>
      </w:hyperlink>
    </w:p>
    <w:p w:rsidR="00F430A7" w:rsidRPr="00F430A7" w:rsidP="00F430A7" w14:paraId="49760905" w14:textId="77777777">
      <w:pPr>
        <w:numPr>
          <w:ilvl w:val="1"/>
          <w:numId w:val="108"/>
        </w:numPr>
        <w:tabs>
          <w:tab w:val="left" w:pos="2195"/>
        </w:tabs>
        <w:kinsoku w:val="0"/>
        <w:overflowPunct w:val="0"/>
        <w:autoSpaceDE w:val="0"/>
        <w:autoSpaceDN w:val="0"/>
        <w:adjustRightInd w:val="0"/>
        <w:spacing w:before="73"/>
        <w:ind w:left="2195" w:hanging="441"/>
        <w:rPr>
          <w:rFonts w:ascii="Verdana" w:hAnsi="Verdana" w:cs="Verdana"/>
          <w:b/>
          <w:bCs/>
          <w:sz w:val="20"/>
          <w:lang w:val="en-GB" w:eastAsia="nn-NO"/>
        </w:rPr>
      </w:pPr>
      <w:hyperlink w:anchor="bookmark23" w:history="1">
        <w:r w:rsidRPr="00F430A7">
          <w:rPr>
            <w:rFonts w:ascii="Verdana" w:hAnsi="Verdana" w:cs="Verdana"/>
            <w:b/>
            <w:bCs/>
            <w:sz w:val="20"/>
            <w:lang w:val="en-GB" w:eastAsia="nn-NO"/>
          </w:rPr>
          <w:t>Management responsibility.............................................................</w:t>
        </w:r>
        <w:r w:rsidRPr="00F430A7">
          <w:rPr>
            <w:rFonts w:ascii="Verdana" w:hAnsi="Verdana" w:cs="Verdana"/>
            <w:b/>
            <w:bCs/>
            <w:spacing w:val="-4"/>
            <w:sz w:val="20"/>
            <w:lang w:val="en-GB" w:eastAsia="nn-NO"/>
          </w:rPr>
          <w:t xml:space="preserve"> </w:t>
        </w:r>
        <w:r w:rsidRPr="00F430A7">
          <w:rPr>
            <w:rFonts w:ascii="Verdana" w:hAnsi="Verdana" w:cs="Verdana"/>
            <w:b/>
            <w:bCs/>
            <w:sz w:val="20"/>
            <w:lang w:val="en-GB" w:eastAsia="nn-NO"/>
          </w:rPr>
          <w:t>14</w:t>
        </w:r>
      </w:hyperlink>
    </w:p>
    <w:p w:rsidR="00F430A7" w:rsidRPr="00F430A7" w:rsidP="00F430A7" w14:paraId="5044DD75" w14:textId="77777777">
      <w:pPr>
        <w:numPr>
          <w:ilvl w:val="1"/>
          <w:numId w:val="108"/>
        </w:numPr>
        <w:tabs>
          <w:tab w:val="left" w:pos="2198"/>
        </w:tabs>
        <w:kinsoku w:val="0"/>
        <w:overflowPunct w:val="0"/>
        <w:autoSpaceDE w:val="0"/>
        <w:autoSpaceDN w:val="0"/>
        <w:adjustRightInd w:val="0"/>
        <w:spacing w:before="73"/>
        <w:ind w:left="2198"/>
        <w:rPr>
          <w:rFonts w:ascii="Verdana" w:hAnsi="Verdana" w:cs="Verdana"/>
          <w:b/>
          <w:bCs/>
          <w:sz w:val="20"/>
          <w:lang w:val="en-GB" w:eastAsia="nn-NO"/>
        </w:rPr>
      </w:pPr>
      <w:hyperlink w:anchor="bookmark24" w:history="1">
        <w:r w:rsidRPr="00F430A7">
          <w:rPr>
            <w:rFonts w:ascii="Verdana" w:hAnsi="Verdana" w:cs="Verdana"/>
            <w:b/>
            <w:bCs/>
            <w:sz w:val="20"/>
            <w:lang w:val="en-GB" w:eastAsia="nn-NO"/>
          </w:rPr>
          <w:t>Management system.......................................................................</w:t>
        </w:r>
        <w:r w:rsidRPr="00F430A7">
          <w:rPr>
            <w:rFonts w:ascii="Verdana" w:hAnsi="Verdana" w:cs="Verdana"/>
            <w:b/>
            <w:bCs/>
            <w:spacing w:val="-13"/>
            <w:sz w:val="20"/>
            <w:lang w:val="en-GB" w:eastAsia="nn-NO"/>
          </w:rPr>
          <w:t xml:space="preserve"> </w:t>
        </w:r>
        <w:r w:rsidRPr="00F430A7">
          <w:rPr>
            <w:rFonts w:ascii="Verdana" w:hAnsi="Verdana" w:cs="Verdana"/>
            <w:b/>
            <w:bCs/>
            <w:sz w:val="20"/>
            <w:lang w:val="en-GB" w:eastAsia="nn-NO"/>
          </w:rPr>
          <w:t>16</w:t>
        </w:r>
      </w:hyperlink>
    </w:p>
    <w:p w:rsidR="00F430A7" w:rsidRPr="00F430A7" w:rsidP="00F430A7" w14:paraId="7CF0A6C5" w14:textId="77777777">
      <w:pPr>
        <w:numPr>
          <w:ilvl w:val="1"/>
          <w:numId w:val="108"/>
        </w:numPr>
        <w:tabs>
          <w:tab w:val="left" w:pos="2201"/>
        </w:tabs>
        <w:kinsoku w:val="0"/>
        <w:overflowPunct w:val="0"/>
        <w:autoSpaceDE w:val="0"/>
        <w:autoSpaceDN w:val="0"/>
        <w:adjustRightInd w:val="0"/>
        <w:spacing w:before="73"/>
        <w:ind w:left="2201" w:hanging="447"/>
        <w:rPr>
          <w:rFonts w:ascii="Verdana" w:hAnsi="Verdana" w:cs="Verdana"/>
          <w:b/>
          <w:bCs/>
          <w:sz w:val="20"/>
          <w:lang w:val="en-GB" w:eastAsia="nn-NO"/>
        </w:rPr>
      </w:pPr>
      <w:hyperlink w:anchor="bookmark26" w:history="1">
        <w:r w:rsidRPr="00F430A7">
          <w:rPr>
            <w:rFonts w:ascii="Verdana" w:hAnsi="Verdana" w:cs="Verdana"/>
            <w:b/>
            <w:bCs/>
            <w:sz w:val="20"/>
            <w:lang w:val="en-GB" w:eastAsia="nn-NO"/>
          </w:rPr>
          <w:t>Process</w:t>
        </w:r>
        <w:r w:rsidRPr="00F430A7">
          <w:rPr>
            <w:rFonts w:ascii="Verdana" w:hAnsi="Verdana" w:cs="Verdana"/>
            <w:b/>
            <w:bCs/>
            <w:spacing w:val="40"/>
            <w:sz w:val="20"/>
            <w:lang w:val="en-GB" w:eastAsia="nn-NO"/>
          </w:rPr>
          <w:t xml:space="preserve"> </w:t>
        </w:r>
        <w:r w:rsidRPr="00F430A7">
          <w:rPr>
            <w:rFonts w:ascii="Verdana" w:hAnsi="Verdana" w:cs="Verdana"/>
            <w:b/>
            <w:bCs/>
            <w:sz w:val="20"/>
            <w:lang w:val="en-GB" w:eastAsia="nn-NO"/>
          </w:rPr>
          <w:t>control...............................................................................</w:t>
        </w:r>
        <w:r w:rsidRPr="00F430A7">
          <w:rPr>
            <w:rFonts w:ascii="Verdana" w:hAnsi="Verdana" w:cs="Verdana"/>
            <w:b/>
            <w:bCs/>
            <w:spacing w:val="-5"/>
            <w:sz w:val="20"/>
            <w:lang w:val="en-GB" w:eastAsia="nn-NO"/>
          </w:rPr>
          <w:t xml:space="preserve"> </w:t>
        </w:r>
        <w:r w:rsidRPr="00F430A7">
          <w:rPr>
            <w:rFonts w:ascii="Verdana" w:hAnsi="Verdana" w:cs="Verdana"/>
            <w:b/>
            <w:bCs/>
            <w:sz w:val="20"/>
            <w:lang w:val="en-GB" w:eastAsia="nn-NO"/>
          </w:rPr>
          <w:t>19</w:t>
        </w:r>
      </w:hyperlink>
    </w:p>
    <w:p w:rsidR="00F430A7" w:rsidRPr="00F430A7" w:rsidP="00F430A7" w14:paraId="373AC888" w14:textId="77777777">
      <w:pPr>
        <w:numPr>
          <w:ilvl w:val="1"/>
          <w:numId w:val="108"/>
        </w:numPr>
        <w:tabs>
          <w:tab w:val="left" w:pos="2196"/>
        </w:tabs>
        <w:kinsoku w:val="0"/>
        <w:overflowPunct w:val="0"/>
        <w:autoSpaceDE w:val="0"/>
        <w:autoSpaceDN w:val="0"/>
        <w:adjustRightInd w:val="0"/>
        <w:spacing w:before="73"/>
        <w:ind w:left="2196" w:hanging="442"/>
        <w:rPr>
          <w:rFonts w:ascii="Verdana" w:hAnsi="Verdana" w:cs="Verdana"/>
          <w:b/>
          <w:bCs/>
          <w:sz w:val="20"/>
          <w:lang w:val="en-GB" w:eastAsia="nn-NO"/>
        </w:rPr>
      </w:pPr>
      <w:hyperlink w:anchor="bookmark27" w:history="1">
        <w:r w:rsidRPr="00F430A7">
          <w:rPr>
            <w:rFonts w:ascii="Verdana" w:hAnsi="Verdana" w:cs="Verdana"/>
            <w:b/>
            <w:bCs/>
            <w:sz w:val="20"/>
            <w:lang w:val="en-GB" w:eastAsia="nn-NO"/>
          </w:rPr>
          <w:t>Documented information................................................................ 21</w:t>
        </w:r>
      </w:hyperlink>
    </w:p>
    <w:p w:rsidR="00F430A7" w:rsidRPr="00F430A7" w:rsidP="00F430A7" w14:paraId="652BD1B6" w14:textId="77777777">
      <w:pPr>
        <w:numPr>
          <w:ilvl w:val="1"/>
          <w:numId w:val="108"/>
        </w:numPr>
        <w:tabs>
          <w:tab w:val="left" w:pos="2200"/>
        </w:tabs>
        <w:kinsoku w:val="0"/>
        <w:overflowPunct w:val="0"/>
        <w:autoSpaceDE w:val="0"/>
        <w:autoSpaceDN w:val="0"/>
        <w:adjustRightInd w:val="0"/>
        <w:spacing w:before="73"/>
        <w:ind w:left="2200" w:hanging="446"/>
        <w:rPr>
          <w:rFonts w:ascii="Verdana" w:hAnsi="Verdana" w:cs="Verdana"/>
          <w:b/>
          <w:bCs/>
          <w:sz w:val="20"/>
          <w:lang w:val="en-GB" w:eastAsia="nn-NO"/>
        </w:rPr>
      </w:pPr>
      <w:hyperlink w:anchor="bookmark30" w:history="1">
        <w:r w:rsidRPr="00F430A7">
          <w:rPr>
            <w:rFonts w:ascii="Verdana" w:hAnsi="Verdana" w:cs="Verdana"/>
            <w:b/>
            <w:bCs/>
            <w:sz w:val="20"/>
            <w:lang w:val="en-GB" w:eastAsia="nn-NO"/>
          </w:rPr>
          <w:t>Staff competence............................................................................</w:t>
        </w:r>
        <w:r w:rsidRPr="00F430A7">
          <w:rPr>
            <w:rFonts w:ascii="Verdana" w:hAnsi="Verdana" w:cs="Verdana"/>
            <w:b/>
            <w:bCs/>
            <w:spacing w:val="-17"/>
            <w:sz w:val="20"/>
            <w:lang w:val="en-GB" w:eastAsia="nn-NO"/>
          </w:rPr>
          <w:t xml:space="preserve"> </w:t>
        </w:r>
        <w:r w:rsidRPr="00F430A7">
          <w:rPr>
            <w:rFonts w:ascii="Verdana" w:hAnsi="Verdana" w:cs="Verdana"/>
            <w:b/>
            <w:bCs/>
            <w:sz w:val="20"/>
            <w:lang w:val="en-GB" w:eastAsia="nn-NO"/>
          </w:rPr>
          <w:t>24</w:t>
        </w:r>
      </w:hyperlink>
    </w:p>
    <w:p w:rsidR="00F430A7" w:rsidRPr="00F430A7" w:rsidP="00F430A7" w14:paraId="5D1917D2" w14:textId="77777777">
      <w:pPr>
        <w:numPr>
          <w:ilvl w:val="1"/>
          <w:numId w:val="108"/>
        </w:numPr>
        <w:tabs>
          <w:tab w:val="left" w:pos="2197"/>
        </w:tabs>
        <w:kinsoku w:val="0"/>
        <w:overflowPunct w:val="0"/>
        <w:autoSpaceDE w:val="0"/>
        <w:autoSpaceDN w:val="0"/>
        <w:adjustRightInd w:val="0"/>
        <w:spacing w:before="73"/>
        <w:ind w:left="2197" w:hanging="443"/>
        <w:rPr>
          <w:rFonts w:ascii="Verdana" w:hAnsi="Verdana" w:cs="Verdana"/>
          <w:b/>
          <w:bCs/>
          <w:sz w:val="20"/>
          <w:lang w:val="en-GB" w:eastAsia="nn-NO"/>
        </w:rPr>
      </w:pPr>
      <w:hyperlink w:anchor="bookmark32" w:history="1">
        <w:r w:rsidRPr="00F430A7">
          <w:rPr>
            <w:rFonts w:ascii="Verdana" w:hAnsi="Verdana" w:cs="Verdana"/>
            <w:b/>
            <w:bCs/>
            <w:sz w:val="20"/>
            <w:lang w:val="en-GB" w:eastAsia="nn-NO"/>
          </w:rPr>
          <w:t>Evaluation of suppliers................................................................... 25</w:t>
        </w:r>
      </w:hyperlink>
    </w:p>
    <w:p w:rsidR="00F430A7" w:rsidRPr="00F430A7" w:rsidP="00F430A7" w14:paraId="26B3B1ED" w14:textId="77777777">
      <w:pPr>
        <w:numPr>
          <w:ilvl w:val="1"/>
          <w:numId w:val="108"/>
        </w:numPr>
        <w:tabs>
          <w:tab w:val="left" w:pos="2192"/>
        </w:tabs>
        <w:kinsoku w:val="0"/>
        <w:overflowPunct w:val="0"/>
        <w:autoSpaceDE w:val="0"/>
        <w:autoSpaceDN w:val="0"/>
        <w:adjustRightInd w:val="0"/>
        <w:spacing w:before="73"/>
        <w:ind w:left="2192" w:hanging="438"/>
        <w:rPr>
          <w:rFonts w:ascii="Verdana" w:hAnsi="Verdana" w:cs="Verdana"/>
          <w:b/>
          <w:bCs/>
          <w:sz w:val="20"/>
          <w:lang w:val="en-GB" w:eastAsia="nn-NO"/>
        </w:rPr>
      </w:pPr>
      <w:hyperlink w:anchor="bookmark33" w:history="1">
        <w:r w:rsidRPr="00F430A7">
          <w:rPr>
            <w:rFonts w:ascii="Verdana" w:hAnsi="Verdana" w:cs="Verdana"/>
            <w:b/>
            <w:bCs/>
            <w:sz w:val="20"/>
            <w:lang w:val="en-GB" w:eastAsia="nn-NO"/>
          </w:rPr>
          <w:t xml:space="preserve">Purchasing products and </w:t>
        </w:r>
        <w:r w:rsidRPr="00F430A7">
          <w:rPr>
            <w:rFonts w:ascii="Verdana" w:hAnsi="Verdana" w:cs="Verdana"/>
            <w:b/>
            <w:bCs/>
            <w:sz w:val="20"/>
            <w:lang w:val="en-GB" w:eastAsia="nn-NO"/>
          </w:rPr>
          <w:t>services...................................................25</w:t>
        </w:r>
      </w:hyperlink>
    </w:p>
    <w:p w:rsidR="00F430A7" w:rsidRPr="00F430A7" w:rsidP="00F430A7" w14:paraId="56BD9462" w14:textId="77777777">
      <w:pPr>
        <w:numPr>
          <w:ilvl w:val="1"/>
          <w:numId w:val="108"/>
        </w:numPr>
        <w:tabs>
          <w:tab w:val="left" w:pos="2199"/>
        </w:tabs>
        <w:kinsoku w:val="0"/>
        <w:overflowPunct w:val="0"/>
        <w:autoSpaceDE w:val="0"/>
        <w:autoSpaceDN w:val="0"/>
        <w:adjustRightInd w:val="0"/>
        <w:spacing w:before="73"/>
        <w:ind w:left="2199" w:hanging="445"/>
        <w:rPr>
          <w:rFonts w:ascii="Verdana" w:hAnsi="Verdana" w:cs="Verdana"/>
          <w:b/>
          <w:bCs/>
          <w:sz w:val="20"/>
          <w:lang w:val="en-GB" w:eastAsia="nn-NO"/>
        </w:rPr>
      </w:pPr>
      <w:hyperlink w:anchor="bookmark34" w:history="1">
        <w:r w:rsidRPr="00F430A7">
          <w:rPr>
            <w:rFonts w:ascii="Verdana" w:hAnsi="Verdana" w:cs="Verdana"/>
            <w:b/>
            <w:bCs/>
            <w:sz w:val="20"/>
            <w:lang w:val="en-GB" w:eastAsia="nn-NO"/>
          </w:rPr>
          <w:t>Customer property..........................................................................</w:t>
        </w:r>
        <w:r w:rsidRPr="00F430A7">
          <w:rPr>
            <w:rFonts w:ascii="Verdana" w:hAnsi="Verdana" w:cs="Verdana"/>
            <w:b/>
            <w:bCs/>
            <w:spacing w:val="-33"/>
            <w:sz w:val="20"/>
            <w:lang w:val="en-GB" w:eastAsia="nn-NO"/>
          </w:rPr>
          <w:t xml:space="preserve"> </w:t>
        </w:r>
        <w:r w:rsidRPr="00F430A7">
          <w:rPr>
            <w:rFonts w:ascii="Verdana" w:hAnsi="Verdana" w:cs="Verdana"/>
            <w:b/>
            <w:bCs/>
            <w:sz w:val="20"/>
            <w:lang w:val="en-GB" w:eastAsia="nn-NO"/>
          </w:rPr>
          <w:t>26</w:t>
        </w:r>
      </w:hyperlink>
    </w:p>
    <w:p w:rsidR="00F430A7" w:rsidRPr="00F430A7" w:rsidP="00F430A7" w14:paraId="41F251C9" w14:textId="77777777">
      <w:pPr>
        <w:kinsoku w:val="0"/>
        <w:overflowPunct w:val="0"/>
        <w:autoSpaceDE w:val="0"/>
        <w:autoSpaceDN w:val="0"/>
        <w:adjustRightInd w:val="0"/>
        <w:spacing w:before="273"/>
        <w:ind w:left="594"/>
        <w:rPr>
          <w:rFonts w:ascii="Verdana" w:hAnsi="Verdana" w:cs="Verdana"/>
          <w:b/>
          <w:bCs/>
          <w:sz w:val="20"/>
          <w:lang w:val="en-GB" w:eastAsia="nn-NO"/>
        </w:rPr>
      </w:pPr>
      <w:hyperlink w:anchor="bookmark35" w:history="1">
        <w:r w:rsidRPr="00F430A7">
          <w:rPr>
            <w:rFonts w:ascii="Verdana" w:hAnsi="Verdana" w:cs="Verdana"/>
            <w:b/>
            <w:bCs/>
            <w:sz w:val="20"/>
            <w:lang w:val="en-GB" w:eastAsia="nn-NO"/>
          </w:rPr>
          <w:t>Section 4 Development and maintenance.............................................................</w:t>
        </w:r>
        <w:r w:rsidRPr="00F430A7">
          <w:rPr>
            <w:rFonts w:ascii="Verdana" w:hAnsi="Verdana" w:cs="Verdana"/>
            <w:b/>
            <w:bCs/>
            <w:spacing w:val="-3"/>
            <w:sz w:val="20"/>
            <w:lang w:val="en-GB" w:eastAsia="nn-NO"/>
          </w:rPr>
          <w:t xml:space="preserve"> </w:t>
        </w:r>
        <w:r w:rsidRPr="00F430A7">
          <w:rPr>
            <w:rFonts w:ascii="Verdana" w:hAnsi="Verdana" w:cs="Verdana"/>
            <w:b/>
            <w:bCs/>
            <w:sz w:val="20"/>
            <w:lang w:val="en-GB" w:eastAsia="nn-NO"/>
          </w:rPr>
          <w:t>27</w:t>
        </w:r>
      </w:hyperlink>
    </w:p>
    <w:p w:rsidR="00F430A7" w:rsidRPr="00F430A7" w:rsidP="00F430A7" w14:paraId="0838723A" w14:textId="77777777">
      <w:pPr>
        <w:numPr>
          <w:ilvl w:val="1"/>
          <w:numId w:val="107"/>
        </w:numPr>
        <w:tabs>
          <w:tab w:val="left" w:pos="2190"/>
        </w:tabs>
        <w:kinsoku w:val="0"/>
        <w:overflowPunct w:val="0"/>
        <w:autoSpaceDE w:val="0"/>
        <w:autoSpaceDN w:val="0"/>
        <w:adjustRightInd w:val="0"/>
        <w:spacing w:before="73"/>
        <w:ind w:left="2190" w:hanging="436"/>
        <w:rPr>
          <w:rFonts w:ascii="Verdana" w:hAnsi="Verdana" w:cs="Verdana"/>
          <w:b/>
          <w:bCs/>
          <w:sz w:val="20"/>
          <w:lang w:val="en-GB" w:eastAsia="nn-NO"/>
        </w:rPr>
      </w:pPr>
      <w:hyperlink w:anchor="bookmark36" w:history="1">
        <w:r w:rsidRPr="00F430A7">
          <w:rPr>
            <w:rFonts w:ascii="Verdana" w:hAnsi="Verdana" w:cs="Verdana"/>
            <w:b/>
            <w:bCs/>
            <w:sz w:val="20"/>
            <w:lang w:val="en-GB" w:eastAsia="nn-NO"/>
          </w:rPr>
          <w:t>Development of learning programmes............................................</w:t>
        </w:r>
        <w:r w:rsidRPr="00F430A7">
          <w:rPr>
            <w:rFonts w:ascii="Verdana" w:hAnsi="Verdana" w:cs="Verdana"/>
            <w:b/>
            <w:bCs/>
            <w:spacing w:val="-35"/>
            <w:sz w:val="20"/>
            <w:lang w:val="en-GB" w:eastAsia="nn-NO"/>
          </w:rPr>
          <w:t xml:space="preserve"> </w:t>
        </w:r>
        <w:r w:rsidRPr="00F430A7">
          <w:rPr>
            <w:rFonts w:ascii="Verdana" w:hAnsi="Verdana" w:cs="Verdana"/>
            <w:b/>
            <w:bCs/>
            <w:sz w:val="20"/>
            <w:lang w:val="en-GB" w:eastAsia="nn-NO"/>
          </w:rPr>
          <w:t>27</w:t>
        </w:r>
      </w:hyperlink>
    </w:p>
    <w:p w:rsidR="00F430A7" w:rsidRPr="00F430A7" w:rsidP="00F430A7" w14:paraId="7882C540" w14:textId="77777777">
      <w:pPr>
        <w:numPr>
          <w:ilvl w:val="1"/>
          <w:numId w:val="107"/>
        </w:numPr>
        <w:tabs>
          <w:tab w:val="left" w:pos="2198"/>
        </w:tabs>
        <w:kinsoku w:val="0"/>
        <w:overflowPunct w:val="0"/>
        <w:autoSpaceDE w:val="0"/>
        <w:autoSpaceDN w:val="0"/>
        <w:adjustRightInd w:val="0"/>
        <w:spacing w:before="72"/>
        <w:ind w:left="2198" w:hanging="444"/>
        <w:rPr>
          <w:rFonts w:ascii="Verdana" w:hAnsi="Verdana" w:cs="Verdana"/>
          <w:b/>
          <w:bCs/>
          <w:sz w:val="20"/>
          <w:lang w:val="en-GB" w:eastAsia="nn-NO"/>
        </w:rPr>
      </w:pPr>
      <w:hyperlink w:anchor="bookmark39" w:history="1">
        <w:r w:rsidRPr="00F430A7">
          <w:rPr>
            <w:rFonts w:ascii="Verdana" w:hAnsi="Verdana" w:cs="Verdana"/>
            <w:b/>
            <w:bCs/>
            <w:sz w:val="20"/>
            <w:lang w:val="en-GB" w:eastAsia="nn-NO"/>
          </w:rPr>
          <w:t>Development</w:t>
        </w:r>
        <w:r w:rsidRPr="00F430A7">
          <w:rPr>
            <w:rFonts w:ascii="Verdana" w:hAnsi="Verdana" w:cs="Verdana"/>
            <w:b/>
            <w:bCs/>
            <w:spacing w:val="40"/>
            <w:sz w:val="20"/>
            <w:lang w:val="en-GB" w:eastAsia="nn-NO"/>
          </w:rPr>
          <w:t xml:space="preserve"> </w:t>
        </w:r>
        <w:r w:rsidRPr="00F430A7">
          <w:rPr>
            <w:rFonts w:ascii="Verdana" w:hAnsi="Verdana" w:cs="Verdana"/>
            <w:b/>
            <w:bCs/>
            <w:sz w:val="20"/>
            <w:lang w:val="en-GB" w:eastAsia="nn-NO"/>
          </w:rPr>
          <w:t>review.......................................................................</w:t>
        </w:r>
        <w:r w:rsidRPr="00F430A7">
          <w:rPr>
            <w:rFonts w:ascii="Verdana" w:hAnsi="Verdana" w:cs="Verdana"/>
            <w:b/>
            <w:bCs/>
            <w:spacing w:val="-2"/>
            <w:sz w:val="20"/>
            <w:lang w:val="en-GB" w:eastAsia="nn-NO"/>
          </w:rPr>
          <w:t xml:space="preserve"> </w:t>
        </w:r>
        <w:r w:rsidRPr="00F430A7">
          <w:rPr>
            <w:rFonts w:ascii="Verdana" w:hAnsi="Verdana" w:cs="Verdana"/>
            <w:b/>
            <w:bCs/>
            <w:sz w:val="20"/>
            <w:lang w:val="en-GB" w:eastAsia="nn-NO"/>
          </w:rPr>
          <w:t>28</w:t>
        </w:r>
      </w:hyperlink>
    </w:p>
    <w:p w:rsidR="00F430A7" w:rsidRPr="00F430A7" w:rsidP="00F430A7" w14:paraId="4BD63291" w14:textId="77777777">
      <w:pPr>
        <w:numPr>
          <w:ilvl w:val="1"/>
          <w:numId w:val="107"/>
        </w:numPr>
        <w:tabs>
          <w:tab w:val="left" w:pos="2189"/>
        </w:tabs>
        <w:kinsoku w:val="0"/>
        <w:overflowPunct w:val="0"/>
        <w:autoSpaceDE w:val="0"/>
        <w:autoSpaceDN w:val="0"/>
        <w:adjustRightInd w:val="0"/>
        <w:spacing w:before="73"/>
        <w:ind w:left="2189" w:hanging="435"/>
        <w:rPr>
          <w:rFonts w:ascii="Verdana" w:hAnsi="Verdana" w:cs="Verdana"/>
          <w:b/>
          <w:bCs/>
          <w:sz w:val="20"/>
          <w:lang w:val="en-GB" w:eastAsia="nn-NO"/>
        </w:rPr>
      </w:pPr>
      <w:hyperlink w:anchor="bookmark40" w:history="1">
        <w:r w:rsidRPr="00F430A7">
          <w:rPr>
            <w:rFonts w:ascii="Verdana" w:hAnsi="Verdana" w:cs="Verdana"/>
            <w:b/>
            <w:bCs/>
            <w:sz w:val="20"/>
            <w:lang w:val="en-GB" w:eastAsia="nn-NO"/>
          </w:rPr>
          <w:t>Development verification and validation.........................................29</w:t>
        </w:r>
      </w:hyperlink>
    </w:p>
    <w:p w:rsidR="00F430A7" w:rsidRPr="00F430A7" w:rsidP="00F430A7" w14:paraId="735ECA80" w14:textId="77777777">
      <w:pPr>
        <w:numPr>
          <w:ilvl w:val="1"/>
          <w:numId w:val="107"/>
        </w:numPr>
        <w:tabs>
          <w:tab w:val="left" w:pos="2190"/>
        </w:tabs>
        <w:kinsoku w:val="0"/>
        <w:overflowPunct w:val="0"/>
        <w:autoSpaceDE w:val="0"/>
        <w:autoSpaceDN w:val="0"/>
        <w:adjustRightInd w:val="0"/>
        <w:spacing w:before="73"/>
        <w:ind w:left="2190" w:hanging="436"/>
        <w:rPr>
          <w:rFonts w:ascii="Verdana" w:hAnsi="Verdana" w:cs="Verdana"/>
          <w:b/>
          <w:bCs/>
          <w:sz w:val="20"/>
          <w:lang w:val="en-GB" w:eastAsia="nn-NO"/>
        </w:rPr>
      </w:pPr>
      <w:hyperlink w:anchor="bookmark42" w:history="1">
        <w:r w:rsidRPr="00F430A7">
          <w:rPr>
            <w:rFonts w:ascii="Verdana" w:hAnsi="Verdana" w:cs="Verdana"/>
            <w:b/>
            <w:bCs/>
            <w:sz w:val="20"/>
            <w:lang w:val="en-GB" w:eastAsia="nn-NO"/>
          </w:rPr>
          <w:t>Maintenance of learning programmes.............................................29</w:t>
        </w:r>
      </w:hyperlink>
    </w:p>
    <w:p w:rsidR="00F430A7" w:rsidRPr="00F430A7" w:rsidP="00F430A7" w14:paraId="168B8AF0" w14:textId="77777777">
      <w:pPr>
        <w:kinsoku w:val="0"/>
        <w:overflowPunct w:val="0"/>
        <w:autoSpaceDE w:val="0"/>
        <w:autoSpaceDN w:val="0"/>
        <w:adjustRightInd w:val="0"/>
        <w:spacing w:before="273"/>
        <w:ind w:left="594"/>
        <w:rPr>
          <w:rFonts w:ascii="Verdana" w:hAnsi="Verdana" w:cs="Verdana"/>
          <w:b/>
          <w:bCs/>
          <w:sz w:val="20"/>
          <w:lang w:val="en-GB" w:eastAsia="nn-NO"/>
        </w:rPr>
      </w:pPr>
      <w:hyperlink w:anchor="bookmark43" w:history="1">
        <w:r w:rsidRPr="00F430A7">
          <w:rPr>
            <w:rFonts w:ascii="Verdana" w:hAnsi="Verdana" w:cs="Verdana"/>
            <w:b/>
            <w:bCs/>
            <w:sz w:val="20"/>
            <w:lang w:val="en-GB" w:eastAsia="nn-NO"/>
          </w:rPr>
          <w:t>Section 5 Delivery.................................................................................................</w:t>
        </w:r>
        <w:r w:rsidRPr="00F430A7">
          <w:rPr>
            <w:rFonts w:ascii="Verdana" w:hAnsi="Verdana" w:cs="Verdana"/>
            <w:b/>
            <w:bCs/>
            <w:spacing w:val="-12"/>
            <w:sz w:val="20"/>
            <w:lang w:val="en-GB" w:eastAsia="nn-NO"/>
          </w:rPr>
          <w:t xml:space="preserve"> </w:t>
        </w:r>
        <w:r w:rsidRPr="00F430A7">
          <w:rPr>
            <w:rFonts w:ascii="Verdana" w:hAnsi="Verdana" w:cs="Verdana"/>
            <w:b/>
            <w:bCs/>
            <w:sz w:val="20"/>
            <w:lang w:val="en-GB" w:eastAsia="nn-NO"/>
          </w:rPr>
          <w:t>31</w:t>
        </w:r>
      </w:hyperlink>
    </w:p>
    <w:p w:rsidR="00F430A7" w:rsidRPr="00F430A7" w:rsidP="00F430A7" w14:paraId="025DC52D" w14:textId="77777777">
      <w:pPr>
        <w:numPr>
          <w:ilvl w:val="1"/>
          <w:numId w:val="106"/>
        </w:numPr>
        <w:tabs>
          <w:tab w:val="left" w:pos="2194"/>
        </w:tabs>
        <w:kinsoku w:val="0"/>
        <w:overflowPunct w:val="0"/>
        <w:autoSpaceDE w:val="0"/>
        <w:autoSpaceDN w:val="0"/>
        <w:adjustRightInd w:val="0"/>
        <w:spacing w:before="73"/>
        <w:ind w:left="2194" w:hanging="440"/>
        <w:rPr>
          <w:rFonts w:ascii="Verdana" w:hAnsi="Verdana" w:cs="Verdana"/>
          <w:b/>
          <w:bCs/>
          <w:sz w:val="20"/>
          <w:lang w:val="en-GB" w:eastAsia="nn-NO"/>
        </w:rPr>
      </w:pPr>
      <w:hyperlink w:anchor="bookmark44" w:history="1">
        <w:r w:rsidRPr="00F430A7">
          <w:rPr>
            <w:rFonts w:ascii="Verdana" w:hAnsi="Verdana" w:cs="Verdana"/>
            <w:b/>
            <w:bCs/>
            <w:sz w:val="20"/>
            <w:lang w:val="en-GB" w:eastAsia="nn-NO"/>
          </w:rPr>
          <w:t>Planning and responsibilities..........................................................</w:t>
        </w:r>
        <w:r w:rsidRPr="00F430A7">
          <w:rPr>
            <w:rFonts w:ascii="Verdana" w:hAnsi="Verdana" w:cs="Verdana"/>
            <w:b/>
            <w:bCs/>
            <w:spacing w:val="-25"/>
            <w:sz w:val="20"/>
            <w:lang w:val="en-GB" w:eastAsia="nn-NO"/>
          </w:rPr>
          <w:t xml:space="preserve"> </w:t>
        </w:r>
        <w:r w:rsidRPr="00F430A7">
          <w:rPr>
            <w:rFonts w:ascii="Verdana" w:hAnsi="Verdana" w:cs="Verdana"/>
            <w:b/>
            <w:bCs/>
            <w:sz w:val="20"/>
            <w:lang w:val="en-GB" w:eastAsia="nn-NO"/>
          </w:rPr>
          <w:t>31</w:t>
        </w:r>
      </w:hyperlink>
    </w:p>
    <w:p w:rsidR="00F430A7" w:rsidRPr="00F430A7" w:rsidP="00F430A7" w14:paraId="6261F45C" w14:textId="77777777">
      <w:pPr>
        <w:numPr>
          <w:ilvl w:val="1"/>
          <w:numId w:val="106"/>
        </w:numPr>
        <w:tabs>
          <w:tab w:val="left" w:pos="2192"/>
        </w:tabs>
        <w:kinsoku w:val="0"/>
        <w:overflowPunct w:val="0"/>
        <w:autoSpaceDE w:val="0"/>
        <w:autoSpaceDN w:val="0"/>
        <w:adjustRightInd w:val="0"/>
        <w:spacing w:before="73"/>
        <w:ind w:left="2192" w:hanging="438"/>
        <w:rPr>
          <w:rFonts w:ascii="Verdana" w:hAnsi="Verdana" w:cs="Verdana"/>
          <w:b/>
          <w:bCs/>
          <w:sz w:val="20"/>
          <w:lang w:val="en-GB" w:eastAsia="nn-NO"/>
        </w:rPr>
      </w:pPr>
      <w:hyperlink w:anchor="bookmark46" w:history="1">
        <w:r w:rsidRPr="00F430A7">
          <w:rPr>
            <w:rFonts w:ascii="Verdana" w:hAnsi="Verdana" w:cs="Verdana"/>
            <w:b/>
            <w:bCs/>
            <w:sz w:val="20"/>
            <w:lang w:val="en-GB" w:eastAsia="nn-NO"/>
          </w:rPr>
          <w:t>Delivery of learning programmes................................................... 32</w:t>
        </w:r>
      </w:hyperlink>
    </w:p>
    <w:p w:rsidR="00F430A7" w:rsidRPr="00F430A7" w:rsidP="00F430A7" w14:paraId="62E86349" w14:textId="77777777">
      <w:pPr>
        <w:numPr>
          <w:ilvl w:val="1"/>
          <w:numId w:val="106"/>
        </w:numPr>
        <w:tabs>
          <w:tab w:val="left" w:pos="2195"/>
        </w:tabs>
        <w:kinsoku w:val="0"/>
        <w:overflowPunct w:val="0"/>
        <w:autoSpaceDE w:val="0"/>
        <w:autoSpaceDN w:val="0"/>
        <w:adjustRightInd w:val="0"/>
        <w:spacing w:before="73"/>
        <w:ind w:left="2195" w:hanging="441"/>
        <w:rPr>
          <w:rFonts w:ascii="Verdana" w:hAnsi="Verdana" w:cs="Verdana"/>
          <w:b/>
          <w:bCs/>
          <w:sz w:val="20"/>
          <w:lang w:val="en-GB" w:eastAsia="nn-NO"/>
        </w:rPr>
      </w:pPr>
      <w:hyperlink w:anchor="bookmark48" w:history="1">
        <w:r w:rsidRPr="00F430A7">
          <w:rPr>
            <w:rFonts w:ascii="Verdana" w:hAnsi="Verdana" w:cs="Verdana"/>
            <w:b/>
            <w:bCs/>
            <w:sz w:val="20"/>
            <w:lang w:val="en-GB" w:eastAsia="nn-NO"/>
          </w:rPr>
          <w:t>E-learning specific addition............................................................ 32</w:t>
        </w:r>
      </w:hyperlink>
    </w:p>
    <w:p w:rsidR="00F430A7" w:rsidRPr="00F430A7" w:rsidP="00F430A7" w14:paraId="0835CDA7" w14:textId="77777777">
      <w:pPr>
        <w:kinsoku w:val="0"/>
        <w:overflowPunct w:val="0"/>
        <w:autoSpaceDE w:val="0"/>
        <w:autoSpaceDN w:val="0"/>
        <w:adjustRightInd w:val="0"/>
        <w:spacing w:before="273"/>
        <w:ind w:left="594"/>
        <w:rPr>
          <w:rFonts w:ascii="Verdana" w:hAnsi="Verdana" w:cs="Verdana"/>
          <w:b/>
          <w:bCs/>
          <w:sz w:val="20"/>
          <w:lang w:val="en-GB" w:eastAsia="nn-NO"/>
        </w:rPr>
      </w:pPr>
      <w:hyperlink w:anchor="bookmark49" w:history="1">
        <w:r w:rsidRPr="00F430A7">
          <w:rPr>
            <w:rFonts w:ascii="Verdana" w:hAnsi="Verdana" w:cs="Verdana"/>
            <w:b/>
            <w:bCs/>
            <w:sz w:val="20"/>
            <w:lang w:val="en-GB" w:eastAsia="nn-NO"/>
          </w:rPr>
          <w:t>Section 6 Performance..........................................................................................</w:t>
        </w:r>
        <w:r w:rsidRPr="00F430A7">
          <w:rPr>
            <w:rFonts w:ascii="Verdana" w:hAnsi="Verdana" w:cs="Verdana"/>
            <w:b/>
            <w:bCs/>
            <w:spacing w:val="-17"/>
            <w:sz w:val="20"/>
            <w:lang w:val="en-GB" w:eastAsia="nn-NO"/>
          </w:rPr>
          <w:t xml:space="preserve"> </w:t>
        </w:r>
        <w:r w:rsidRPr="00F430A7">
          <w:rPr>
            <w:rFonts w:ascii="Verdana" w:hAnsi="Verdana" w:cs="Verdana"/>
            <w:b/>
            <w:bCs/>
            <w:sz w:val="20"/>
            <w:lang w:val="en-GB" w:eastAsia="nn-NO"/>
          </w:rPr>
          <w:t>34</w:t>
        </w:r>
      </w:hyperlink>
    </w:p>
    <w:p w:rsidR="00F430A7" w:rsidRPr="00F430A7" w:rsidP="00F430A7" w14:paraId="131F22E3" w14:textId="77777777">
      <w:pPr>
        <w:kinsoku w:val="0"/>
        <w:overflowPunct w:val="0"/>
        <w:autoSpaceDE w:val="0"/>
        <w:autoSpaceDN w:val="0"/>
        <w:adjustRightInd w:val="0"/>
        <w:rPr>
          <w:rFonts w:ascii="Verdana" w:hAnsi="Verdana" w:cs="Verdana"/>
          <w:b/>
          <w:bCs/>
          <w:sz w:val="20"/>
          <w:lang w:val="en-GB" w:eastAsia="nn-NO"/>
        </w:rPr>
      </w:pPr>
    </w:p>
    <w:p w:rsidR="00F430A7" w:rsidRPr="00F430A7" w:rsidP="00F430A7" w14:paraId="2C8A202E" w14:textId="77777777">
      <w:pPr>
        <w:kinsoku w:val="0"/>
        <w:overflowPunct w:val="0"/>
        <w:autoSpaceDE w:val="0"/>
        <w:autoSpaceDN w:val="0"/>
        <w:adjustRightInd w:val="0"/>
        <w:spacing w:line="20" w:lineRule="exact"/>
        <w:ind w:left="118"/>
        <w:rPr>
          <w:rFonts w:ascii="Verdana" w:hAnsi="Verdana" w:cs="Verdana"/>
          <w:sz w:val="2"/>
          <w:szCs w:val="2"/>
          <w:lang w:val="en-GB" w:eastAsia="nn-NO"/>
        </w:rPr>
      </w:pPr>
      <w:r>
        <w:rPr>
          <w:rFonts w:ascii="Verdana" w:hAnsi="Verdana" w:cs="Verdana"/>
          <w:sz w:val="2"/>
          <w:szCs w:val="2"/>
          <w:lang w:val="en-GB" w:eastAsia="nn-NO"/>
        </w:rPr>
        <w:pict>
          <v:group id="_x0000_i1038" style="width:498.4pt;height:1pt;mso-position-horizontal-relative:char;mso-position-vertical-relative:line" coordsize="9968,20" o:allowincell="f">
            <v:shape id="_x0000_s1039" style="width:9968;height:20;mso-position-horizontal-relative:page;mso-position-vertical-relative:page;position:absolute" coordsize="9968,20" o:allowincell="f" path="m9967,20l,20,,,9967,l9967,20xe" fillcolor="#00b9f2" stroked="f">
              <v:path arrowok="t"/>
            </v:shape>
            <w10:wrap type="none"/>
            <w10:anchorlock/>
          </v:group>
        </w:pict>
      </w:r>
    </w:p>
    <w:p w:rsidR="00F430A7" w:rsidRPr="00F430A7" w:rsidP="00F430A7" w14:paraId="4A0143A7"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Standard</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DNV-ST-0029.</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Edition</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November</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2023</w:t>
      </w:r>
      <w:r w:rsidRPr="00F430A7">
        <w:rPr>
          <w:rFonts w:ascii="Verdana" w:hAnsi="Verdana" w:cs="Verdana"/>
          <w:spacing w:val="80"/>
          <w:w w:val="150"/>
          <w:sz w:val="14"/>
          <w:szCs w:val="14"/>
          <w:lang w:val="en-GB" w:eastAsia="nn-NO"/>
        </w:rPr>
        <w:t xml:space="preserve">                                     </w:t>
      </w:r>
      <w:r w:rsidRPr="00F430A7">
        <w:rPr>
          <w:rFonts w:ascii="Verdana" w:hAnsi="Verdana" w:cs="Verdana"/>
          <w:sz w:val="14"/>
          <w:szCs w:val="14"/>
          <w:lang w:val="en-GB" w:eastAsia="nn-NO"/>
        </w:rPr>
        <w:t>Page</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4</w:t>
      </w:r>
    </w:p>
    <w:p w:rsidR="00F430A7" w:rsidRPr="00F430A7" w:rsidP="00F430A7" w14:paraId="2D8D2753"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Maritime training providers</w:t>
      </w:r>
    </w:p>
    <w:p w:rsidR="00F430A7" w:rsidP="00F430A7" w14:paraId="1B2A63D6" w14:textId="77777777">
      <w:pPr>
        <w:kinsoku w:val="0"/>
        <w:overflowPunct w:val="0"/>
        <w:autoSpaceDE w:val="0"/>
        <w:autoSpaceDN w:val="0"/>
        <w:adjustRightInd w:val="0"/>
        <w:spacing w:before="132"/>
        <w:rPr>
          <w:rFonts w:ascii="Verdana" w:hAnsi="Verdana" w:cs="Verdana"/>
          <w:sz w:val="14"/>
          <w:szCs w:val="14"/>
          <w:lang w:val="en-GB" w:eastAsia="nn-NO"/>
        </w:rPr>
      </w:pPr>
    </w:p>
    <w:p w:rsidR="004A027E" w:rsidP="00F430A7" w14:paraId="4535197E" w14:textId="77777777">
      <w:pPr>
        <w:kinsoku w:val="0"/>
        <w:overflowPunct w:val="0"/>
        <w:autoSpaceDE w:val="0"/>
        <w:autoSpaceDN w:val="0"/>
        <w:adjustRightInd w:val="0"/>
        <w:spacing w:before="132"/>
        <w:rPr>
          <w:rFonts w:ascii="Verdana" w:hAnsi="Verdana" w:cs="Verdana"/>
          <w:sz w:val="14"/>
          <w:szCs w:val="14"/>
          <w:lang w:val="en-GB" w:eastAsia="nn-NO"/>
        </w:rPr>
      </w:pPr>
    </w:p>
    <w:p w:rsidR="004A027E" w:rsidP="00F430A7" w14:paraId="5AB2DE4E" w14:textId="77777777">
      <w:pPr>
        <w:kinsoku w:val="0"/>
        <w:overflowPunct w:val="0"/>
        <w:autoSpaceDE w:val="0"/>
        <w:autoSpaceDN w:val="0"/>
        <w:adjustRightInd w:val="0"/>
        <w:spacing w:before="132"/>
        <w:rPr>
          <w:rFonts w:ascii="Verdana" w:hAnsi="Verdana" w:cs="Verdana"/>
          <w:sz w:val="14"/>
          <w:szCs w:val="14"/>
          <w:lang w:val="en-GB" w:eastAsia="nn-NO"/>
        </w:rPr>
      </w:pPr>
    </w:p>
    <w:p w:rsidR="004A027E" w:rsidRPr="00F430A7" w:rsidP="00F430A7" w14:paraId="7D65A4CD" w14:textId="77777777">
      <w:pPr>
        <w:kinsoku w:val="0"/>
        <w:overflowPunct w:val="0"/>
        <w:autoSpaceDE w:val="0"/>
        <w:autoSpaceDN w:val="0"/>
        <w:adjustRightInd w:val="0"/>
        <w:spacing w:before="132"/>
        <w:rPr>
          <w:rFonts w:ascii="Verdana" w:hAnsi="Verdana" w:cs="Verdana"/>
          <w:sz w:val="14"/>
          <w:szCs w:val="14"/>
          <w:lang w:val="en-GB" w:eastAsia="nn-NO"/>
        </w:rPr>
      </w:pPr>
    </w:p>
    <w:p w:rsidR="00F430A7" w:rsidRPr="00F430A7" w:rsidP="00F430A7" w14:paraId="4444C390" w14:textId="77777777">
      <w:pPr>
        <w:kinsoku w:val="0"/>
        <w:overflowPunct w:val="0"/>
        <w:autoSpaceDE w:val="0"/>
        <w:autoSpaceDN w:val="0"/>
        <w:adjustRightInd w:val="0"/>
        <w:ind w:right="57"/>
        <w:jc w:val="center"/>
        <w:rPr>
          <w:rFonts w:ascii="Verdana" w:hAnsi="Verdana" w:cs="Verdana"/>
          <w:sz w:val="20"/>
          <w:lang w:val="en-GB" w:eastAsia="nn-NO"/>
        </w:rPr>
      </w:pPr>
      <w:r w:rsidRPr="00F430A7">
        <w:rPr>
          <w:rFonts w:ascii="Verdana" w:hAnsi="Verdana" w:cs="Verdana"/>
          <w:sz w:val="20"/>
          <w:lang w:val="en-GB" w:eastAsia="nn-NO"/>
        </w:rPr>
        <w:t>DNV AS</w:t>
      </w:r>
    </w:p>
    <w:p w:rsidR="00F430A7" w:rsidRPr="00F430A7" w:rsidP="00F430A7" w14:paraId="1D0F3558" w14:textId="77777777">
      <w:pPr>
        <w:kinsoku w:val="0"/>
        <w:overflowPunct w:val="0"/>
        <w:autoSpaceDE w:val="0"/>
        <w:autoSpaceDN w:val="0"/>
        <w:adjustRightInd w:val="0"/>
        <w:ind w:right="57"/>
        <w:jc w:val="center"/>
        <w:rPr>
          <w:rFonts w:ascii="Verdana" w:hAnsi="Verdana" w:cs="Verdana"/>
          <w:sz w:val="20"/>
          <w:lang w:val="en-GB" w:eastAsia="nn-NO"/>
        </w:rPr>
        <w:sectPr w:rsidSect="00F430A7">
          <w:type w:val="continuous"/>
          <w:pgSz w:w="12240" w:h="15840"/>
          <w:pgMar w:top="600" w:right="960" w:bottom="280" w:left="1020" w:header="720" w:footer="720" w:gutter="0"/>
          <w:cols w:space="720"/>
          <w:noEndnote/>
        </w:sectPr>
      </w:pPr>
    </w:p>
    <w:p w:rsidR="00F430A7" w:rsidP="00F430A7" w14:paraId="6B7E3620" w14:textId="77777777">
      <w:pPr>
        <w:kinsoku w:val="0"/>
        <w:overflowPunct w:val="0"/>
        <w:autoSpaceDE w:val="0"/>
        <w:autoSpaceDN w:val="0"/>
        <w:adjustRightInd w:val="0"/>
        <w:rPr>
          <w:rFonts w:ascii="Verdana" w:hAnsi="Verdana" w:cs="Verdana"/>
          <w:sz w:val="20"/>
          <w:lang w:val="en-GB" w:eastAsia="nn-NO"/>
        </w:rPr>
      </w:pPr>
    </w:p>
    <w:p w:rsidR="004A027E" w:rsidP="00F430A7" w14:paraId="3E7819D5" w14:textId="77777777">
      <w:pPr>
        <w:kinsoku w:val="0"/>
        <w:overflowPunct w:val="0"/>
        <w:autoSpaceDE w:val="0"/>
        <w:autoSpaceDN w:val="0"/>
        <w:adjustRightInd w:val="0"/>
        <w:rPr>
          <w:rFonts w:ascii="Verdana" w:hAnsi="Verdana" w:cs="Verdana"/>
          <w:sz w:val="20"/>
          <w:lang w:val="en-GB" w:eastAsia="nn-NO"/>
        </w:rPr>
      </w:pPr>
    </w:p>
    <w:p w:rsidR="004A027E" w:rsidRPr="00F430A7" w:rsidP="00F430A7" w14:paraId="7C4C140A"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63EF5C90" w14:textId="1BA57D24">
      <w:pPr>
        <w:kinsoku w:val="0"/>
        <w:overflowPunct w:val="0"/>
        <w:autoSpaceDE w:val="0"/>
        <w:autoSpaceDN w:val="0"/>
        <w:adjustRightInd w:val="0"/>
        <w:rPr>
          <w:sz w:val="20"/>
          <w:lang w:val="en-GB" w:eastAsia="nn-NO"/>
        </w:rPr>
      </w:pPr>
    </w:p>
    <w:p w:rsidR="00F430A7" w:rsidRPr="00F430A7" w:rsidP="00F430A7" w14:paraId="70BEF2BA" w14:textId="77777777">
      <w:pPr>
        <w:numPr>
          <w:ilvl w:val="1"/>
          <w:numId w:val="105"/>
        </w:numPr>
        <w:tabs>
          <w:tab w:val="left" w:pos="2188"/>
        </w:tabs>
        <w:kinsoku w:val="0"/>
        <w:overflowPunct w:val="0"/>
        <w:autoSpaceDE w:val="0"/>
        <w:autoSpaceDN w:val="0"/>
        <w:adjustRightInd w:val="0"/>
        <w:spacing w:before="60"/>
        <w:ind w:left="2188" w:hanging="434"/>
        <w:rPr>
          <w:rFonts w:ascii="Verdana" w:hAnsi="Verdana" w:cs="Verdana"/>
          <w:b/>
          <w:bCs/>
          <w:sz w:val="20"/>
          <w:lang w:val="en-GB" w:eastAsia="nn-NO"/>
        </w:rPr>
      </w:pPr>
      <w:hyperlink w:anchor="bookmark50" w:history="1">
        <w:r w:rsidRPr="00F430A7">
          <w:rPr>
            <w:rFonts w:ascii="Verdana" w:hAnsi="Verdana" w:cs="Verdana"/>
            <w:b/>
            <w:bCs/>
            <w:sz w:val="20"/>
            <w:lang w:val="en-GB" w:eastAsia="nn-NO"/>
          </w:rPr>
          <w:t xml:space="preserve">Evaluation of organizational </w:t>
        </w:r>
        <w:r w:rsidRPr="00F430A7">
          <w:rPr>
            <w:rFonts w:ascii="Verdana" w:hAnsi="Verdana" w:cs="Verdana"/>
            <w:b/>
            <w:bCs/>
            <w:sz w:val="20"/>
            <w:lang w:val="en-GB" w:eastAsia="nn-NO"/>
          </w:rPr>
          <w:t>performance.......................................34</w:t>
        </w:r>
      </w:hyperlink>
    </w:p>
    <w:p w:rsidR="00F430A7" w:rsidRPr="00F430A7" w:rsidP="00F430A7" w14:paraId="6872B16B" w14:textId="77777777">
      <w:pPr>
        <w:numPr>
          <w:ilvl w:val="1"/>
          <w:numId w:val="105"/>
        </w:numPr>
        <w:tabs>
          <w:tab w:val="left" w:pos="2198"/>
        </w:tabs>
        <w:kinsoku w:val="0"/>
        <w:overflowPunct w:val="0"/>
        <w:autoSpaceDE w:val="0"/>
        <w:autoSpaceDN w:val="0"/>
        <w:adjustRightInd w:val="0"/>
        <w:spacing w:before="73"/>
        <w:ind w:left="2198" w:hanging="444"/>
        <w:rPr>
          <w:rFonts w:ascii="Verdana" w:hAnsi="Verdana" w:cs="Verdana"/>
          <w:b/>
          <w:bCs/>
          <w:sz w:val="20"/>
          <w:lang w:val="en-GB" w:eastAsia="nn-NO"/>
        </w:rPr>
      </w:pPr>
      <w:hyperlink w:anchor="bookmark51" w:history="1">
        <w:r w:rsidRPr="00F430A7">
          <w:rPr>
            <w:rFonts w:ascii="Verdana" w:hAnsi="Verdana" w:cs="Verdana"/>
            <w:b/>
            <w:bCs/>
            <w:sz w:val="20"/>
            <w:lang w:val="en-GB" w:eastAsia="nn-NO"/>
          </w:rPr>
          <w:t xml:space="preserve">Evaluation of </w:t>
        </w:r>
        <w:r w:rsidRPr="00F430A7">
          <w:rPr>
            <w:rFonts w:ascii="Verdana" w:hAnsi="Verdana" w:cs="Verdana"/>
            <w:b/>
            <w:bCs/>
            <w:sz w:val="20"/>
            <w:lang w:val="en-GB" w:eastAsia="nn-NO"/>
          </w:rPr>
          <w:t>trainees.....................................................................</w:t>
        </w:r>
        <w:r w:rsidRPr="00F430A7">
          <w:rPr>
            <w:rFonts w:ascii="Verdana" w:hAnsi="Verdana" w:cs="Verdana"/>
            <w:b/>
            <w:bCs/>
            <w:spacing w:val="-42"/>
            <w:sz w:val="20"/>
            <w:lang w:val="en-GB" w:eastAsia="nn-NO"/>
          </w:rPr>
          <w:t xml:space="preserve"> </w:t>
        </w:r>
        <w:r w:rsidRPr="00F430A7">
          <w:rPr>
            <w:rFonts w:ascii="Verdana" w:hAnsi="Verdana" w:cs="Verdana"/>
            <w:b/>
            <w:bCs/>
            <w:sz w:val="20"/>
            <w:lang w:val="en-GB" w:eastAsia="nn-NO"/>
          </w:rPr>
          <w:t>34</w:t>
        </w:r>
      </w:hyperlink>
    </w:p>
    <w:p w:rsidR="00F430A7" w:rsidRPr="00F430A7" w:rsidP="00F430A7" w14:paraId="130D4CC9" w14:textId="77777777">
      <w:pPr>
        <w:numPr>
          <w:ilvl w:val="1"/>
          <w:numId w:val="105"/>
        </w:numPr>
        <w:tabs>
          <w:tab w:val="left" w:pos="2197"/>
        </w:tabs>
        <w:kinsoku w:val="0"/>
        <w:overflowPunct w:val="0"/>
        <w:autoSpaceDE w:val="0"/>
        <w:autoSpaceDN w:val="0"/>
        <w:adjustRightInd w:val="0"/>
        <w:spacing w:before="73"/>
        <w:ind w:left="2197" w:hanging="443"/>
        <w:rPr>
          <w:rFonts w:ascii="Verdana" w:hAnsi="Verdana" w:cs="Verdana"/>
          <w:b/>
          <w:bCs/>
          <w:sz w:val="20"/>
          <w:lang w:val="en-GB" w:eastAsia="nn-NO"/>
        </w:rPr>
      </w:pPr>
      <w:hyperlink w:anchor="bookmark52" w:history="1">
        <w:r w:rsidRPr="00F430A7">
          <w:rPr>
            <w:rFonts w:ascii="Verdana" w:hAnsi="Verdana" w:cs="Verdana"/>
            <w:b/>
            <w:bCs/>
            <w:sz w:val="20"/>
            <w:lang w:val="en-GB" w:eastAsia="nn-NO"/>
          </w:rPr>
          <w:t>Nonconforming trainees..................................................................35</w:t>
        </w:r>
      </w:hyperlink>
    </w:p>
    <w:p w:rsidR="00F430A7" w:rsidRPr="00F430A7" w:rsidP="00F430A7" w14:paraId="0047789D" w14:textId="77777777">
      <w:pPr>
        <w:numPr>
          <w:ilvl w:val="1"/>
          <w:numId w:val="105"/>
        </w:numPr>
        <w:tabs>
          <w:tab w:val="left" w:pos="2189"/>
        </w:tabs>
        <w:kinsoku w:val="0"/>
        <w:overflowPunct w:val="0"/>
        <w:autoSpaceDE w:val="0"/>
        <w:autoSpaceDN w:val="0"/>
        <w:adjustRightInd w:val="0"/>
        <w:spacing w:before="73"/>
        <w:ind w:left="2189" w:hanging="435"/>
        <w:rPr>
          <w:rFonts w:ascii="Verdana" w:hAnsi="Verdana" w:cs="Verdana"/>
          <w:b/>
          <w:bCs/>
          <w:sz w:val="20"/>
          <w:lang w:val="en-GB" w:eastAsia="nn-NO"/>
        </w:rPr>
      </w:pPr>
      <w:hyperlink w:anchor="bookmark54" w:history="1">
        <w:r w:rsidRPr="00F430A7">
          <w:rPr>
            <w:rFonts w:ascii="Verdana" w:hAnsi="Verdana" w:cs="Verdana"/>
            <w:b/>
            <w:bCs/>
            <w:sz w:val="20"/>
            <w:lang w:val="en-GB" w:eastAsia="nn-NO"/>
          </w:rPr>
          <w:t>Validation of summative examinations...........................................</w:t>
        </w:r>
        <w:r w:rsidRPr="00F430A7">
          <w:rPr>
            <w:rFonts w:ascii="Verdana" w:hAnsi="Verdana" w:cs="Verdana"/>
            <w:b/>
            <w:bCs/>
            <w:spacing w:val="-9"/>
            <w:sz w:val="20"/>
            <w:lang w:val="en-GB" w:eastAsia="nn-NO"/>
          </w:rPr>
          <w:t xml:space="preserve"> </w:t>
        </w:r>
        <w:r w:rsidRPr="00F430A7">
          <w:rPr>
            <w:rFonts w:ascii="Verdana" w:hAnsi="Verdana" w:cs="Verdana"/>
            <w:b/>
            <w:bCs/>
            <w:sz w:val="20"/>
            <w:lang w:val="en-GB" w:eastAsia="nn-NO"/>
          </w:rPr>
          <w:t>35</w:t>
        </w:r>
      </w:hyperlink>
    </w:p>
    <w:p w:rsidR="00F430A7" w:rsidRPr="00F430A7" w:rsidP="00F430A7" w14:paraId="50EADE59" w14:textId="77777777">
      <w:pPr>
        <w:numPr>
          <w:ilvl w:val="1"/>
          <w:numId w:val="105"/>
        </w:numPr>
        <w:tabs>
          <w:tab w:val="left" w:pos="2198"/>
        </w:tabs>
        <w:kinsoku w:val="0"/>
        <w:overflowPunct w:val="0"/>
        <w:autoSpaceDE w:val="0"/>
        <w:autoSpaceDN w:val="0"/>
        <w:adjustRightInd w:val="0"/>
        <w:spacing w:before="73"/>
        <w:ind w:left="2198" w:hanging="444"/>
        <w:rPr>
          <w:rFonts w:ascii="Verdana" w:hAnsi="Verdana" w:cs="Verdana"/>
          <w:b/>
          <w:bCs/>
          <w:sz w:val="20"/>
          <w:lang w:val="en-GB" w:eastAsia="nn-NO"/>
        </w:rPr>
      </w:pPr>
      <w:hyperlink w:anchor="bookmark55" w:history="1">
        <w:r w:rsidRPr="00F430A7">
          <w:rPr>
            <w:rFonts w:ascii="Verdana" w:hAnsi="Verdana" w:cs="Verdana"/>
            <w:b/>
            <w:bCs/>
            <w:sz w:val="20"/>
            <w:lang w:val="en-GB" w:eastAsia="nn-NO"/>
          </w:rPr>
          <w:t>Multiple assessments......................................................................</w:t>
        </w:r>
        <w:r w:rsidRPr="00F430A7">
          <w:rPr>
            <w:rFonts w:ascii="Verdana" w:hAnsi="Verdana" w:cs="Verdana"/>
            <w:b/>
            <w:bCs/>
            <w:spacing w:val="-32"/>
            <w:sz w:val="20"/>
            <w:lang w:val="en-GB" w:eastAsia="nn-NO"/>
          </w:rPr>
          <w:t xml:space="preserve"> </w:t>
        </w:r>
        <w:r w:rsidRPr="00F430A7">
          <w:rPr>
            <w:rFonts w:ascii="Verdana" w:hAnsi="Verdana" w:cs="Verdana"/>
            <w:b/>
            <w:bCs/>
            <w:sz w:val="20"/>
            <w:lang w:val="en-GB" w:eastAsia="nn-NO"/>
          </w:rPr>
          <w:t>35</w:t>
        </w:r>
      </w:hyperlink>
    </w:p>
    <w:p w:rsidR="00F430A7" w:rsidP="00F430A7" w14:paraId="5D60E8D4" w14:textId="77777777">
      <w:pPr>
        <w:kinsoku w:val="0"/>
        <w:overflowPunct w:val="0"/>
        <w:autoSpaceDE w:val="0"/>
        <w:autoSpaceDN w:val="0"/>
        <w:adjustRightInd w:val="0"/>
        <w:spacing w:before="273"/>
        <w:ind w:left="594"/>
        <w:rPr>
          <w:szCs w:val="24"/>
          <w:lang w:val="en-GB" w:eastAsia="nn-NO"/>
        </w:rPr>
      </w:pPr>
      <w:hyperlink w:anchor="bookmark56" w:history="1">
        <w:r w:rsidRPr="00F430A7">
          <w:rPr>
            <w:rFonts w:ascii="Verdana" w:hAnsi="Verdana" w:cs="Verdana"/>
            <w:b/>
            <w:bCs/>
            <w:sz w:val="20"/>
            <w:lang w:val="en-GB" w:eastAsia="nn-NO"/>
          </w:rPr>
          <w:t xml:space="preserve">Changes – </w:t>
        </w:r>
        <w:r w:rsidRPr="00F430A7">
          <w:rPr>
            <w:rFonts w:ascii="Verdana" w:hAnsi="Verdana" w:cs="Verdana"/>
            <w:b/>
            <w:bCs/>
            <w:sz w:val="20"/>
            <w:lang w:val="en-GB" w:eastAsia="nn-NO"/>
          </w:rPr>
          <w:t>historic................................................................................................</w:t>
        </w:r>
        <w:r w:rsidRPr="00F430A7">
          <w:rPr>
            <w:rFonts w:ascii="Verdana" w:hAnsi="Verdana" w:cs="Verdana"/>
            <w:b/>
            <w:bCs/>
            <w:spacing w:val="-34"/>
            <w:sz w:val="20"/>
            <w:lang w:val="en-GB" w:eastAsia="nn-NO"/>
          </w:rPr>
          <w:t xml:space="preserve"> </w:t>
        </w:r>
        <w:r w:rsidRPr="00F430A7">
          <w:rPr>
            <w:rFonts w:ascii="Verdana" w:hAnsi="Verdana" w:cs="Verdana"/>
            <w:b/>
            <w:bCs/>
            <w:sz w:val="20"/>
            <w:lang w:val="en-GB" w:eastAsia="nn-NO"/>
          </w:rPr>
          <w:t>36</w:t>
        </w:r>
      </w:hyperlink>
    </w:p>
    <w:p w:rsidR="004A027E" w:rsidP="00F430A7" w14:paraId="44AB1BD6" w14:textId="77777777">
      <w:pPr>
        <w:kinsoku w:val="0"/>
        <w:overflowPunct w:val="0"/>
        <w:autoSpaceDE w:val="0"/>
        <w:autoSpaceDN w:val="0"/>
        <w:adjustRightInd w:val="0"/>
        <w:spacing w:before="273"/>
        <w:ind w:left="594"/>
        <w:rPr>
          <w:szCs w:val="24"/>
          <w:lang w:val="en-GB" w:eastAsia="nn-NO"/>
        </w:rPr>
      </w:pPr>
    </w:p>
    <w:p w:rsidR="004A027E" w:rsidP="00F430A7" w14:paraId="0897CC8E" w14:textId="77777777">
      <w:pPr>
        <w:kinsoku w:val="0"/>
        <w:overflowPunct w:val="0"/>
        <w:autoSpaceDE w:val="0"/>
        <w:autoSpaceDN w:val="0"/>
        <w:adjustRightInd w:val="0"/>
        <w:spacing w:before="273"/>
        <w:ind w:left="594"/>
        <w:rPr>
          <w:szCs w:val="24"/>
          <w:lang w:val="en-GB" w:eastAsia="nn-NO"/>
        </w:rPr>
      </w:pPr>
    </w:p>
    <w:p w:rsidR="004A027E" w:rsidP="00F430A7" w14:paraId="04696A07" w14:textId="77777777">
      <w:pPr>
        <w:kinsoku w:val="0"/>
        <w:overflowPunct w:val="0"/>
        <w:autoSpaceDE w:val="0"/>
        <w:autoSpaceDN w:val="0"/>
        <w:adjustRightInd w:val="0"/>
        <w:spacing w:before="273"/>
        <w:ind w:left="594"/>
        <w:rPr>
          <w:szCs w:val="24"/>
          <w:lang w:val="en-GB" w:eastAsia="nn-NO"/>
        </w:rPr>
      </w:pPr>
    </w:p>
    <w:p w:rsidR="004A027E" w:rsidP="00F430A7" w14:paraId="56EC2A02" w14:textId="77777777">
      <w:pPr>
        <w:kinsoku w:val="0"/>
        <w:overflowPunct w:val="0"/>
        <w:autoSpaceDE w:val="0"/>
        <w:autoSpaceDN w:val="0"/>
        <w:adjustRightInd w:val="0"/>
        <w:spacing w:before="273"/>
        <w:ind w:left="594"/>
        <w:rPr>
          <w:szCs w:val="24"/>
          <w:lang w:val="en-GB" w:eastAsia="nn-NO"/>
        </w:rPr>
      </w:pPr>
    </w:p>
    <w:p w:rsidR="004A027E" w:rsidP="00F430A7" w14:paraId="54F07DD8" w14:textId="77777777">
      <w:pPr>
        <w:kinsoku w:val="0"/>
        <w:overflowPunct w:val="0"/>
        <w:autoSpaceDE w:val="0"/>
        <w:autoSpaceDN w:val="0"/>
        <w:adjustRightInd w:val="0"/>
        <w:spacing w:before="273"/>
        <w:ind w:left="594"/>
        <w:rPr>
          <w:szCs w:val="24"/>
          <w:lang w:val="en-GB" w:eastAsia="nn-NO"/>
        </w:rPr>
      </w:pPr>
    </w:p>
    <w:p w:rsidR="004A027E" w:rsidP="00F430A7" w14:paraId="32A611B7" w14:textId="77777777">
      <w:pPr>
        <w:kinsoku w:val="0"/>
        <w:overflowPunct w:val="0"/>
        <w:autoSpaceDE w:val="0"/>
        <w:autoSpaceDN w:val="0"/>
        <w:adjustRightInd w:val="0"/>
        <w:spacing w:before="273"/>
        <w:ind w:left="594"/>
        <w:rPr>
          <w:szCs w:val="24"/>
          <w:lang w:val="en-GB" w:eastAsia="nn-NO"/>
        </w:rPr>
      </w:pPr>
    </w:p>
    <w:p w:rsidR="004A027E" w:rsidP="00F430A7" w14:paraId="7F1AB8F6" w14:textId="77777777">
      <w:pPr>
        <w:kinsoku w:val="0"/>
        <w:overflowPunct w:val="0"/>
        <w:autoSpaceDE w:val="0"/>
        <w:autoSpaceDN w:val="0"/>
        <w:adjustRightInd w:val="0"/>
        <w:spacing w:before="273"/>
        <w:ind w:left="594"/>
        <w:rPr>
          <w:szCs w:val="24"/>
          <w:lang w:val="en-GB" w:eastAsia="nn-NO"/>
        </w:rPr>
      </w:pPr>
    </w:p>
    <w:p w:rsidR="004A027E" w:rsidP="00F430A7" w14:paraId="2F0908FF" w14:textId="77777777">
      <w:pPr>
        <w:kinsoku w:val="0"/>
        <w:overflowPunct w:val="0"/>
        <w:autoSpaceDE w:val="0"/>
        <w:autoSpaceDN w:val="0"/>
        <w:adjustRightInd w:val="0"/>
        <w:spacing w:before="273"/>
        <w:ind w:left="594"/>
        <w:rPr>
          <w:szCs w:val="24"/>
          <w:lang w:val="en-GB" w:eastAsia="nn-NO"/>
        </w:rPr>
      </w:pPr>
    </w:p>
    <w:p w:rsidR="004A027E" w:rsidP="00F430A7" w14:paraId="20D1E017" w14:textId="77777777">
      <w:pPr>
        <w:kinsoku w:val="0"/>
        <w:overflowPunct w:val="0"/>
        <w:autoSpaceDE w:val="0"/>
        <w:autoSpaceDN w:val="0"/>
        <w:adjustRightInd w:val="0"/>
        <w:spacing w:before="273"/>
        <w:ind w:left="594"/>
        <w:rPr>
          <w:szCs w:val="24"/>
          <w:lang w:val="en-GB" w:eastAsia="nn-NO"/>
        </w:rPr>
      </w:pPr>
    </w:p>
    <w:p w:rsidR="004A027E" w:rsidP="00F430A7" w14:paraId="30B33FE2" w14:textId="77777777">
      <w:pPr>
        <w:kinsoku w:val="0"/>
        <w:overflowPunct w:val="0"/>
        <w:autoSpaceDE w:val="0"/>
        <w:autoSpaceDN w:val="0"/>
        <w:adjustRightInd w:val="0"/>
        <w:spacing w:before="273"/>
        <w:ind w:left="594"/>
        <w:rPr>
          <w:szCs w:val="24"/>
          <w:lang w:val="en-GB" w:eastAsia="nn-NO"/>
        </w:rPr>
      </w:pPr>
    </w:p>
    <w:p w:rsidR="004A027E" w:rsidP="00F430A7" w14:paraId="7B7F1925" w14:textId="77777777">
      <w:pPr>
        <w:kinsoku w:val="0"/>
        <w:overflowPunct w:val="0"/>
        <w:autoSpaceDE w:val="0"/>
        <w:autoSpaceDN w:val="0"/>
        <w:adjustRightInd w:val="0"/>
        <w:spacing w:before="273"/>
        <w:ind w:left="594"/>
        <w:rPr>
          <w:szCs w:val="24"/>
          <w:lang w:val="en-GB" w:eastAsia="nn-NO"/>
        </w:rPr>
      </w:pPr>
    </w:p>
    <w:p w:rsidR="004A027E" w:rsidP="00F430A7" w14:paraId="23F794CC" w14:textId="77777777">
      <w:pPr>
        <w:kinsoku w:val="0"/>
        <w:overflowPunct w:val="0"/>
        <w:autoSpaceDE w:val="0"/>
        <w:autoSpaceDN w:val="0"/>
        <w:adjustRightInd w:val="0"/>
        <w:spacing w:before="273"/>
        <w:ind w:left="594"/>
        <w:rPr>
          <w:szCs w:val="24"/>
          <w:lang w:val="en-GB" w:eastAsia="nn-NO"/>
        </w:rPr>
      </w:pPr>
    </w:p>
    <w:p w:rsidR="004A027E" w:rsidP="00F430A7" w14:paraId="5B4A086D" w14:textId="77777777">
      <w:pPr>
        <w:kinsoku w:val="0"/>
        <w:overflowPunct w:val="0"/>
        <w:autoSpaceDE w:val="0"/>
        <w:autoSpaceDN w:val="0"/>
        <w:adjustRightInd w:val="0"/>
        <w:spacing w:before="273"/>
        <w:ind w:left="594"/>
        <w:rPr>
          <w:szCs w:val="24"/>
          <w:lang w:val="en-GB" w:eastAsia="nn-NO"/>
        </w:rPr>
      </w:pPr>
    </w:p>
    <w:p w:rsidR="004A027E" w:rsidP="00F430A7" w14:paraId="179A2B46" w14:textId="77777777">
      <w:pPr>
        <w:kinsoku w:val="0"/>
        <w:overflowPunct w:val="0"/>
        <w:autoSpaceDE w:val="0"/>
        <w:autoSpaceDN w:val="0"/>
        <w:adjustRightInd w:val="0"/>
        <w:spacing w:before="273"/>
        <w:ind w:left="594"/>
        <w:rPr>
          <w:szCs w:val="24"/>
          <w:lang w:val="en-GB" w:eastAsia="nn-NO"/>
        </w:rPr>
      </w:pPr>
    </w:p>
    <w:p w:rsidR="004A027E" w:rsidP="00F430A7" w14:paraId="5607A09A" w14:textId="77777777">
      <w:pPr>
        <w:kinsoku w:val="0"/>
        <w:overflowPunct w:val="0"/>
        <w:autoSpaceDE w:val="0"/>
        <w:autoSpaceDN w:val="0"/>
        <w:adjustRightInd w:val="0"/>
        <w:spacing w:before="273"/>
        <w:ind w:left="594"/>
        <w:rPr>
          <w:szCs w:val="24"/>
          <w:lang w:val="en-GB" w:eastAsia="nn-NO"/>
        </w:rPr>
      </w:pPr>
    </w:p>
    <w:p w:rsidR="004A027E" w:rsidP="00F430A7" w14:paraId="5C3A4A65" w14:textId="77777777">
      <w:pPr>
        <w:kinsoku w:val="0"/>
        <w:overflowPunct w:val="0"/>
        <w:autoSpaceDE w:val="0"/>
        <w:autoSpaceDN w:val="0"/>
        <w:adjustRightInd w:val="0"/>
        <w:spacing w:before="273"/>
        <w:ind w:left="594"/>
        <w:rPr>
          <w:szCs w:val="24"/>
          <w:lang w:val="en-GB" w:eastAsia="nn-NO"/>
        </w:rPr>
      </w:pPr>
    </w:p>
    <w:p w:rsidR="004A027E" w:rsidP="00F430A7" w14:paraId="440E5998" w14:textId="77777777">
      <w:pPr>
        <w:kinsoku w:val="0"/>
        <w:overflowPunct w:val="0"/>
        <w:autoSpaceDE w:val="0"/>
        <w:autoSpaceDN w:val="0"/>
        <w:adjustRightInd w:val="0"/>
        <w:spacing w:before="273"/>
        <w:ind w:left="594"/>
        <w:rPr>
          <w:szCs w:val="24"/>
          <w:lang w:val="en-GB" w:eastAsia="nn-NO"/>
        </w:rPr>
      </w:pPr>
    </w:p>
    <w:p w:rsidR="004A027E" w:rsidP="00F430A7" w14:paraId="31469372" w14:textId="77777777">
      <w:pPr>
        <w:kinsoku w:val="0"/>
        <w:overflowPunct w:val="0"/>
        <w:autoSpaceDE w:val="0"/>
        <w:autoSpaceDN w:val="0"/>
        <w:adjustRightInd w:val="0"/>
        <w:spacing w:before="273"/>
        <w:ind w:left="594"/>
        <w:rPr>
          <w:szCs w:val="24"/>
          <w:lang w:val="en-GB" w:eastAsia="nn-NO"/>
        </w:rPr>
      </w:pPr>
    </w:p>
    <w:p w:rsidR="004A027E" w:rsidP="00F430A7" w14:paraId="5E60CD49" w14:textId="77777777">
      <w:pPr>
        <w:kinsoku w:val="0"/>
        <w:overflowPunct w:val="0"/>
        <w:autoSpaceDE w:val="0"/>
        <w:autoSpaceDN w:val="0"/>
        <w:adjustRightInd w:val="0"/>
        <w:spacing w:before="273"/>
        <w:ind w:left="594"/>
        <w:rPr>
          <w:szCs w:val="24"/>
          <w:lang w:val="en-GB" w:eastAsia="nn-NO"/>
        </w:rPr>
      </w:pPr>
    </w:p>
    <w:p w:rsidR="004A027E" w:rsidRPr="00F430A7" w:rsidP="00F430A7" w14:paraId="7F09729C" w14:textId="77777777">
      <w:pPr>
        <w:kinsoku w:val="0"/>
        <w:overflowPunct w:val="0"/>
        <w:autoSpaceDE w:val="0"/>
        <w:autoSpaceDN w:val="0"/>
        <w:adjustRightInd w:val="0"/>
        <w:spacing w:before="273"/>
        <w:ind w:left="594"/>
        <w:rPr>
          <w:rFonts w:ascii="Verdana" w:hAnsi="Verdana" w:cs="Verdana"/>
          <w:b/>
          <w:bCs/>
          <w:sz w:val="20"/>
          <w:lang w:val="en-GB" w:eastAsia="nn-NO"/>
        </w:rPr>
      </w:pPr>
    </w:p>
    <w:p w:rsidR="00F430A7" w:rsidRPr="00F430A7" w:rsidP="00F430A7" w14:paraId="69D0F5D7" w14:textId="77777777">
      <w:pPr>
        <w:kinsoku w:val="0"/>
        <w:overflowPunct w:val="0"/>
        <w:autoSpaceDE w:val="0"/>
        <w:autoSpaceDN w:val="0"/>
        <w:adjustRightInd w:val="0"/>
        <w:rPr>
          <w:rFonts w:ascii="Verdana" w:hAnsi="Verdana" w:cs="Verdana"/>
          <w:b/>
          <w:bCs/>
          <w:sz w:val="20"/>
          <w:lang w:val="en-GB" w:eastAsia="nn-NO"/>
        </w:rPr>
      </w:pPr>
    </w:p>
    <w:p w:rsidR="00F430A7" w:rsidRPr="00F430A7" w:rsidP="00F430A7" w14:paraId="1074175E" w14:textId="77777777">
      <w:pPr>
        <w:kinsoku w:val="0"/>
        <w:overflowPunct w:val="0"/>
        <w:autoSpaceDE w:val="0"/>
        <w:autoSpaceDN w:val="0"/>
        <w:adjustRightInd w:val="0"/>
        <w:spacing w:line="20" w:lineRule="exact"/>
        <w:ind w:left="118"/>
        <w:rPr>
          <w:rFonts w:ascii="Verdana" w:hAnsi="Verdana" w:cs="Verdana"/>
          <w:sz w:val="2"/>
          <w:szCs w:val="2"/>
          <w:lang w:val="en-GB" w:eastAsia="nn-NO"/>
        </w:rPr>
      </w:pPr>
      <w:r>
        <w:rPr>
          <w:rFonts w:ascii="Verdana" w:hAnsi="Verdana" w:cs="Verdana"/>
          <w:sz w:val="2"/>
          <w:szCs w:val="2"/>
          <w:lang w:val="en-GB" w:eastAsia="nn-NO"/>
        </w:rPr>
        <w:pict>
          <v:group id="_x0000_i1040" style="width:498.4pt;height:1pt;mso-position-horizontal-relative:char;mso-position-vertical-relative:line" coordsize="9968,20" o:allowincell="f">
            <v:shape id="_x0000_s1041" style="width:9968;height:20;mso-position-horizontal-relative:page;mso-position-vertical-relative:page;position:absolute" coordsize="9968,20" o:allowincell="f" path="m9967,20l,20,,,9967,l9967,20xe" fillcolor="#00b9f2" stroked="f">
              <v:path arrowok="t"/>
            </v:shape>
            <w10:wrap type="none"/>
            <w10:anchorlock/>
          </v:group>
        </w:pict>
      </w:r>
    </w:p>
    <w:p w:rsidR="00F430A7" w:rsidRPr="00F430A7" w:rsidP="00F430A7" w14:paraId="50B137F4"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Standard</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DNV-ST-0029.</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Edition</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November</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2023</w:t>
      </w:r>
      <w:r w:rsidRPr="00F430A7">
        <w:rPr>
          <w:rFonts w:ascii="Verdana" w:hAnsi="Verdana" w:cs="Verdana"/>
          <w:spacing w:val="80"/>
          <w:w w:val="150"/>
          <w:sz w:val="14"/>
          <w:szCs w:val="14"/>
          <w:lang w:val="en-GB" w:eastAsia="nn-NO"/>
        </w:rPr>
        <w:t xml:space="preserve">                                     </w:t>
      </w:r>
      <w:r w:rsidRPr="00F430A7">
        <w:rPr>
          <w:rFonts w:ascii="Verdana" w:hAnsi="Verdana" w:cs="Verdana"/>
          <w:sz w:val="14"/>
          <w:szCs w:val="14"/>
          <w:lang w:val="en-GB" w:eastAsia="nn-NO"/>
        </w:rPr>
        <w:t>Page</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5</w:t>
      </w:r>
    </w:p>
    <w:p w:rsidR="00F430A7" w:rsidRPr="00F430A7" w:rsidP="00F430A7" w14:paraId="39BC7E6E"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Maritime training providers</w:t>
      </w:r>
    </w:p>
    <w:p w:rsidR="00F430A7" w:rsidRPr="00F430A7" w:rsidP="00F430A7" w14:paraId="0F4B264B" w14:textId="77777777">
      <w:pPr>
        <w:kinsoku w:val="0"/>
        <w:overflowPunct w:val="0"/>
        <w:autoSpaceDE w:val="0"/>
        <w:autoSpaceDN w:val="0"/>
        <w:adjustRightInd w:val="0"/>
        <w:spacing w:before="132"/>
        <w:rPr>
          <w:rFonts w:ascii="Verdana" w:hAnsi="Verdana" w:cs="Verdana"/>
          <w:sz w:val="14"/>
          <w:szCs w:val="14"/>
          <w:lang w:val="en-GB" w:eastAsia="nn-NO"/>
        </w:rPr>
      </w:pPr>
    </w:p>
    <w:p w:rsidR="00F430A7" w:rsidRPr="00F430A7" w:rsidP="00F430A7" w14:paraId="5108C70A" w14:textId="77777777">
      <w:pPr>
        <w:kinsoku w:val="0"/>
        <w:overflowPunct w:val="0"/>
        <w:autoSpaceDE w:val="0"/>
        <w:autoSpaceDN w:val="0"/>
        <w:adjustRightInd w:val="0"/>
        <w:ind w:right="57"/>
        <w:jc w:val="center"/>
        <w:rPr>
          <w:rFonts w:ascii="Verdana" w:hAnsi="Verdana" w:cs="Verdana"/>
          <w:sz w:val="20"/>
          <w:lang w:val="en-GB" w:eastAsia="nn-NO"/>
        </w:rPr>
      </w:pPr>
      <w:r w:rsidRPr="00F430A7">
        <w:rPr>
          <w:rFonts w:ascii="Verdana" w:hAnsi="Verdana" w:cs="Verdana"/>
          <w:sz w:val="20"/>
          <w:lang w:val="en-GB" w:eastAsia="nn-NO"/>
        </w:rPr>
        <w:t>DNV AS</w:t>
      </w:r>
    </w:p>
    <w:p w:rsidR="00F430A7" w:rsidRPr="00F430A7" w:rsidP="00F430A7" w14:paraId="58C8A286" w14:textId="77777777">
      <w:pPr>
        <w:kinsoku w:val="0"/>
        <w:overflowPunct w:val="0"/>
        <w:autoSpaceDE w:val="0"/>
        <w:autoSpaceDN w:val="0"/>
        <w:adjustRightInd w:val="0"/>
        <w:ind w:right="57"/>
        <w:jc w:val="center"/>
        <w:rPr>
          <w:rFonts w:ascii="Verdana" w:hAnsi="Verdana" w:cs="Verdana"/>
          <w:sz w:val="20"/>
          <w:lang w:val="en-GB" w:eastAsia="nn-NO"/>
        </w:rPr>
        <w:sectPr w:rsidSect="00F430A7">
          <w:type w:val="continuous"/>
          <w:pgSz w:w="12240" w:h="15840"/>
          <w:pgMar w:top="600" w:right="960" w:bottom="280" w:left="1020" w:header="720" w:footer="720" w:gutter="0"/>
          <w:cols w:space="720"/>
          <w:noEndnote/>
        </w:sectPr>
      </w:pPr>
    </w:p>
    <w:p w:rsidR="00F430A7" w:rsidRPr="00F430A7" w:rsidP="00F430A7" w14:paraId="240FCAFE"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0CEB43B9" w14:textId="77777777">
      <w:pPr>
        <w:kinsoku w:val="0"/>
        <w:overflowPunct w:val="0"/>
        <w:autoSpaceDE w:val="0"/>
        <w:autoSpaceDN w:val="0"/>
        <w:adjustRightInd w:val="0"/>
        <w:spacing w:before="60"/>
        <w:outlineLvl w:val="1"/>
        <w:rPr>
          <w:rFonts w:ascii="Verdana" w:hAnsi="Verdana" w:cs="Verdana"/>
          <w:b/>
          <w:bCs/>
          <w:color w:val="FF0000"/>
          <w:sz w:val="26"/>
          <w:szCs w:val="26"/>
          <w:lang w:val="en-GB" w:eastAsia="nn-NO"/>
        </w:rPr>
      </w:pPr>
      <w:bookmarkStart w:id="5" w:name="Section_1_General"/>
      <w:bookmarkStart w:id="6" w:name="_bookmark1"/>
      <w:bookmarkEnd w:id="5"/>
      <w:bookmarkEnd w:id="6"/>
      <w:r w:rsidRPr="00F430A7">
        <w:rPr>
          <w:rFonts w:ascii="Verdana" w:hAnsi="Verdana" w:cs="Verdana"/>
          <w:b/>
          <w:bCs/>
          <w:color w:val="FF0000"/>
          <w:sz w:val="26"/>
          <w:szCs w:val="26"/>
          <w:lang w:val="en-GB" w:eastAsia="nn-NO"/>
        </w:rPr>
        <w:t>SECTION 1 GENERAL</w:t>
      </w:r>
    </w:p>
    <w:p w:rsidR="00F430A7" w:rsidRPr="00F430A7" w:rsidP="00F430A7" w14:paraId="3891D4B1" w14:textId="77777777">
      <w:pPr>
        <w:numPr>
          <w:ilvl w:val="1"/>
          <w:numId w:val="104"/>
        </w:numPr>
        <w:tabs>
          <w:tab w:val="left" w:pos="549"/>
        </w:tabs>
        <w:kinsoku w:val="0"/>
        <w:overflowPunct w:val="0"/>
        <w:autoSpaceDE w:val="0"/>
        <w:autoSpaceDN w:val="0"/>
        <w:adjustRightInd w:val="0"/>
        <w:spacing w:before="301"/>
        <w:ind w:left="549" w:hanging="549"/>
        <w:outlineLvl w:val="2"/>
        <w:rPr>
          <w:rFonts w:ascii="Verdana" w:hAnsi="Verdana" w:cs="Verdana"/>
          <w:b/>
          <w:bCs/>
          <w:color w:val="00B9F2"/>
          <w:spacing w:val="-2"/>
          <w:sz w:val="26"/>
          <w:szCs w:val="26"/>
          <w:lang w:val="en-GB" w:eastAsia="nn-NO"/>
        </w:rPr>
      </w:pPr>
      <w:bookmarkStart w:id="7" w:name="1.1_Introduction"/>
      <w:bookmarkStart w:id="8" w:name="_bookmark2"/>
      <w:bookmarkEnd w:id="7"/>
      <w:bookmarkEnd w:id="8"/>
      <w:r w:rsidRPr="00F430A7">
        <w:rPr>
          <w:rFonts w:ascii="Verdana" w:hAnsi="Verdana" w:cs="Verdana"/>
          <w:b/>
          <w:bCs/>
          <w:color w:val="00B9F2"/>
          <w:spacing w:val="-2"/>
          <w:sz w:val="26"/>
          <w:szCs w:val="26"/>
          <w:lang w:val="en-GB" w:eastAsia="nn-NO"/>
        </w:rPr>
        <w:t>Introduction</w:t>
      </w:r>
    </w:p>
    <w:p w:rsidR="00F430A7" w:rsidRPr="00F430A7" w:rsidP="00F430A7" w14:paraId="4D9964E3" w14:textId="77777777">
      <w:pPr>
        <w:kinsoku w:val="0"/>
        <w:overflowPunct w:val="0"/>
        <w:autoSpaceDE w:val="0"/>
        <w:autoSpaceDN w:val="0"/>
        <w:adjustRightInd w:val="0"/>
        <w:spacing w:before="95" w:line="237" w:lineRule="auto"/>
        <w:ind w:right="611"/>
        <w:rPr>
          <w:rFonts w:ascii="Verdana" w:hAnsi="Verdana" w:cs="Verdana"/>
          <w:sz w:val="18"/>
          <w:szCs w:val="18"/>
          <w:lang w:val="en-GB" w:eastAsia="nn-NO"/>
        </w:rPr>
      </w:pPr>
      <w:r w:rsidRPr="00F430A7">
        <w:rPr>
          <w:rFonts w:ascii="Verdana" w:hAnsi="Verdana" w:cs="Verdana"/>
          <w:sz w:val="18"/>
          <w:szCs w:val="18"/>
          <w:lang w:val="en-GB" w:eastAsia="nn-NO"/>
        </w:rPr>
        <w:t xml:space="preserve">This standard gives certification </w:t>
      </w:r>
      <w:r w:rsidRPr="00F430A7">
        <w:rPr>
          <w:rFonts w:ascii="Verdana" w:hAnsi="Verdana" w:cs="Verdana"/>
          <w:sz w:val="18"/>
          <w:szCs w:val="18"/>
          <w:lang w:val="en-GB" w:eastAsia="nn-NO"/>
        </w:rPr>
        <w:t>requirements for organizations offering academic and/or vocational education or training leading to the issuance of certificates.</w:t>
      </w:r>
    </w:p>
    <w:p w:rsidR="00F430A7" w:rsidRPr="00F430A7" w:rsidP="00F430A7" w14:paraId="10C04976" w14:textId="77777777">
      <w:pPr>
        <w:kinsoku w:val="0"/>
        <w:overflowPunct w:val="0"/>
        <w:autoSpaceDE w:val="0"/>
        <w:autoSpaceDN w:val="0"/>
        <w:adjustRightInd w:val="0"/>
        <w:spacing w:before="99"/>
        <w:rPr>
          <w:rFonts w:ascii="Verdana" w:hAnsi="Verdana" w:cs="Verdana"/>
          <w:sz w:val="18"/>
          <w:szCs w:val="18"/>
          <w:lang w:val="en-GB" w:eastAsia="nn-NO"/>
        </w:rPr>
      </w:pPr>
    </w:p>
    <w:p w:rsidR="00F430A7" w:rsidRPr="00F430A7" w:rsidP="00F430A7" w14:paraId="3BCEE40C" w14:textId="77777777">
      <w:pPr>
        <w:numPr>
          <w:ilvl w:val="1"/>
          <w:numId w:val="104"/>
        </w:numPr>
        <w:tabs>
          <w:tab w:val="left" w:pos="549"/>
        </w:tabs>
        <w:kinsoku w:val="0"/>
        <w:overflowPunct w:val="0"/>
        <w:autoSpaceDE w:val="0"/>
        <w:autoSpaceDN w:val="0"/>
        <w:adjustRightInd w:val="0"/>
        <w:spacing w:before="1"/>
        <w:ind w:left="549" w:hanging="549"/>
        <w:outlineLvl w:val="2"/>
        <w:rPr>
          <w:rFonts w:ascii="Verdana" w:hAnsi="Verdana" w:cs="Verdana"/>
          <w:b/>
          <w:bCs/>
          <w:color w:val="00B9F2"/>
          <w:spacing w:val="-2"/>
          <w:sz w:val="26"/>
          <w:szCs w:val="26"/>
          <w:lang w:val="en-GB" w:eastAsia="nn-NO"/>
        </w:rPr>
      </w:pPr>
      <w:bookmarkStart w:id="9" w:name="1.2_Objective"/>
      <w:bookmarkStart w:id="10" w:name="_bookmark3"/>
      <w:bookmarkEnd w:id="9"/>
      <w:bookmarkEnd w:id="10"/>
      <w:r w:rsidRPr="00F430A7">
        <w:rPr>
          <w:rFonts w:ascii="Verdana" w:hAnsi="Verdana" w:cs="Verdana"/>
          <w:b/>
          <w:bCs/>
          <w:color w:val="00B9F2"/>
          <w:spacing w:val="-2"/>
          <w:sz w:val="26"/>
          <w:szCs w:val="26"/>
          <w:lang w:val="en-GB" w:eastAsia="nn-NO"/>
        </w:rPr>
        <w:t>Objective</w:t>
      </w:r>
    </w:p>
    <w:p w:rsidR="00F430A7" w:rsidRPr="00F430A7" w:rsidP="00F430A7" w14:paraId="0B0F7256" w14:textId="77777777">
      <w:pPr>
        <w:kinsoku w:val="0"/>
        <w:overflowPunct w:val="0"/>
        <w:autoSpaceDE w:val="0"/>
        <w:autoSpaceDN w:val="0"/>
        <w:adjustRightInd w:val="0"/>
        <w:spacing w:before="94" w:line="237" w:lineRule="auto"/>
        <w:ind w:right="362"/>
        <w:rPr>
          <w:rFonts w:ascii="Verdana" w:hAnsi="Verdana" w:cs="Verdana"/>
          <w:sz w:val="18"/>
          <w:szCs w:val="18"/>
          <w:lang w:val="en-GB" w:eastAsia="nn-NO"/>
        </w:rPr>
      </w:pPr>
      <w:r w:rsidRPr="00F430A7">
        <w:rPr>
          <w:rFonts w:ascii="Verdana" w:hAnsi="Verdana" w:cs="Verdana"/>
          <w:sz w:val="18"/>
          <w:szCs w:val="18"/>
          <w:lang w:val="en-GB" w:eastAsia="nn-NO"/>
        </w:rPr>
        <w:t>The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objective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this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standard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is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provide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framework</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for</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organizations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manage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their</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processes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related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development,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delivery</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evaluation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learning</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programmes,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ensuring</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that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these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are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properly</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designed,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contain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clear</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objectives,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are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carried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out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by</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qualified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instructors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are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evaluated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improved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in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line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with</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market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demands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expectations.</w:t>
      </w:r>
    </w:p>
    <w:p w:rsidR="00F430A7" w:rsidRPr="00F430A7" w:rsidP="00F430A7" w14:paraId="6AA1F5C7" w14:textId="77777777">
      <w:pPr>
        <w:kinsoku w:val="0"/>
        <w:overflowPunct w:val="0"/>
        <w:autoSpaceDE w:val="0"/>
        <w:autoSpaceDN w:val="0"/>
        <w:adjustRightInd w:val="0"/>
        <w:spacing w:before="98"/>
        <w:rPr>
          <w:rFonts w:ascii="Verdana" w:hAnsi="Verdana" w:cs="Verdana"/>
          <w:sz w:val="18"/>
          <w:szCs w:val="18"/>
          <w:lang w:val="en-GB" w:eastAsia="nn-NO"/>
        </w:rPr>
      </w:pPr>
    </w:p>
    <w:p w:rsidR="00F430A7" w:rsidRPr="00F430A7" w:rsidP="00F430A7" w14:paraId="625EB765" w14:textId="77777777">
      <w:pPr>
        <w:numPr>
          <w:ilvl w:val="1"/>
          <w:numId w:val="104"/>
        </w:numPr>
        <w:tabs>
          <w:tab w:val="left" w:pos="549"/>
        </w:tabs>
        <w:kinsoku w:val="0"/>
        <w:overflowPunct w:val="0"/>
        <w:autoSpaceDE w:val="0"/>
        <w:autoSpaceDN w:val="0"/>
        <w:adjustRightInd w:val="0"/>
        <w:ind w:left="549" w:hanging="549"/>
        <w:outlineLvl w:val="2"/>
        <w:rPr>
          <w:rFonts w:ascii="Verdana" w:hAnsi="Verdana" w:cs="Verdana"/>
          <w:b/>
          <w:bCs/>
          <w:color w:val="00B9F2"/>
          <w:spacing w:val="-2"/>
          <w:sz w:val="26"/>
          <w:szCs w:val="26"/>
          <w:lang w:val="en-GB" w:eastAsia="nn-NO"/>
        </w:rPr>
      </w:pPr>
      <w:bookmarkStart w:id="11" w:name="1.3_Scope"/>
      <w:bookmarkStart w:id="12" w:name="_bookmark4"/>
      <w:bookmarkEnd w:id="11"/>
      <w:bookmarkEnd w:id="12"/>
      <w:r w:rsidRPr="00F430A7">
        <w:rPr>
          <w:rFonts w:ascii="Verdana" w:hAnsi="Verdana" w:cs="Verdana"/>
          <w:b/>
          <w:bCs/>
          <w:color w:val="00B9F2"/>
          <w:spacing w:val="-2"/>
          <w:sz w:val="26"/>
          <w:szCs w:val="26"/>
          <w:lang w:val="en-GB" w:eastAsia="nn-NO"/>
        </w:rPr>
        <w:t>Scope</w:t>
      </w:r>
    </w:p>
    <w:p w:rsidR="00F430A7" w:rsidRPr="00F430A7" w:rsidP="00F430A7" w14:paraId="66AE914E" w14:textId="77777777">
      <w:pPr>
        <w:kinsoku w:val="0"/>
        <w:overflowPunct w:val="0"/>
        <w:autoSpaceDE w:val="0"/>
        <w:autoSpaceDN w:val="0"/>
        <w:adjustRightInd w:val="0"/>
        <w:spacing w:before="95" w:line="237" w:lineRule="auto"/>
        <w:ind w:right="809"/>
        <w:rPr>
          <w:rFonts w:ascii="Verdana" w:hAnsi="Verdana" w:cs="Verdana"/>
          <w:sz w:val="18"/>
          <w:szCs w:val="18"/>
          <w:lang w:val="en-GB" w:eastAsia="nn-NO"/>
        </w:rPr>
      </w:pPr>
      <w:r w:rsidRPr="00F430A7">
        <w:rPr>
          <w:rFonts w:ascii="Verdana" w:hAnsi="Verdana" w:cs="Verdana"/>
          <w:sz w:val="18"/>
          <w:szCs w:val="18"/>
          <w:lang w:val="en-GB" w:eastAsia="nn-NO"/>
        </w:rPr>
        <w:t>This standard describes the process for certifying training providers (maritime, offshore, wind industry, shore-based).</w:t>
      </w:r>
    </w:p>
    <w:p w:rsidR="00F430A7" w:rsidRPr="00F430A7" w:rsidP="00F430A7" w14:paraId="52094197" w14:textId="77777777">
      <w:pPr>
        <w:kinsoku w:val="0"/>
        <w:overflowPunct w:val="0"/>
        <w:autoSpaceDE w:val="0"/>
        <w:autoSpaceDN w:val="0"/>
        <w:adjustRightInd w:val="0"/>
        <w:spacing w:before="59" w:line="237" w:lineRule="auto"/>
        <w:rPr>
          <w:rFonts w:ascii="Verdana" w:hAnsi="Verdana" w:cs="Verdana"/>
          <w:sz w:val="18"/>
          <w:szCs w:val="18"/>
          <w:lang w:val="en-GB" w:eastAsia="nn-NO"/>
        </w:rPr>
      </w:pPr>
      <w:r w:rsidRPr="00F430A7">
        <w:rPr>
          <w:rFonts w:ascii="Verdana" w:hAnsi="Verdana" w:cs="Verdana"/>
          <w:sz w:val="18"/>
          <w:szCs w:val="18"/>
          <w:lang w:val="en-GB" w:eastAsia="nn-NO"/>
        </w:rPr>
        <w:t>Certification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requirements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for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management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system</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focus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areas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for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process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control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are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given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and stipulate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expectations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towards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management,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development,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maintenance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delivery</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education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and performance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evaluation.</w:t>
      </w:r>
    </w:p>
    <w:p w:rsidR="00F430A7" w:rsidRPr="00F430A7" w:rsidP="00F430A7" w14:paraId="4826190B" w14:textId="77777777">
      <w:pPr>
        <w:kinsoku w:val="0"/>
        <w:overflowPunct w:val="0"/>
        <w:autoSpaceDE w:val="0"/>
        <w:autoSpaceDN w:val="0"/>
        <w:adjustRightInd w:val="0"/>
        <w:spacing w:before="99"/>
        <w:rPr>
          <w:rFonts w:ascii="Verdana" w:hAnsi="Verdana" w:cs="Verdana"/>
          <w:sz w:val="18"/>
          <w:szCs w:val="18"/>
          <w:lang w:val="en-GB" w:eastAsia="nn-NO"/>
        </w:rPr>
      </w:pPr>
    </w:p>
    <w:p w:rsidR="00F430A7" w:rsidRPr="00F430A7" w:rsidP="00F430A7" w14:paraId="789B9701" w14:textId="77777777">
      <w:pPr>
        <w:numPr>
          <w:ilvl w:val="1"/>
          <w:numId w:val="104"/>
        </w:numPr>
        <w:tabs>
          <w:tab w:val="left" w:pos="549"/>
        </w:tabs>
        <w:kinsoku w:val="0"/>
        <w:overflowPunct w:val="0"/>
        <w:autoSpaceDE w:val="0"/>
        <w:autoSpaceDN w:val="0"/>
        <w:adjustRightInd w:val="0"/>
        <w:ind w:left="549" w:hanging="549"/>
        <w:outlineLvl w:val="2"/>
        <w:rPr>
          <w:rFonts w:ascii="Verdana" w:hAnsi="Verdana" w:cs="Verdana"/>
          <w:b/>
          <w:bCs/>
          <w:color w:val="00B9F2"/>
          <w:spacing w:val="-2"/>
          <w:sz w:val="26"/>
          <w:szCs w:val="26"/>
          <w:lang w:val="en-GB" w:eastAsia="nn-NO"/>
        </w:rPr>
      </w:pPr>
      <w:bookmarkStart w:id="13" w:name="1.4_Application"/>
      <w:bookmarkStart w:id="14" w:name="_bookmark5"/>
      <w:bookmarkEnd w:id="13"/>
      <w:bookmarkEnd w:id="14"/>
      <w:r w:rsidRPr="00F430A7">
        <w:rPr>
          <w:rFonts w:ascii="Verdana" w:hAnsi="Verdana" w:cs="Verdana"/>
          <w:b/>
          <w:bCs/>
          <w:color w:val="00B9F2"/>
          <w:spacing w:val="-2"/>
          <w:sz w:val="26"/>
          <w:szCs w:val="26"/>
          <w:lang w:val="en-GB" w:eastAsia="nn-NO"/>
        </w:rPr>
        <w:t>Application</w:t>
      </w:r>
    </w:p>
    <w:p w:rsidR="00F430A7" w:rsidRPr="00F430A7" w:rsidP="00F430A7" w14:paraId="03FD03AB" w14:textId="77777777">
      <w:pPr>
        <w:kinsoku w:val="0"/>
        <w:overflowPunct w:val="0"/>
        <w:autoSpaceDE w:val="0"/>
        <w:autoSpaceDN w:val="0"/>
        <w:adjustRightInd w:val="0"/>
        <w:spacing w:before="95" w:line="237" w:lineRule="auto"/>
        <w:ind w:right="869"/>
        <w:rPr>
          <w:rFonts w:ascii="Verdana" w:hAnsi="Verdana" w:cs="Verdana"/>
          <w:sz w:val="18"/>
          <w:szCs w:val="18"/>
          <w:lang w:val="en-GB" w:eastAsia="nn-NO"/>
        </w:rPr>
      </w:pPr>
      <w:r w:rsidRPr="00F430A7">
        <w:rPr>
          <w:rFonts w:ascii="Verdana" w:hAnsi="Verdana" w:cs="Verdana"/>
          <w:sz w:val="18"/>
          <w:szCs w:val="18"/>
          <w:lang w:val="en-GB" w:eastAsia="nn-NO"/>
        </w:rPr>
        <w:t>This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standard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may</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applied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organizations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developing</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delivering</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learning</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programmes,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either in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classroom</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setting,</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workplace,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through</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use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simulators,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computer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based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solutions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combination.</w:t>
      </w:r>
    </w:p>
    <w:p w:rsidR="00F430A7" w:rsidRPr="00F430A7" w:rsidP="00F430A7" w14:paraId="1C8265CE" w14:textId="77777777">
      <w:pPr>
        <w:kinsoku w:val="0"/>
        <w:overflowPunct w:val="0"/>
        <w:autoSpaceDE w:val="0"/>
        <w:autoSpaceDN w:val="0"/>
        <w:adjustRightInd w:val="0"/>
        <w:spacing w:before="58" w:line="237" w:lineRule="auto"/>
        <w:ind w:right="611"/>
        <w:rPr>
          <w:rFonts w:ascii="Verdana" w:hAnsi="Verdana" w:cs="Verdana"/>
          <w:sz w:val="18"/>
          <w:szCs w:val="18"/>
          <w:lang w:val="en-GB" w:eastAsia="nn-NO"/>
        </w:rPr>
      </w:pPr>
      <w:r w:rsidRPr="00F430A7">
        <w:rPr>
          <w:rFonts w:ascii="Verdana" w:hAnsi="Verdana" w:cs="Verdana"/>
          <w:sz w:val="18"/>
          <w:szCs w:val="18"/>
          <w:lang w:val="en-GB" w:eastAsia="nn-NO"/>
        </w:rPr>
        <w:t>The standard can also be used as a reference to verify if internal training related processes are properly defined and implemented.</w:t>
      </w:r>
    </w:p>
    <w:p w:rsidR="00F430A7" w:rsidRPr="00F430A7" w:rsidP="00F430A7" w14:paraId="51884988" w14:textId="77777777">
      <w:pPr>
        <w:kinsoku w:val="0"/>
        <w:overflowPunct w:val="0"/>
        <w:autoSpaceDE w:val="0"/>
        <w:autoSpaceDN w:val="0"/>
        <w:adjustRightInd w:val="0"/>
        <w:spacing w:before="99"/>
        <w:rPr>
          <w:rFonts w:ascii="Verdana" w:hAnsi="Verdana" w:cs="Verdana"/>
          <w:sz w:val="18"/>
          <w:szCs w:val="18"/>
          <w:lang w:val="en-GB" w:eastAsia="nn-NO"/>
        </w:rPr>
      </w:pPr>
    </w:p>
    <w:p w:rsidR="00F430A7" w:rsidRPr="00F430A7" w:rsidP="00F430A7" w14:paraId="7479BAFF" w14:textId="77777777">
      <w:pPr>
        <w:numPr>
          <w:ilvl w:val="1"/>
          <w:numId w:val="104"/>
        </w:numPr>
        <w:tabs>
          <w:tab w:val="left" w:pos="549"/>
        </w:tabs>
        <w:kinsoku w:val="0"/>
        <w:overflowPunct w:val="0"/>
        <w:autoSpaceDE w:val="0"/>
        <w:autoSpaceDN w:val="0"/>
        <w:adjustRightInd w:val="0"/>
        <w:ind w:left="549" w:hanging="549"/>
        <w:outlineLvl w:val="2"/>
        <w:rPr>
          <w:rFonts w:ascii="Verdana" w:hAnsi="Verdana" w:cs="Verdana"/>
          <w:b/>
          <w:bCs/>
          <w:color w:val="00B9F2"/>
          <w:spacing w:val="-2"/>
          <w:sz w:val="26"/>
          <w:szCs w:val="26"/>
          <w:lang w:val="en-GB" w:eastAsia="nn-NO"/>
        </w:rPr>
      </w:pPr>
      <w:bookmarkStart w:id="15" w:name="1.5_References"/>
      <w:bookmarkStart w:id="16" w:name="_bookmark6"/>
      <w:bookmarkEnd w:id="15"/>
      <w:bookmarkEnd w:id="16"/>
      <w:r w:rsidRPr="00F430A7">
        <w:rPr>
          <w:rFonts w:ascii="Verdana" w:hAnsi="Verdana" w:cs="Verdana"/>
          <w:b/>
          <w:bCs/>
          <w:color w:val="00B9F2"/>
          <w:spacing w:val="-2"/>
          <w:sz w:val="26"/>
          <w:szCs w:val="26"/>
          <w:lang w:val="en-GB" w:eastAsia="nn-NO"/>
        </w:rPr>
        <w:t>References</w:t>
      </w:r>
    </w:p>
    <w:p w:rsidR="00F430A7" w:rsidP="00F430A7" w14:paraId="7D07CB9C" w14:textId="77777777">
      <w:pPr>
        <w:kinsoku w:val="0"/>
        <w:overflowPunct w:val="0"/>
        <w:autoSpaceDE w:val="0"/>
        <w:autoSpaceDN w:val="0"/>
        <w:adjustRightInd w:val="0"/>
        <w:spacing w:before="93"/>
        <w:rPr>
          <w:rFonts w:ascii="Verdana" w:hAnsi="Verdana" w:cs="Verdana"/>
          <w:color w:val="000000"/>
          <w:sz w:val="18"/>
          <w:szCs w:val="18"/>
          <w:lang w:val="en-GB" w:eastAsia="nn-NO"/>
        </w:rPr>
      </w:pPr>
      <w:hyperlink w:anchor="bookmark7" w:history="1">
        <w:r w:rsidRPr="00F430A7">
          <w:rPr>
            <w:rFonts w:ascii="Verdana" w:hAnsi="Verdana" w:cs="Verdana"/>
            <w:color w:val="0000FF"/>
            <w:sz w:val="18"/>
            <w:szCs w:val="18"/>
            <w:lang w:val="en-GB" w:eastAsia="nn-NO"/>
          </w:rPr>
          <w:t>Table 1-1</w:t>
        </w:r>
      </w:hyperlink>
      <w:r w:rsidRPr="00F430A7">
        <w:rPr>
          <w:rFonts w:ascii="Verdana" w:hAnsi="Verdana" w:cs="Verdana"/>
          <w:color w:val="0000FF"/>
          <w:sz w:val="18"/>
          <w:szCs w:val="18"/>
          <w:lang w:val="en-GB" w:eastAsia="nn-NO"/>
        </w:rPr>
        <w:t xml:space="preserve"> </w:t>
      </w:r>
      <w:r w:rsidRPr="00F430A7">
        <w:rPr>
          <w:rFonts w:ascii="Verdana" w:hAnsi="Verdana" w:cs="Verdana"/>
          <w:color w:val="000000"/>
          <w:sz w:val="18"/>
          <w:szCs w:val="18"/>
          <w:lang w:val="en-GB" w:eastAsia="nn-NO"/>
        </w:rPr>
        <w:t>lists DNV references used in this document.</w:t>
      </w:r>
    </w:p>
    <w:p w:rsidR="004A027E" w:rsidRPr="004A027E" w:rsidP="004A027E" w14:paraId="1FE12BAA" w14:textId="14543AC9">
      <w:pPr>
        <w:kinsoku w:val="0"/>
        <w:overflowPunct w:val="0"/>
        <w:autoSpaceDE w:val="0"/>
        <w:autoSpaceDN w:val="0"/>
        <w:adjustRightInd w:val="0"/>
        <w:spacing w:before="198"/>
        <w:outlineLvl w:val="5"/>
        <w:rPr>
          <w:rFonts w:ascii="Verdana" w:hAnsi="Verdana" w:cs="Verdana"/>
          <w:b/>
          <w:bCs/>
          <w:sz w:val="18"/>
          <w:szCs w:val="18"/>
          <w:lang w:val="en-GB" w:eastAsia="nn-NO"/>
        </w:rPr>
      </w:pPr>
      <w:r w:rsidRPr="00F430A7">
        <w:rPr>
          <w:rFonts w:ascii="Verdana" w:hAnsi="Verdana" w:cs="Verdana"/>
          <w:b/>
          <w:bCs/>
          <w:sz w:val="18"/>
          <w:szCs w:val="18"/>
          <w:lang w:val="en-GB" w:eastAsia="nn-NO"/>
        </w:rPr>
        <w:t>Table 1-1 DNV references</w:t>
      </w:r>
    </w:p>
    <w:p w:rsidR="004A027E" w:rsidRPr="00F430A7" w:rsidP="00F430A7" w14:paraId="7D373F70" w14:textId="77777777">
      <w:pPr>
        <w:kinsoku w:val="0"/>
        <w:overflowPunct w:val="0"/>
        <w:autoSpaceDE w:val="0"/>
        <w:autoSpaceDN w:val="0"/>
        <w:adjustRightInd w:val="0"/>
        <w:spacing w:before="93"/>
        <w:rPr>
          <w:rFonts w:ascii="Verdana" w:hAnsi="Verdana" w:cs="Verdana"/>
          <w:color w:val="000000"/>
          <w:sz w:val="18"/>
          <w:szCs w:val="18"/>
          <w:lang w:val="en-GB" w:eastAsia="nn-NO"/>
        </w:rPr>
      </w:pPr>
    </w:p>
    <w:p w:rsidR="00F430A7" w:rsidRPr="00F430A7" w:rsidP="00F430A7" w14:paraId="2F1B0CFE" w14:textId="77777777">
      <w:pPr>
        <w:kinsoku w:val="0"/>
        <w:overflowPunct w:val="0"/>
        <w:autoSpaceDE w:val="0"/>
        <w:autoSpaceDN w:val="0"/>
        <w:adjustRightInd w:val="0"/>
        <w:rPr>
          <w:sz w:val="20"/>
          <w:lang w:val="en-GB" w:eastAsia="nn-NO"/>
        </w:rPr>
      </w:pPr>
      <w:r>
        <w:rPr>
          <w:sz w:val="20"/>
          <w:lang w:val="en-GB" w:eastAsia="nn-NO"/>
        </w:rPr>
        <w:pict>
          <v:shape id="_x0000_i1042" type="#_x0000_t202" style="width:505.35pt;height:72.1pt;mso-left-percent:-10001;mso-position-horizontal-relative:char;mso-position-vertical-relative:line;mso-top-percent:-10001" o:allowincell="f" filled="f" stroked="f">
            <v:textbox inset="0,0,0,0">
              <w:txbxContent>
                <w:tbl>
                  <w:tblPr>
                    <w:tblW w:w="0" w:type="auto"/>
                    <w:tblInd w:w="60" w:type="dxa"/>
                    <w:tblLayout w:type="fixed"/>
                    <w:tblCellMar>
                      <w:left w:w="0" w:type="dxa"/>
                      <w:right w:w="0" w:type="dxa"/>
                    </w:tblCellMar>
                    <w:tblLook w:val="0000"/>
                  </w:tblPr>
                  <w:tblGrid>
                    <w:gridCol w:w="2263"/>
                    <w:gridCol w:w="7704"/>
                  </w:tblGrid>
                  <w:tr w14:paraId="38FCBC29" w14:textId="77777777">
                    <w:tblPrEx>
                      <w:tblW w:w="0" w:type="auto"/>
                      <w:tblInd w:w="60" w:type="dxa"/>
                      <w:tblLayout w:type="fixed"/>
                      <w:tblCellMar>
                        <w:left w:w="0" w:type="dxa"/>
                        <w:right w:w="0" w:type="dxa"/>
                      </w:tblCellMar>
                      <w:tblLook w:val="0000"/>
                    </w:tblPrEx>
                    <w:trPr>
                      <w:trHeight w:val="335"/>
                    </w:trPr>
                    <w:tc>
                      <w:tcPr>
                        <w:tcW w:w="2263" w:type="dxa"/>
                        <w:tcBorders>
                          <w:top w:val="single" w:sz="8" w:space="0" w:color="000000"/>
                          <w:left w:val="none" w:sz="6" w:space="0" w:color="auto"/>
                          <w:bottom w:val="single" w:sz="8" w:space="0" w:color="000000"/>
                          <w:right w:val="single" w:sz="8" w:space="0" w:color="000000"/>
                        </w:tcBorders>
                      </w:tcPr>
                      <w:p w:rsidR="00F430A7" w14:paraId="6AFB6713" w14:textId="77777777">
                        <w:pPr>
                          <w:pStyle w:val="TableParagraph"/>
                          <w:kinsoku w:val="0"/>
                          <w:overflowPunct w:val="0"/>
                          <w:ind w:left="513"/>
                          <w:rPr>
                            <w:i/>
                            <w:iCs/>
                            <w:sz w:val="16"/>
                            <w:szCs w:val="16"/>
                          </w:rPr>
                        </w:pPr>
                        <w:r>
                          <w:rPr>
                            <w:i/>
                            <w:iCs/>
                            <w:sz w:val="16"/>
                            <w:szCs w:val="16"/>
                          </w:rPr>
                          <w:t>Document code</w:t>
                        </w:r>
                      </w:p>
                    </w:tc>
                    <w:tc>
                      <w:tcPr>
                        <w:tcW w:w="7704" w:type="dxa"/>
                        <w:tcBorders>
                          <w:top w:val="single" w:sz="8" w:space="0" w:color="000000"/>
                          <w:left w:val="single" w:sz="8" w:space="0" w:color="000000"/>
                          <w:bottom w:val="single" w:sz="8" w:space="0" w:color="000000"/>
                          <w:right w:val="single" w:sz="8" w:space="0" w:color="000000"/>
                        </w:tcBorders>
                      </w:tcPr>
                      <w:p w:rsidR="00F430A7" w14:paraId="49AE2636" w14:textId="77777777">
                        <w:pPr>
                          <w:pStyle w:val="TableParagraph"/>
                          <w:kinsoku w:val="0"/>
                          <w:overflowPunct w:val="0"/>
                          <w:ind w:left="18"/>
                          <w:jc w:val="center"/>
                          <w:rPr>
                            <w:i/>
                            <w:iCs/>
                            <w:spacing w:val="-2"/>
                            <w:sz w:val="16"/>
                            <w:szCs w:val="16"/>
                          </w:rPr>
                        </w:pPr>
                        <w:r>
                          <w:rPr>
                            <w:i/>
                            <w:iCs/>
                            <w:spacing w:val="-2"/>
                            <w:sz w:val="16"/>
                            <w:szCs w:val="16"/>
                          </w:rPr>
                          <w:t>Title</w:t>
                        </w:r>
                      </w:p>
                    </w:tc>
                  </w:tr>
                  <w:tr w14:paraId="210197F7" w14:textId="77777777">
                    <w:tblPrEx>
                      <w:tblW w:w="0" w:type="auto"/>
                      <w:tblInd w:w="60" w:type="dxa"/>
                      <w:tblLayout w:type="fixed"/>
                      <w:tblCellMar>
                        <w:left w:w="0" w:type="dxa"/>
                        <w:right w:w="0" w:type="dxa"/>
                      </w:tblCellMar>
                      <w:tblLook w:val="0000"/>
                    </w:tblPrEx>
                    <w:trPr>
                      <w:trHeight w:val="336"/>
                    </w:trPr>
                    <w:tc>
                      <w:tcPr>
                        <w:tcW w:w="2263" w:type="dxa"/>
                        <w:tcBorders>
                          <w:top w:val="single" w:sz="8" w:space="0" w:color="000000"/>
                          <w:left w:val="none" w:sz="6" w:space="0" w:color="auto"/>
                          <w:bottom w:val="single" w:sz="8" w:space="0" w:color="000000"/>
                          <w:right w:val="single" w:sz="8" w:space="0" w:color="000000"/>
                        </w:tcBorders>
                      </w:tcPr>
                      <w:p w:rsidR="00F430A7" w14:paraId="52CB42DE" w14:textId="77777777">
                        <w:pPr>
                          <w:pStyle w:val="TableParagraph"/>
                          <w:kinsoku w:val="0"/>
                          <w:overflowPunct w:val="0"/>
                          <w:rPr>
                            <w:color w:val="0000FF"/>
                            <w:spacing w:val="-2"/>
                            <w:sz w:val="16"/>
                            <w:szCs w:val="16"/>
                          </w:rPr>
                        </w:pPr>
                        <w:r>
                          <w:rPr>
                            <w:color w:val="0000FF"/>
                            <w:spacing w:val="-2"/>
                            <w:sz w:val="16"/>
                            <w:szCs w:val="16"/>
                          </w:rPr>
                          <w:t>DNV-ST-0008</w:t>
                        </w:r>
                      </w:p>
                    </w:tc>
                    <w:tc>
                      <w:tcPr>
                        <w:tcW w:w="7704" w:type="dxa"/>
                        <w:tcBorders>
                          <w:top w:val="single" w:sz="8" w:space="0" w:color="000000"/>
                          <w:left w:val="single" w:sz="8" w:space="0" w:color="000000"/>
                          <w:bottom w:val="single" w:sz="8" w:space="0" w:color="000000"/>
                          <w:right w:val="single" w:sz="8" w:space="0" w:color="000000"/>
                        </w:tcBorders>
                      </w:tcPr>
                      <w:p w:rsidR="00F430A7" w14:paraId="5AD10D8C" w14:textId="77777777">
                        <w:pPr>
                          <w:pStyle w:val="TableParagraph"/>
                          <w:kinsoku w:val="0"/>
                          <w:overflowPunct w:val="0"/>
                          <w:ind w:left="69"/>
                          <w:rPr>
                            <w:sz w:val="16"/>
                            <w:szCs w:val="16"/>
                          </w:rPr>
                        </w:pPr>
                        <w:r>
                          <w:rPr>
                            <w:sz w:val="16"/>
                            <w:szCs w:val="16"/>
                          </w:rPr>
                          <w:t>Learning programmes</w:t>
                        </w:r>
                      </w:p>
                    </w:tc>
                  </w:tr>
                  <w:tr w14:paraId="2448C3E1" w14:textId="77777777">
                    <w:tblPrEx>
                      <w:tblW w:w="0" w:type="auto"/>
                      <w:tblInd w:w="60" w:type="dxa"/>
                      <w:tblLayout w:type="fixed"/>
                      <w:tblCellMar>
                        <w:left w:w="0" w:type="dxa"/>
                        <w:right w:w="0" w:type="dxa"/>
                      </w:tblCellMar>
                      <w:tblLook w:val="0000"/>
                    </w:tblPrEx>
                    <w:trPr>
                      <w:trHeight w:val="335"/>
                    </w:trPr>
                    <w:tc>
                      <w:tcPr>
                        <w:tcW w:w="2263" w:type="dxa"/>
                        <w:tcBorders>
                          <w:top w:val="single" w:sz="8" w:space="0" w:color="000000"/>
                          <w:left w:val="none" w:sz="6" w:space="0" w:color="auto"/>
                          <w:bottom w:val="single" w:sz="8" w:space="0" w:color="000000"/>
                          <w:right w:val="single" w:sz="8" w:space="0" w:color="000000"/>
                        </w:tcBorders>
                      </w:tcPr>
                      <w:p w:rsidR="00F430A7" w14:paraId="552FABFB" w14:textId="77777777">
                        <w:pPr>
                          <w:pStyle w:val="TableParagraph"/>
                          <w:kinsoku w:val="0"/>
                          <w:overflowPunct w:val="0"/>
                          <w:rPr>
                            <w:color w:val="0000FF"/>
                            <w:spacing w:val="-2"/>
                            <w:sz w:val="16"/>
                            <w:szCs w:val="16"/>
                          </w:rPr>
                        </w:pPr>
                        <w:r>
                          <w:rPr>
                            <w:color w:val="0000FF"/>
                            <w:spacing w:val="-2"/>
                            <w:sz w:val="16"/>
                            <w:szCs w:val="16"/>
                          </w:rPr>
                          <w:t>DNV-ST-0024</w:t>
                        </w:r>
                      </w:p>
                    </w:tc>
                    <w:tc>
                      <w:tcPr>
                        <w:tcW w:w="7704" w:type="dxa"/>
                        <w:tcBorders>
                          <w:top w:val="single" w:sz="8" w:space="0" w:color="000000"/>
                          <w:left w:val="single" w:sz="8" w:space="0" w:color="000000"/>
                          <w:bottom w:val="single" w:sz="8" w:space="0" w:color="000000"/>
                          <w:right w:val="single" w:sz="8" w:space="0" w:color="000000"/>
                        </w:tcBorders>
                      </w:tcPr>
                      <w:p w:rsidR="00F430A7" w14:paraId="20E5A071" w14:textId="77777777">
                        <w:pPr>
                          <w:pStyle w:val="TableParagraph"/>
                          <w:kinsoku w:val="0"/>
                          <w:overflowPunct w:val="0"/>
                          <w:ind w:left="69"/>
                          <w:rPr>
                            <w:sz w:val="16"/>
                            <w:szCs w:val="16"/>
                          </w:rPr>
                        </w:pPr>
                        <w:r>
                          <w:rPr>
                            <w:sz w:val="16"/>
                            <w:szCs w:val="16"/>
                          </w:rPr>
                          <w:t xml:space="preserve">Competence of teaching </w:t>
                        </w:r>
                        <w:r>
                          <w:rPr>
                            <w:sz w:val="16"/>
                            <w:szCs w:val="16"/>
                          </w:rPr>
                          <w:t>professionals</w:t>
                        </w:r>
                      </w:p>
                    </w:tc>
                  </w:tr>
                  <w:tr w14:paraId="483523E3" w14:textId="77777777">
                    <w:tblPrEx>
                      <w:tblW w:w="0" w:type="auto"/>
                      <w:tblInd w:w="60" w:type="dxa"/>
                      <w:tblLayout w:type="fixed"/>
                      <w:tblCellMar>
                        <w:left w:w="0" w:type="dxa"/>
                        <w:right w:w="0" w:type="dxa"/>
                      </w:tblCellMar>
                      <w:tblLook w:val="0000"/>
                    </w:tblPrEx>
                    <w:trPr>
                      <w:trHeight w:val="336"/>
                    </w:trPr>
                    <w:tc>
                      <w:tcPr>
                        <w:tcW w:w="2263" w:type="dxa"/>
                        <w:tcBorders>
                          <w:top w:val="single" w:sz="8" w:space="0" w:color="000000"/>
                          <w:left w:val="none" w:sz="6" w:space="0" w:color="auto"/>
                          <w:bottom w:val="single" w:sz="8" w:space="0" w:color="000000"/>
                          <w:right w:val="single" w:sz="8" w:space="0" w:color="000000"/>
                        </w:tcBorders>
                      </w:tcPr>
                      <w:p w:rsidR="00F430A7" w14:paraId="168F4464" w14:textId="77777777">
                        <w:pPr>
                          <w:pStyle w:val="TableParagraph"/>
                          <w:kinsoku w:val="0"/>
                          <w:overflowPunct w:val="0"/>
                          <w:rPr>
                            <w:color w:val="0000FF"/>
                            <w:spacing w:val="-2"/>
                            <w:sz w:val="16"/>
                            <w:szCs w:val="16"/>
                          </w:rPr>
                        </w:pPr>
                        <w:r>
                          <w:rPr>
                            <w:color w:val="0000FF"/>
                            <w:spacing w:val="-2"/>
                            <w:sz w:val="16"/>
                            <w:szCs w:val="16"/>
                          </w:rPr>
                          <w:t>DNV-ST-0033</w:t>
                        </w:r>
                      </w:p>
                    </w:tc>
                    <w:tc>
                      <w:tcPr>
                        <w:tcW w:w="7704" w:type="dxa"/>
                        <w:tcBorders>
                          <w:top w:val="single" w:sz="8" w:space="0" w:color="000000"/>
                          <w:left w:val="single" w:sz="8" w:space="0" w:color="000000"/>
                          <w:bottom w:val="single" w:sz="8" w:space="0" w:color="000000"/>
                          <w:right w:val="single" w:sz="8" w:space="0" w:color="000000"/>
                        </w:tcBorders>
                      </w:tcPr>
                      <w:p w:rsidR="00F430A7" w14:paraId="113F65E8" w14:textId="77777777">
                        <w:pPr>
                          <w:pStyle w:val="TableParagraph"/>
                          <w:kinsoku w:val="0"/>
                          <w:overflowPunct w:val="0"/>
                          <w:ind w:left="69"/>
                          <w:rPr>
                            <w:sz w:val="16"/>
                            <w:szCs w:val="16"/>
                          </w:rPr>
                        </w:pPr>
                        <w:r>
                          <w:rPr>
                            <w:sz w:val="16"/>
                            <w:szCs w:val="16"/>
                          </w:rPr>
                          <w:t>Maritime simulator systems</w:t>
                        </w:r>
                      </w:p>
                    </w:tc>
                  </w:tr>
                </w:tbl>
                <w:p w:rsidR="00F430A7" w:rsidP="00F430A7" w14:paraId="39AE948E" w14:textId="77777777">
                  <w:pPr>
                    <w:pStyle w:val="BodyText"/>
                    <w:kinsoku w:val="0"/>
                    <w:overflowPunct w:val="0"/>
                    <w:rPr>
                      <w:rFonts w:ascii="Times New Roman" w:hAnsi="Times New Roman" w:cs="Times New Roman"/>
                      <w:sz w:val="24"/>
                      <w:szCs w:val="24"/>
                    </w:rPr>
                  </w:pPr>
                </w:p>
              </w:txbxContent>
            </v:textbox>
            <w10:wrap type="none"/>
            <w10:anchorlock/>
          </v:shape>
        </w:pict>
      </w:r>
    </w:p>
    <w:p w:rsidR="00F430A7" w:rsidRPr="00F430A7" w:rsidP="00F430A7" w14:paraId="737B972B" w14:textId="77777777">
      <w:pPr>
        <w:kinsoku w:val="0"/>
        <w:overflowPunct w:val="0"/>
        <w:autoSpaceDE w:val="0"/>
        <w:autoSpaceDN w:val="0"/>
        <w:adjustRightInd w:val="0"/>
        <w:rPr>
          <w:rFonts w:ascii="Verdana" w:hAnsi="Verdana" w:cs="Verdana"/>
          <w:b/>
          <w:bCs/>
          <w:sz w:val="18"/>
          <w:szCs w:val="18"/>
          <w:lang w:val="en-GB" w:eastAsia="nn-NO"/>
        </w:rPr>
      </w:pPr>
      <w:bookmarkStart w:id="17" w:name="_bookmark7"/>
      <w:bookmarkEnd w:id="17"/>
    </w:p>
    <w:p w:rsidR="00F430A7" w:rsidP="00F430A7" w14:paraId="676351C4" w14:textId="77777777">
      <w:pPr>
        <w:kinsoku w:val="0"/>
        <w:overflowPunct w:val="0"/>
        <w:autoSpaceDE w:val="0"/>
        <w:autoSpaceDN w:val="0"/>
        <w:adjustRightInd w:val="0"/>
        <w:rPr>
          <w:rFonts w:ascii="Verdana" w:hAnsi="Verdana" w:cs="Verdana"/>
          <w:color w:val="000000"/>
          <w:sz w:val="18"/>
          <w:szCs w:val="18"/>
          <w:lang w:val="en-GB" w:eastAsia="nn-NO"/>
        </w:rPr>
      </w:pPr>
      <w:hyperlink w:anchor="bookmark8" w:history="1">
        <w:r w:rsidRPr="00F430A7">
          <w:rPr>
            <w:rFonts w:ascii="Verdana" w:hAnsi="Verdana" w:cs="Verdana"/>
            <w:color w:val="0000FF"/>
            <w:sz w:val="18"/>
            <w:szCs w:val="18"/>
            <w:lang w:val="en-GB" w:eastAsia="nn-NO"/>
          </w:rPr>
          <w:t>Table 1-2</w:t>
        </w:r>
      </w:hyperlink>
      <w:r w:rsidRPr="00F430A7">
        <w:rPr>
          <w:rFonts w:ascii="Verdana" w:hAnsi="Verdana" w:cs="Verdana"/>
          <w:color w:val="0000FF"/>
          <w:sz w:val="18"/>
          <w:szCs w:val="18"/>
          <w:lang w:val="en-GB" w:eastAsia="nn-NO"/>
        </w:rPr>
        <w:t xml:space="preserve"> </w:t>
      </w:r>
      <w:r w:rsidRPr="00F430A7">
        <w:rPr>
          <w:rFonts w:ascii="Verdana" w:hAnsi="Verdana" w:cs="Verdana"/>
          <w:color w:val="000000"/>
          <w:sz w:val="18"/>
          <w:szCs w:val="18"/>
          <w:lang w:val="en-GB" w:eastAsia="nn-NO"/>
        </w:rPr>
        <w:t>lists other references used in this document.</w:t>
      </w:r>
    </w:p>
    <w:p w:rsidR="004A027E" w:rsidRPr="004A027E" w:rsidP="004A027E" w14:paraId="406BC6B2" w14:textId="525B20E2">
      <w:pPr>
        <w:kinsoku w:val="0"/>
        <w:overflowPunct w:val="0"/>
        <w:autoSpaceDE w:val="0"/>
        <w:autoSpaceDN w:val="0"/>
        <w:adjustRightInd w:val="0"/>
        <w:spacing w:before="197"/>
        <w:outlineLvl w:val="5"/>
        <w:rPr>
          <w:rFonts w:ascii="Verdana" w:hAnsi="Verdana" w:cs="Verdana"/>
          <w:b/>
          <w:bCs/>
          <w:sz w:val="18"/>
          <w:szCs w:val="18"/>
          <w:lang w:val="en-GB" w:eastAsia="nn-NO"/>
        </w:rPr>
      </w:pPr>
      <w:r w:rsidRPr="00F430A7">
        <w:rPr>
          <w:rFonts w:ascii="Verdana" w:hAnsi="Verdana" w:cs="Verdana"/>
          <w:b/>
          <w:bCs/>
          <w:sz w:val="18"/>
          <w:szCs w:val="18"/>
          <w:lang w:val="en-GB" w:eastAsia="nn-NO"/>
        </w:rPr>
        <w:t>Table 1-2 Other references</w:t>
      </w:r>
    </w:p>
    <w:p w:rsidR="004A027E" w:rsidRPr="00F430A7" w:rsidP="00F430A7" w14:paraId="36A5051B" w14:textId="77777777">
      <w:pPr>
        <w:kinsoku w:val="0"/>
        <w:overflowPunct w:val="0"/>
        <w:autoSpaceDE w:val="0"/>
        <w:autoSpaceDN w:val="0"/>
        <w:adjustRightInd w:val="0"/>
        <w:rPr>
          <w:rFonts w:ascii="Verdana" w:hAnsi="Verdana" w:cs="Verdana"/>
          <w:color w:val="000000"/>
          <w:sz w:val="18"/>
          <w:szCs w:val="18"/>
          <w:lang w:val="en-GB" w:eastAsia="nn-NO"/>
        </w:rPr>
      </w:pPr>
    </w:p>
    <w:p w:rsidR="00F430A7" w:rsidP="004A027E" w14:paraId="311AD233" w14:textId="7C5FBD7A">
      <w:pPr>
        <w:kinsoku w:val="0"/>
        <w:overflowPunct w:val="0"/>
        <w:autoSpaceDE w:val="0"/>
        <w:autoSpaceDN w:val="0"/>
        <w:adjustRightInd w:val="0"/>
        <w:rPr>
          <w:sz w:val="20"/>
          <w:lang w:val="en-GB" w:eastAsia="nn-NO"/>
        </w:rPr>
      </w:pPr>
      <w:r>
        <w:rPr>
          <w:sz w:val="20"/>
          <w:lang w:val="en-GB" w:eastAsia="nn-NO"/>
        </w:rPr>
        <w:pict>
          <v:shape id="_x0000_i1043" type="#_x0000_t202" style="width:505.35pt;height:65.15pt;mso-left-percent:-10001;mso-position-horizontal-relative:char;mso-position-vertical-relative:line;mso-top-percent:-10001" o:allowincell="f" filled="f" stroked="f">
            <v:textbox inset="0,0,0,0">
              <w:txbxContent>
                <w:tbl>
                  <w:tblPr>
                    <w:tblW w:w="0" w:type="auto"/>
                    <w:tblInd w:w="60" w:type="dxa"/>
                    <w:tblLayout w:type="fixed"/>
                    <w:tblCellMar>
                      <w:left w:w="0" w:type="dxa"/>
                      <w:right w:w="0" w:type="dxa"/>
                    </w:tblCellMar>
                    <w:tblLook w:val="0000"/>
                  </w:tblPr>
                  <w:tblGrid>
                    <w:gridCol w:w="2263"/>
                    <w:gridCol w:w="7704"/>
                  </w:tblGrid>
                  <w:tr w14:paraId="54690B8F" w14:textId="77777777">
                    <w:tblPrEx>
                      <w:tblW w:w="0" w:type="auto"/>
                      <w:tblInd w:w="60" w:type="dxa"/>
                      <w:tblLayout w:type="fixed"/>
                      <w:tblCellMar>
                        <w:left w:w="0" w:type="dxa"/>
                        <w:right w:w="0" w:type="dxa"/>
                      </w:tblCellMar>
                      <w:tblLook w:val="0000"/>
                    </w:tblPrEx>
                    <w:trPr>
                      <w:trHeight w:val="335"/>
                    </w:trPr>
                    <w:tc>
                      <w:tcPr>
                        <w:tcW w:w="2263" w:type="dxa"/>
                        <w:tcBorders>
                          <w:top w:val="single" w:sz="8" w:space="0" w:color="000000"/>
                          <w:left w:val="none" w:sz="6" w:space="0" w:color="auto"/>
                          <w:bottom w:val="single" w:sz="8" w:space="0" w:color="000000"/>
                          <w:right w:val="single" w:sz="8" w:space="0" w:color="000000"/>
                        </w:tcBorders>
                      </w:tcPr>
                      <w:p w:rsidR="00F430A7" w14:paraId="20943A36" w14:textId="77777777">
                        <w:pPr>
                          <w:pStyle w:val="TableParagraph"/>
                          <w:kinsoku w:val="0"/>
                          <w:overflowPunct w:val="0"/>
                          <w:ind w:left="513"/>
                          <w:rPr>
                            <w:i/>
                            <w:iCs/>
                            <w:sz w:val="16"/>
                            <w:szCs w:val="16"/>
                          </w:rPr>
                        </w:pPr>
                        <w:r>
                          <w:rPr>
                            <w:i/>
                            <w:iCs/>
                            <w:sz w:val="16"/>
                            <w:szCs w:val="16"/>
                          </w:rPr>
                          <w:t>Document code</w:t>
                        </w:r>
                      </w:p>
                    </w:tc>
                    <w:tc>
                      <w:tcPr>
                        <w:tcW w:w="7704" w:type="dxa"/>
                        <w:tcBorders>
                          <w:top w:val="single" w:sz="8" w:space="0" w:color="000000"/>
                          <w:left w:val="single" w:sz="8" w:space="0" w:color="000000"/>
                          <w:bottom w:val="single" w:sz="8" w:space="0" w:color="000000"/>
                          <w:right w:val="single" w:sz="8" w:space="0" w:color="000000"/>
                        </w:tcBorders>
                      </w:tcPr>
                      <w:p w:rsidR="00F430A7" w14:paraId="7189F42B" w14:textId="77777777">
                        <w:pPr>
                          <w:pStyle w:val="TableParagraph"/>
                          <w:kinsoku w:val="0"/>
                          <w:overflowPunct w:val="0"/>
                          <w:ind w:left="18"/>
                          <w:jc w:val="center"/>
                          <w:rPr>
                            <w:i/>
                            <w:iCs/>
                            <w:spacing w:val="-2"/>
                            <w:sz w:val="16"/>
                            <w:szCs w:val="16"/>
                          </w:rPr>
                        </w:pPr>
                        <w:r>
                          <w:rPr>
                            <w:i/>
                            <w:iCs/>
                            <w:spacing w:val="-2"/>
                            <w:sz w:val="16"/>
                            <w:szCs w:val="16"/>
                          </w:rPr>
                          <w:t>Title</w:t>
                        </w:r>
                      </w:p>
                    </w:tc>
                  </w:tr>
                  <w:tr w14:paraId="0EE668BA" w14:textId="77777777">
                    <w:tblPrEx>
                      <w:tblW w:w="0" w:type="auto"/>
                      <w:tblInd w:w="60" w:type="dxa"/>
                      <w:tblLayout w:type="fixed"/>
                      <w:tblCellMar>
                        <w:left w:w="0" w:type="dxa"/>
                        <w:right w:w="0" w:type="dxa"/>
                      </w:tblCellMar>
                      <w:tblLook w:val="0000"/>
                    </w:tblPrEx>
                    <w:trPr>
                      <w:trHeight w:val="336"/>
                    </w:trPr>
                    <w:tc>
                      <w:tcPr>
                        <w:tcW w:w="2263" w:type="dxa"/>
                        <w:tcBorders>
                          <w:top w:val="single" w:sz="8" w:space="0" w:color="000000"/>
                          <w:left w:val="none" w:sz="6" w:space="0" w:color="auto"/>
                          <w:bottom w:val="single" w:sz="8" w:space="0" w:color="000000"/>
                          <w:right w:val="single" w:sz="8" w:space="0" w:color="000000"/>
                        </w:tcBorders>
                      </w:tcPr>
                      <w:p w:rsidR="00F430A7" w14:paraId="5CED4331" w14:textId="77777777">
                        <w:pPr>
                          <w:pStyle w:val="TableParagraph"/>
                          <w:kinsoku w:val="0"/>
                          <w:overflowPunct w:val="0"/>
                          <w:rPr>
                            <w:sz w:val="16"/>
                            <w:szCs w:val="16"/>
                          </w:rPr>
                        </w:pPr>
                        <w:r>
                          <w:rPr>
                            <w:sz w:val="16"/>
                            <w:szCs w:val="16"/>
                          </w:rPr>
                          <w:t>IMO Model course 6.09</w:t>
                        </w:r>
                      </w:p>
                    </w:tc>
                    <w:tc>
                      <w:tcPr>
                        <w:tcW w:w="7704" w:type="dxa"/>
                        <w:tcBorders>
                          <w:top w:val="single" w:sz="8" w:space="0" w:color="000000"/>
                          <w:left w:val="single" w:sz="8" w:space="0" w:color="000000"/>
                          <w:bottom w:val="single" w:sz="8" w:space="0" w:color="000000"/>
                          <w:right w:val="single" w:sz="8" w:space="0" w:color="000000"/>
                        </w:tcBorders>
                      </w:tcPr>
                      <w:p w:rsidR="00F430A7" w14:paraId="15378B44" w14:textId="77777777">
                        <w:pPr>
                          <w:pStyle w:val="TableParagraph"/>
                          <w:kinsoku w:val="0"/>
                          <w:overflowPunct w:val="0"/>
                          <w:ind w:left="69"/>
                          <w:rPr>
                            <w:sz w:val="16"/>
                            <w:szCs w:val="16"/>
                          </w:rPr>
                        </w:pPr>
                        <w:r>
                          <w:rPr>
                            <w:sz w:val="16"/>
                            <w:szCs w:val="16"/>
                          </w:rPr>
                          <w:t xml:space="preserve">Training course for </w:t>
                        </w:r>
                        <w:r>
                          <w:rPr>
                            <w:sz w:val="16"/>
                            <w:szCs w:val="16"/>
                          </w:rPr>
                          <w:t>instructors</w:t>
                        </w:r>
                      </w:p>
                    </w:tc>
                  </w:tr>
                  <w:tr w14:paraId="79224A80" w14:textId="77777777">
                    <w:tblPrEx>
                      <w:tblW w:w="0" w:type="auto"/>
                      <w:tblInd w:w="60" w:type="dxa"/>
                      <w:tblLayout w:type="fixed"/>
                      <w:tblCellMar>
                        <w:left w:w="0" w:type="dxa"/>
                        <w:right w:w="0" w:type="dxa"/>
                      </w:tblCellMar>
                      <w:tblLook w:val="0000"/>
                    </w:tblPrEx>
                    <w:trPr>
                      <w:trHeight w:val="552"/>
                    </w:trPr>
                    <w:tc>
                      <w:tcPr>
                        <w:tcW w:w="2263" w:type="dxa"/>
                        <w:tcBorders>
                          <w:top w:val="single" w:sz="8" w:space="0" w:color="000000"/>
                          <w:left w:val="none" w:sz="6" w:space="0" w:color="auto"/>
                          <w:bottom w:val="single" w:sz="8" w:space="0" w:color="000000"/>
                          <w:right w:val="single" w:sz="8" w:space="0" w:color="000000"/>
                        </w:tcBorders>
                      </w:tcPr>
                      <w:p w:rsidR="00F430A7" w14:paraId="384C63D0" w14:textId="77777777">
                        <w:pPr>
                          <w:pStyle w:val="TableParagraph"/>
                          <w:kinsoku w:val="0"/>
                          <w:overflowPunct w:val="0"/>
                          <w:rPr>
                            <w:sz w:val="16"/>
                            <w:szCs w:val="16"/>
                          </w:rPr>
                        </w:pPr>
                        <w:r>
                          <w:rPr>
                            <w:sz w:val="16"/>
                            <w:szCs w:val="16"/>
                          </w:rPr>
                          <w:t>ISO/IEC 27001</w:t>
                        </w:r>
                      </w:p>
                    </w:tc>
                    <w:tc>
                      <w:tcPr>
                        <w:tcW w:w="7704" w:type="dxa"/>
                        <w:tcBorders>
                          <w:top w:val="single" w:sz="8" w:space="0" w:color="000000"/>
                          <w:left w:val="single" w:sz="8" w:space="0" w:color="000000"/>
                          <w:bottom w:val="single" w:sz="8" w:space="0" w:color="000000"/>
                          <w:right w:val="single" w:sz="8" w:space="0" w:color="000000"/>
                        </w:tcBorders>
                      </w:tcPr>
                      <w:p w:rsidR="00F430A7" w14:paraId="659DFDE6" w14:textId="77777777">
                        <w:pPr>
                          <w:pStyle w:val="TableParagraph"/>
                          <w:kinsoku w:val="0"/>
                          <w:overflowPunct w:val="0"/>
                          <w:spacing w:line="266" w:lineRule="auto"/>
                          <w:ind w:left="69"/>
                          <w:rPr>
                            <w:spacing w:val="-2"/>
                            <w:sz w:val="16"/>
                            <w:szCs w:val="16"/>
                          </w:rPr>
                        </w:pPr>
                        <w:r>
                          <w:rPr>
                            <w:sz w:val="16"/>
                            <w:szCs w:val="16"/>
                          </w:rPr>
                          <w:t>Information</w:t>
                        </w:r>
                        <w:r>
                          <w:rPr>
                            <w:spacing w:val="-5"/>
                            <w:sz w:val="16"/>
                            <w:szCs w:val="16"/>
                          </w:rPr>
                          <w:t xml:space="preserve"> </w:t>
                        </w:r>
                        <w:r>
                          <w:rPr>
                            <w:sz w:val="16"/>
                            <w:szCs w:val="16"/>
                          </w:rPr>
                          <w:t>technology</w:t>
                        </w:r>
                        <w:r>
                          <w:rPr>
                            <w:spacing w:val="-5"/>
                            <w:sz w:val="16"/>
                            <w:szCs w:val="16"/>
                          </w:rPr>
                          <w:t xml:space="preserve"> </w:t>
                        </w:r>
                        <w:r>
                          <w:rPr>
                            <w:sz w:val="16"/>
                            <w:szCs w:val="16"/>
                          </w:rPr>
                          <w:t>-</w:t>
                        </w:r>
                        <w:r>
                          <w:rPr>
                            <w:spacing w:val="-5"/>
                            <w:sz w:val="16"/>
                            <w:szCs w:val="16"/>
                          </w:rPr>
                          <w:t xml:space="preserve"> </w:t>
                        </w:r>
                        <w:r>
                          <w:rPr>
                            <w:sz w:val="16"/>
                            <w:szCs w:val="16"/>
                          </w:rPr>
                          <w:t>Security</w:t>
                        </w:r>
                        <w:r>
                          <w:rPr>
                            <w:spacing w:val="-5"/>
                            <w:sz w:val="16"/>
                            <w:szCs w:val="16"/>
                          </w:rPr>
                          <w:t xml:space="preserve"> </w:t>
                        </w:r>
                        <w:r>
                          <w:rPr>
                            <w:sz w:val="16"/>
                            <w:szCs w:val="16"/>
                          </w:rPr>
                          <w:t>techniques</w:t>
                        </w:r>
                        <w:r>
                          <w:rPr>
                            <w:spacing w:val="-5"/>
                            <w:sz w:val="16"/>
                            <w:szCs w:val="16"/>
                          </w:rPr>
                          <w:t xml:space="preserve"> </w:t>
                        </w:r>
                        <w:r>
                          <w:rPr>
                            <w:sz w:val="16"/>
                            <w:szCs w:val="16"/>
                          </w:rPr>
                          <w:t>-</w:t>
                        </w:r>
                        <w:r>
                          <w:rPr>
                            <w:spacing w:val="-5"/>
                            <w:sz w:val="16"/>
                            <w:szCs w:val="16"/>
                          </w:rPr>
                          <w:t xml:space="preserve"> </w:t>
                        </w:r>
                        <w:r>
                          <w:rPr>
                            <w:sz w:val="16"/>
                            <w:szCs w:val="16"/>
                          </w:rPr>
                          <w:t>Information</w:t>
                        </w:r>
                        <w:r>
                          <w:rPr>
                            <w:spacing w:val="-5"/>
                            <w:sz w:val="16"/>
                            <w:szCs w:val="16"/>
                          </w:rPr>
                          <w:t xml:space="preserve"> </w:t>
                        </w:r>
                        <w:r>
                          <w:rPr>
                            <w:sz w:val="16"/>
                            <w:szCs w:val="16"/>
                          </w:rPr>
                          <w:t>security</w:t>
                        </w:r>
                        <w:r>
                          <w:rPr>
                            <w:spacing w:val="-5"/>
                            <w:sz w:val="16"/>
                            <w:szCs w:val="16"/>
                          </w:rPr>
                          <w:t xml:space="preserve"> </w:t>
                        </w:r>
                        <w:r>
                          <w:rPr>
                            <w:sz w:val="16"/>
                            <w:szCs w:val="16"/>
                          </w:rPr>
                          <w:t>management</w:t>
                        </w:r>
                        <w:r>
                          <w:rPr>
                            <w:spacing w:val="-5"/>
                            <w:sz w:val="16"/>
                            <w:szCs w:val="16"/>
                          </w:rPr>
                          <w:t xml:space="preserve"> </w:t>
                        </w:r>
                        <w:r>
                          <w:rPr>
                            <w:sz w:val="16"/>
                            <w:szCs w:val="16"/>
                          </w:rPr>
                          <w:t>systems</w:t>
                        </w:r>
                        <w:r>
                          <w:rPr>
                            <w:spacing w:val="-5"/>
                            <w:sz w:val="16"/>
                            <w:szCs w:val="16"/>
                          </w:rPr>
                          <w:t xml:space="preserve"> </w:t>
                        </w:r>
                        <w:r>
                          <w:rPr>
                            <w:sz w:val="16"/>
                            <w:szCs w:val="16"/>
                          </w:rPr>
                          <w:t xml:space="preserve">- </w:t>
                        </w:r>
                        <w:r>
                          <w:rPr>
                            <w:spacing w:val="-2"/>
                            <w:sz w:val="16"/>
                            <w:szCs w:val="16"/>
                          </w:rPr>
                          <w:t>Requirements</w:t>
                        </w:r>
                      </w:p>
                    </w:tc>
                  </w:tr>
                </w:tbl>
                <w:p w:rsidR="00F430A7" w:rsidP="00F430A7" w14:paraId="33910A8F" w14:textId="77777777">
                  <w:pPr>
                    <w:pStyle w:val="BodyText"/>
                    <w:kinsoku w:val="0"/>
                    <w:overflowPunct w:val="0"/>
                    <w:rPr>
                      <w:rFonts w:ascii="Times New Roman" w:hAnsi="Times New Roman" w:cs="Times New Roman"/>
                      <w:sz w:val="24"/>
                      <w:szCs w:val="24"/>
                    </w:rPr>
                  </w:pPr>
                </w:p>
              </w:txbxContent>
            </v:textbox>
            <w10:wrap type="none"/>
            <w10:anchorlock/>
          </v:shape>
        </w:pict>
      </w:r>
      <w:bookmarkStart w:id="18" w:name="_bookmark8"/>
      <w:bookmarkEnd w:id="18"/>
    </w:p>
    <w:p w:rsidR="004A027E" w:rsidP="004A027E" w14:paraId="6F395D96" w14:textId="77777777">
      <w:pPr>
        <w:kinsoku w:val="0"/>
        <w:overflowPunct w:val="0"/>
        <w:autoSpaceDE w:val="0"/>
        <w:autoSpaceDN w:val="0"/>
        <w:adjustRightInd w:val="0"/>
        <w:rPr>
          <w:sz w:val="20"/>
          <w:lang w:val="en-GB" w:eastAsia="nn-NO"/>
        </w:rPr>
      </w:pPr>
    </w:p>
    <w:p w:rsidR="004A027E" w:rsidP="004A027E" w14:paraId="4733CAF4" w14:textId="77777777">
      <w:pPr>
        <w:kinsoku w:val="0"/>
        <w:overflowPunct w:val="0"/>
        <w:autoSpaceDE w:val="0"/>
        <w:autoSpaceDN w:val="0"/>
        <w:adjustRightInd w:val="0"/>
        <w:rPr>
          <w:sz w:val="20"/>
          <w:lang w:val="en-GB" w:eastAsia="nn-NO"/>
        </w:rPr>
      </w:pPr>
    </w:p>
    <w:p w:rsidR="004A027E" w:rsidRPr="00F430A7" w:rsidP="004A027E" w14:paraId="298C5406" w14:textId="77777777">
      <w:pPr>
        <w:kinsoku w:val="0"/>
        <w:overflowPunct w:val="0"/>
        <w:autoSpaceDE w:val="0"/>
        <w:autoSpaceDN w:val="0"/>
        <w:adjustRightInd w:val="0"/>
        <w:rPr>
          <w:sz w:val="20"/>
          <w:lang w:val="en-GB" w:eastAsia="nn-NO"/>
        </w:rPr>
      </w:pPr>
    </w:p>
    <w:p w:rsidR="00F430A7" w:rsidRPr="00F430A7" w:rsidP="00F430A7" w14:paraId="6CFEAAFE" w14:textId="77777777">
      <w:pPr>
        <w:kinsoku w:val="0"/>
        <w:overflowPunct w:val="0"/>
        <w:autoSpaceDE w:val="0"/>
        <w:autoSpaceDN w:val="0"/>
        <w:adjustRightInd w:val="0"/>
        <w:spacing w:after="1"/>
        <w:rPr>
          <w:rFonts w:ascii="Verdana" w:hAnsi="Verdana" w:cs="Verdana"/>
          <w:b/>
          <w:bCs/>
          <w:sz w:val="20"/>
          <w:lang w:val="en-GB" w:eastAsia="nn-NO"/>
        </w:rPr>
      </w:pPr>
    </w:p>
    <w:p w:rsidR="00F430A7" w:rsidRPr="00F430A7" w:rsidP="00F430A7" w14:paraId="00F2C285" w14:textId="77777777">
      <w:pPr>
        <w:kinsoku w:val="0"/>
        <w:overflowPunct w:val="0"/>
        <w:autoSpaceDE w:val="0"/>
        <w:autoSpaceDN w:val="0"/>
        <w:adjustRightInd w:val="0"/>
        <w:spacing w:line="20" w:lineRule="exact"/>
        <w:ind w:left="118"/>
        <w:rPr>
          <w:rFonts w:ascii="Verdana" w:hAnsi="Verdana" w:cs="Verdana"/>
          <w:sz w:val="2"/>
          <w:szCs w:val="2"/>
          <w:lang w:val="en-GB" w:eastAsia="nn-NO"/>
        </w:rPr>
      </w:pPr>
      <w:r>
        <w:rPr>
          <w:rFonts w:ascii="Verdana" w:hAnsi="Verdana" w:cs="Verdana"/>
          <w:sz w:val="2"/>
          <w:szCs w:val="2"/>
          <w:lang w:val="en-GB" w:eastAsia="nn-NO"/>
        </w:rPr>
        <w:pict>
          <v:group id="_x0000_i1044" style="width:498.4pt;height:1pt;mso-position-horizontal-relative:char;mso-position-vertical-relative:line" coordsize="9968,20" o:allowincell="f">
            <v:shape id="_x0000_s1045" style="width:9968;height:20;mso-position-horizontal-relative:page;mso-position-vertical-relative:page;position:absolute" coordsize="9968,20" o:allowincell="f" path="m9967,20l,20,,,9967,l9967,20xe" fillcolor="#00b9f2" stroked="f">
              <v:path arrowok="t"/>
            </v:shape>
            <w10:wrap type="none"/>
            <w10:anchorlock/>
          </v:group>
        </w:pict>
      </w:r>
    </w:p>
    <w:p w:rsidR="00F430A7" w:rsidRPr="00F430A7" w:rsidP="00F430A7" w14:paraId="7C1D1FAF"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Standard</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DNV-ST-0029.</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Edition</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November</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2023</w:t>
      </w:r>
      <w:r w:rsidRPr="00F430A7">
        <w:rPr>
          <w:rFonts w:ascii="Verdana" w:hAnsi="Verdana" w:cs="Verdana"/>
          <w:spacing w:val="80"/>
          <w:w w:val="150"/>
          <w:sz w:val="14"/>
          <w:szCs w:val="14"/>
          <w:lang w:val="en-GB" w:eastAsia="nn-NO"/>
        </w:rPr>
        <w:t xml:space="preserve">                                     </w:t>
      </w:r>
      <w:r w:rsidRPr="00F430A7">
        <w:rPr>
          <w:rFonts w:ascii="Verdana" w:hAnsi="Verdana" w:cs="Verdana"/>
          <w:sz w:val="14"/>
          <w:szCs w:val="14"/>
          <w:lang w:val="en-GB" w:eastAsia="nn-NO"/>
        </w:rPr>
        <w:t>Page</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6</w:t>
      </w:r>
    </w:p>
    <w:p w:rsidR="00F430A7" w:rsidRPr="00F430A7" w:rsidP="00F430A7" w14:paraId="045585B3"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Maritime training providers</w:t>
      </w:r>
    </w:p>
    <w:p w:rsidR="00F430A7" w:rsidRPr="00F430A7" w:rsidP="00F430A7" w14:paraId="5FF6CC1D" w14:textId="77777777">
      <w:pPr>
        <w:kinsoku w:val="0"/>
        <w:overflowPunct w:val="0"/>
        <w:autoSpaceDE w:val="0"/>
        <w:autoSpaceDN w:val="0"/>
        <w:adjustRightInd w:val="0"/>
        <w:spacing w:before="132"/>
        <w:rPr>
          <w:rFonts w:ascii="Verdana" w:hAnsi="Verdana" w:cs="Verdana"/>
          <w:sz w:val="14"/>
          <w:szCs w:val="14"/>
          <w:lang w:val="en-GB" w:eastAsia="nn-NO"/>
        </w:rPr>
      </w:pPr>
    </w:p>
    <w:p w:rsidR="00F430A7" w:rsidRPr="00F430A7" w:rsidP="00F430A7" w14:paraId="1A015532" w14:textId="77777777">
      <w:pPr>
        <w:kinsoku w:val="0"/>
        <w:overflowPunct w:val="0"/>
        <w:autoSpaceDE w:val="0"/>
        <w:autoSpaceDN w:val="0"/>
        <w:adjustRightInd w:val="0"/>
        <w:ind w:right="57"/>
        <w:jc w:val="center"/>
        <w:rPr>
          <w:rFonts w:ascii="Verdana" w:hAnsi="Verdana" w:cs="Verdana"/>
          <w:sz w:val="20"/>
          <w:lang w:val="en-GB" w:eastAsia="nn-NO"/>
        </w:rPr>
      </w:pPr>
      <w:r w:rsidRPr="00F430A7">
        <w:rPr>
          <w:rFonts w:ascii="Verdana" w:hAnsi="Verdana" w:cs="Verdana"/>
          <w:sz w:val="20"/>
          <w:lang w:val="en-GB" w:eastAsia="nn-NO"/>
        </w:rPr>
        <w:t>DNV AS</w:t>
      </w:r>
    </w:p>
    <w:p w:rsidR="00F430A7" w:rsidRPr="00F430A7" w:rsidP="00F430A7" w14:paraId="402E1EC7" w14:textId="77777777">
      <w:pPr>
        <w:kinsoku w:val="0"/>
        <w:overflowPunct w:val="0"/>
        <w:autoSpaceDE w:val="0"/>
        <w:autoSpaceDN w:val="0"/>
        <w:adjustRightInd w:val="0"/>
        <w:ind w:right="57"/>
        <w:jc w:val="center"/>
        <w:rPr>
          <w:rFonts w:ascii="Verdana" w:hAnsi="Verdana" w:cs="Verdana"/>
          <w:sz w:val="20"/>
          <w:lang w:val="en-GB" w:eastAsia="nn-NO"/>
        </w:rPr>
        <w:sectPr w:rsidSect="00F430A7">
          <w:type w:val="continuous"/>
          <w:pgSz w:w="12240" w:h="15840"/>
          <w:pgMar w:top="600" w:right="960" w:bottom="280" w:left="1020" w:header="720" w:footer="720" w:gutter="0"/>
          <w:cols w:space="720"/>
          <w:noEndnote/>
        </w:sectPr>
      </w:pPr>
    </w:p>
    <w:p w:rsidR="00F430A7" w:rsidRPr="00F430A7" w:rsidP="00F430A7" w14:paraId="445F9A4D" w14:textId="77777777">
      <w:pPr>
        <w:kinsoku w:val="0"/>
        <w:overflowPunct w:val="0"/>
        <w:autoSpaceDE w:val="0"/>
        <w:autoSpaceDN w:val="0"/>
        <w:adjustRightInd w:val="0"/>
        <w:rPr>
          <w:rFonts w:ascii="Verdana" w:hAnsi="Verdana" w:cs="Verdana"/>
          <w:sz w:val="20"/>
          <w:lang w:val="en-GB" w:eastAsia="nn-NO"/>
        </w:rPr>
      </w:pPr>
    </w:p>
    <w:p w:rsidR="00F430A7" w:rsidP="00F430A7" w14:paraId="22AF45EE" w14:textId="77777777">
      <w:pPr>
        <w:kinsoku w:val="0"/>
        <w:overflowPunct w:val="0"/>
        <w:autoSpaceDE w:val="0"/>
        <w:autoSpaceDN w:val="0"/>
        <w:adjustRightInd w:val="0"/>
        <w:rPr>
          <w:sz w:val="20"/>
          <w:lang w:val="en-GB" w:eastAsia="nn-NO"/>
        </w:rPr>
      </w:pPr>
      <w:r>
        <w:rPr>
          <w:sz w:val="20"/>
          <w:lang w:val="en-GB" w:eastAsia="nn-NO"/>
        </w:rPr>
        <w:pict>
          <v:shape id="_x0000_i1046" type="#_x0000_t202" style="width:505.35pt;height:47.35pt;mso-left-percent:-10001;mso-position-horizontal-relative:char;mso-position-vertical-relative:line;mso-top-percent:-10001" o:allowincell="f" filled="f" stroked="f">
            <v:textbox inset="0,0,0,0">
              <w:txbxContent>
                <w:tbl>
                  <w:tblPr>
                    <w:tblW w:w="0" w:type="auto"/>
                    <w:tblInd w:w="60" w:type="dxa"/>
                    <w:tblLayout w:type="fixed"/>
                    <w:tblCellMar>
                      <w:left w:w="0" w:type="dxa"/>
                      <w:right w:w="0" w:type="dxa"/>
                    </w:tblCellMar>
                    <w:tblLook w:val="0000"/>
                  </w:tblPr>
                  <w:tblGrid>
                    <w:gridCol w:w="2263"/>
                    <w:gridCol w:w="7704"/>
                  </w:tblGrid>
                  <w:tr w14:paraId="4BC2B198" w14:textId="77777777">
                    <w:tblPrEx>
                      <w:tblW w:w="0" w:type="auto"/>
                      <w:tblInd w:w="60" w:type="dxa"/>
                      <w:tblLayout w:type="fixed"/>
                      <w:tblCellMar>
                        <w:left w:w="0" w:type="dxa"/>
                        <w:right w:w="0" w:type="dxa"/>
                      </w:tblCellMar>
                      <w:tblLook w:val="0000"/>
                    </w:tblPrEx>
                    <w:trPr>
                      <w:trHeight w:val="336"/>
                    </w:trPr>
                    <w:tc>
                      <w:tcPr>
                        <w:tcW w:w="2263" w:type="dxa"/>
                        <w:tcBorders>
                          <w:top w:val="single" w:sz="8" w:space="0" w:color="000000"/>
                          <w:left w:val="none" w:sz="6" w:space="0" w:color="auto"/>
                          <w:bottom w:val="single" w:sz="8" w:space="0" w:color="000000"/>
                          <w:right w:val="single" w:sz="8" w:space="0" w:color="000000"/>
                        </w:tcBorders>
                      </w:tcPr>
                      <w:p w:rsidR="00F430A7" w14:paraId="13D0830B" w14:textId="77777777">
                        <w:pPr>
                          <w:pStyle w:val="TableParagraph"/>
                          <w:kinsoku w:val="0"/>
                          <w:overflowPunct w:val="0"/>
                          <w:ind w:left="513"/>
                          <w:rPr>
                            <w:i/>
                            <w:iCs/>
                            <w:sz w:val="16"/>
                            <w:szCs w:val="16"/>
                          </w:rPr>
                        </w:pPr>
                        <w:r>
                          <w:rPr>
                            <w:i/>
                            <w:iCs/>
                            <w:sz w:val="16"/>
                            <w:szCs w:val="16"/>
                          </w:rPr>
                          <w:t>Document code</w:t>
                        </w:r>
                      </w:p>
                    </w:tc>
                    <w:tc>
                      <w:tcPr>
                        <w:tcW w:w="7704" w:type="dxa"/>
                        <w:tcBorders>
                          <w:top w:val="single" w:sz="8" w:space="0" w:color="000000"/>
                          <w:left w:val="single" w:sz="8" w:space="0" w:color="000000"/>
                          <w:bottom w:val="single" w:sz="8" w:space="0" w:color="000000"/>
                          <w:right w:val="single" w:sz="8" w:space="0" w:color="000000"/>
                        </w:tcBorders>
                      </w:tcPr>
                      <w:p w:rsidR="00F430A7" w14:paraId="413FE861" w14:textId="77777777">
                        <w:pPr>
                          <w:pStyle w:val="TableParagraph"/>
                          <w:kinsoku w:val="0"/>
                          <w:overflowPunct w:val="0"/>
                          <w:ind w:left="18"/>
                          <w:jc w:val="center"/>
                          <w:rPr>
                            <w:i/>
                            <w:iCs/>
                            <w:spacing w:val="-2"/>
                            <w:sz w:val="16"/>
                            <w:szCs w:val="16"/>
                          </w:rPr>
                        </w:pPr>
                        <w:r>
                          <w:rPr>
                            <w:i/>
                            <w:iCs/>
                            <w:spacing w:val="-2"/>
                            <w:sz w:val="16"/>
                            <w:szCs w:val="16"/>
                          </w:rPr>
                          <w:t>Title</w:t>
                        </w:r>
                      </w:p>
                    </w:tc>
                  </w:tr>
                  <w:tr w14:paraId="770D74A1" w14:textId="77777777">
                    <w:tblPrEx>
                      <w:tblW w:w="0" w:type="auto"/>
                      <w:tblInd w:w="60" w:type="dxa"/>
                      <w:tblLayout w:type="fixed"/>
                      <w:tblCellMar>
                        <w:left w:w="0" w:type="dxa"/>
                        <w:right w:w="0" w:type="dxa"/>
                      </w:tblCellMar>
                      <w:tblLook w:val="0000"/>
                    </w:tblPrEx>
                    <w:trPr>
                      <w:trHeight w:val="551"/>
                    </w:trPr>
                    <w:tc>
                      <w:tcPr>
                        <w:tcW w:w="2263" w:type="dxa"/>
                        <w:tcBorders>
                          <w:top w:val="single" w:sz="8" w:space="0" w:color="000000"/>
                          <w:left w:val="none" w:sz="6" w:space="0" w:color="auto"/>
                          <w:bottom w:val="single" w:sz="8" w:space="0" w:color="000000"/>
                          <w:right w:val="single" w:sz="8" w:space="0" w:color="000000"/>
                        </w:tcBorders>
                      </w:tcPr>
                      <w:p w:rsidR="00F430A7" w14:paraId="072404B1" w14:textId="77777777">
                        <w:pPr>
                          <w:pStyle w:val="TableParagraph"/>
                          <w:kinsoku w:val="0"/>
                          <w:overflowPunct w:val="0"/>
                          <w:rPr>
                            <w:spacing w:val="-4"/>
                            <w:sz w:val="16"/>
                            <w:szCs w:val="16"/>
                          </w:rPr>
                        </w:pPr>
                        <w:r>
                          <w:rPr>
                            <w:spacing w:val="-4"/>
                            <w:sz w:val="16"/>
                            <w:szCs w:val="16"/>
                          </w:rPr>
                          <w:t>STCW</w:t>
                        </w:r>
                      </w:p>
                    </w:tc>
                    <w:tc>
                      <w:tcPr>
                        <w:tcW w:w="7704" w:type="dxa"/>
                        <w:tcBorders>
                          <w:top w:val="single" w:sz="8" w:space="0" w:color="000000"/>
                          <w:left w:val="single" w:sz="8" w:space="0" w:color="000000"/>
                          <w:bottom w:val="single" w:sz="8" w:space="0" w:color="000000"/>
                          <w:right w:val="single" w:sz="8" w:space="0" w:color="000000"/>
                        </w:tcBorders>
                      </w:tcPr>
                      <w:p w:rsidR="00F430A7" w14:paraId="0BD4A011" w14:textId="77777777">
                        <w:pPr>
                          <w:pStyle w:val="TableParagraph"/>
                          <w:kinsoku w:val="0"/>
                          <w:overflowPunct w:val="0"/>
                          <w:spacing w:line="266" w:lineRule="auto"/>
                          <w:ind w:left="69" w:right="17"/>
                          <w:rPr>
                            <w:spacing w:val="-2"/>
                            <w:sz w:val="16"/>
                            <w:szCs w:val="16"/>
                          </w:rPr>
                        </w:pPr>
                        <w:r>
                          <w:rPr>
                            <w:sz w:val="16"/>
                            <w:szCs w:val="16"/>
                          </w:rPr>
                          <w:t>International</w:t>
                        </w:r>
                        <w:r>
                          <w:rPr>
                            <w:spacing w:val="-9"/>
                            <w:sz w:val="16"/>
                            <w:szCs w:val="16"/>
                          </w:rPr>
                          <w:t xml:space="preserve"> </w:t>
                        </w:r>
                        <w:r>
                          <w:rPr>
                            <w:sz w:val="16"/>
                            <w:szCs w:val="16"/>
                          </w:rPr>
                          <w:t>Convention</w:t>
                        </w:r>
                        <w:r>
                          <w:rPr>
                            <w:spacing w:val="-9"/>
                            <w:sz w:val="16"/>
                            <w:szCs w:val="16"/>
                          </w:rPr>
                          <w:t xml:space="preserve"> </w:t>
                        </w:r>
                        <w:r>
                          <w:rPr>
                            <w:sz w:val="16"/>
                            <w:szCs w:val="16"/>
                          </w:rPr>
                          <w:t>on</w:t>
                        </w:r>
                        <w:r>
                          <w:rPr>
                            <w:spacing w:val="-9"/>
                            <w:sz w:val="16"/>
                            <w:szCs w:val="16"/>
                          </w:rPr>
                          <w:t xml:space="preserve"> </w:t>
                        </w:r>
                        <w:r>
                          <w:rPr>
                            <w:sz w:val="16"/>
                            <w:szCs w:val="16"/>
                          </w:rPr>
                          <w:t>Standards</w:t>
                        </w:r>
                        <w:r>
                          <w:rPr>
                            <w:spacing w:val="-9"/>
                            <w:sz w:val="16"/>
                            <w:szCs w:val="16"/>
                          </w:rPr>
                          <w:t xml:space="preserve"> </w:t>
                        </w:r>
                        <w:r>
                          <w:rPr>
                            <w:sz w:val="16"/>
                            <w:szCs w:val="16"/>
                          </w:rPr>
                          <w:t>of</w:t>
                        </w:r>
                        <w:r>
                          <w:rPr>
                            <w:spacing w:val="-9"/>
                            <w:sz w:val="16"/>
                            <w:szCs w:val="16"/>
                          </w:rPr>
                          <w:t xml:space="preserve"> </w:t>
                        </w:r>
                        <w:r>
                          <w:rPr>
                            <w:sz w:val="16"/>
                            <w:szCs w:val="16"/>
                          </w:rPr>
                          <w:t>Training,</w:t>
                        </w:r>
                        <w:r>
                          <w:rPr>
                            <w:spacing w:val="-9"/>
                            <w:sz w:val="16"/>
                            <w:szCs w:val="16"/>
                          </w:rPr>
                          <w:t xml:space="preserve"> </w:t>
                        </w:r>
                        <w:r>
                          <w:rPr>
                            <w:sz w:val="16"/>
                            <w:szCs w:val="16"/>
                          </w:rPr>
                          <w:t>Certification</w:t>
                        </w:r>
                        <w:r>
                          <w:rPr>
                            <w:spacing w:val="-9"/>
                            <w:sz w:val="16"/>
                            <w:szCs w:val="16"/>
                          </w:rPr>
                          <w:t xml:space="preserve"> </w:t>
                        </w:r>
                        <w:r>
                          <w:rPr>
                            <w:sz w:val="16"/>
                            <w:szCs w:val="16"/>
                          </w:rPr>
                          <w:t>and</w:t>
                        </w:r>
                        <w:r>
                          <w:rPr>
                            <w:spacing w:val="-9"/>
                            <w:sz w:val="16"/>
                            <w:szCs w:val="16"/>
                          </w:rPr>
                          <w:t xml:space="preserve"> </w:t>
                        </w:r>
                        <w:r>
                          <w:rPr>
                            <w:sz w:val="16"/>
                            <w:szCs w:val="16"/>
                          </w:rPr>
                          <w:t>Watchkeeping</w:t>
                        </w:r>
                        <w:r>
                          <w:rPr>
                            <w:spacing w:val="-9"/>
                            <w:sz w:val="16"/>
                            <w:szCs w:val="16"/>
                          </w:rPr>
                          <w:t xml:space="preserve"> </w:t>
                        </w:r>
                        <w:r>
                          <w:rPr>
                            <w:sz w:val="16"/>
                            <w:szCs w:val="16"/>
                          </w:rPr>
                          <w:t xml:space="preserve">for </w:t>
                        </w:r>
                        <w:r>
                          <w:rPr>
                            <w:spacing w:val="-2"/>
                            <w:sz w:val="16"/>
                            <w:szCs w:val="16"/>
                          </w:rPr>
                          <w:t>Seafarers</w:t>
                        </w:r>
                      </w:p>
                    </w:tc>
                  </w:tr>
                </w:tbl>
                <w:p w:rsidR="00F430A7" w:rsidP="00F430A7" w14:paraId="5A403721" w14:textId="77777777">
                  <w:pPr>
                    <w:pStyle w:val="BodyText"/>
                    <w:kinsoku w:val="0"/>
                    <w:overflowPunct w:val="0"/>
                    <w:rPr>
                      <w:rFonts w:ascii="Times New Roman" w:hAnsi="Times New Roman" w:cs="Times New Roman"/>
                      <w:sz w:val="24"/>
                      <w:szCs w:val="24"/>
                    </w:rPr>
                  </w:pPr>
                </w:p>
              </w:txbxContent>
            </v:textbox>
            <w10:wrap type="none"/>
            <w10:anchorlock/>
          </v:shape>
        </w:pict>
      </w:r>
    </w:p>
    <w:p w:rsidR="004A027E" w:rsidRPr="00F430A7" w:rsidP="00F430A7" w14:paraId="5CB5FCE5" w14:textId="77777777">
      <w:pPr>
        <w:kinsoku w:val="0"/>
        <w:overflowPunct w:val="0"/>
        <w:autoSpaceDE w:val="0"/>
        <w:autoSpaceDN w:val="0"/>
        <w:adjustRightInd w:val="0"/>
        <w:rPr>
          <w:sz w:val="20"/>
          <w:lang w:val="en-GB" w:eastAsia="nn-NO"/>
        </w:rPr>
      </w:pPr>
    </w:p>
    <w:p w:rsidR="00F430A7" w:rsidRPr="00F430A7" w:rsidP="00F430A7" w14:paraId="391A79A7" w14:textId="77777777">
      <w:pPr>
        <w:numPr>
          <w:ilvl w:val="1"/>
          <w:numId w:val="103"/>
        </w:numPr>
        <w:tabs>
          <w:tab w:val="left" w:pos="549"/>
        </w:tabs>
        <w:kinsoku w:val="0"/>
        <w:overflowPunct w:val="0"/>
        <w:autoSpaceDE w:val="0"/>
        <w:autoSpaceDN w:val="0"/>
        <w:adjustRightInd w:val="0"/>
        <w:spacing w:before="60"/>
        <w:ind w:left="549" w:hanging="549"/>
        <w:outlineLvl w:val="2"/>
        <w:rPr>
          <w:rFonts w:ascii="Verdana" w:hAnsi="Verdana" w:cs="Verdana"/>
          <w:b/>
          <w:bCs/>
          <w:color w:val="FF0000"/>
          <w:sz w:val="26"/>
          <w:szCs w:val="26"/>
          <w:lang w:val="en-GB" w:eastAsia="nn-NO"/>
        </w:rPr>
      </w:pPr>
      <w:bookmarkStart w:id="19" w:name="1.6_Definitions_and_abbreviations"/>
      <w:bookmarkStart w:id="20" w:name="_bookmark9"/>
      <w:bookmarkStart w:id="21" w:name="_bookmark10"/>
      <w:bookmarkEnd w:id="19"/>
      <w:bookmarkEnd w:id="20"/>
      <w:bookmarkEnd w:id="21"/>
      <w:r w:rsidRPr="00F430A7">
        <w:rPr>
          <w:rFonts w:ascii="Verdana" w:hAnsi="Verdana" w:cs="Verdana"/>
          <w:b/>
          <w:bCs/>
          <w:color w:val="FF0000"/>
          <w:sz w:val="26"/>
          <w:szCs w:val="26"/>
          <w:lang w:val="en-GB" w:eastAsia="nn-NO"/>
        </w:rPr>
        <w:t>Definitions and abbreviations</w:t>
      </w:r>
    </w:p>
    <w:p w:rsidR="00F430A7" w:rsidRPr="00F430A7" w:rsidP="00F430A7" w14:paraId="47B9CC5E" w14:textId="77777777">
      <w:pPr>
        <w:numPr>
          <w:ilvl w:val="2"/>
          <w:numId w:val="103"/>
        </w:numPr>
        <w:tabs>
          <w:tab w:val="left" w:pos="771"/>
        </w:tabs>
        <w:kinsoku w:val="0"/>
        <w:overflowPunct w:val="0"/>
        <w:autoSpaceDE w:val="0"/>
        <w:autoSpaceDN w:val="0"/>
        <w:adjustRightInd w:val="0"/>
        <w:spacing w:before="314"/>
        <w:ind w:left="771" w:hanging="771"/>
        <w:outlineLvl w:val="3"/>
        <w:rPr>
          <w:rFonts w:ascii="Verdana" w:hAnsi="Verdana" w:cs="Verdana"/>
          <w:color w:val="00B9F2"/>
          <w:sz w:val="26"/>
          <w:szCs w:val="26"/>
          <w:lang w:val="en-GB" w:eastAsia="nn-NO"/>
        </w:rPr>
      </w:pPr>
      <w:bookmarkStart w:id="22" w:name="1.6.1_Definition_of_verbal_forms"/>
      <w:bookmarkEnd w:id="22"/>
      <w:r w:rsidRPr="00F430A7">
        <w:rPr>
          <w:rFonts w:ascii="Verdana" w:hAnsi="Verdana" w:cs="Verdana"/>
          <w:color w:val="00B9F2"/>
          <w:sz w:val="26"/>
          <w:szCs w:val="26"/>
          <w:lang w:val="en-GB" w:eastAsia="nn-NO"/>
        </w:rPr>
        <w:t>Definition of verbal forms</w:t>
      </w:r>
    </w:p>
    <w:p w:rsidR="00F430A7" w:rsidP="00F430A7" w14:paraId="3DE1FDAD" w14:textId="77777777">
      <w:pPr>
        <w:kinsoku w:val="0"/>
        <w:overflowPunct w:val="0"/>
        <w:autoSpaceDE w:val="0"/>
        <w:autoSpaceDN w:val="0"/>
        <w:adjustRightInd w:val="0"/>
        <w:spacing w:before="93"/>
        <w:rPr>
          <w:rFonts w:ascii="Verdana" w:hAnsi="Verdana" w:cs="Verdana"/>
          <w:color w:val="000000"/>
          <w:sz w:val="18"/>
          <w:szCs w:val="18"/>
          <w:lang w:val="en-GB" w:eastAsia="nn-NO"/>
        </w:rPr>
      </w:pPr>
      <w:r w:rsidRPr="00F430A7">
        <w:rPr>
          <w:rFonts w:ascii="Verdana" w:hAnsi="Verdana" w:cs="Verdana"/>
          <w:sz w:val="18"/>
          <w:szCs w:val="18"/>
          <w:lang w:val="en-GB" w:eastAsia="nn-NO"/>
        </w:rPr>
        <w:t xml:space="preserve">The verbal forms defined in </w:t>
      </w:r>
      <w:hyperlink w:anchor="bookmark11" w:history="1">
        <w:r w:rsidRPr="00F430A7">
          <w:rPr>
            <w:rFonts w:ascii="Verdana" w:hAnsi="Verdana" w:cs="Verdana"/>
            <w:color w:val="0000FF"/>
            <w:sz w:val="18"/>
            <w:szCs w:val="18"/>
            <w:lang w:val="en-GB" w:eastAsia="nn-NO"/>
          </w:rPr>
          <w:t>Table 1-3</w:t>
        </w:r>
      </w:hyperlink>
      <w:r w:rsidRPr="00F430A7">
        <w:rPr>
          <w:rFonts w:ascii="Verdana" w:hAnsi="Verdana" w:cs="Verdana"/>
          <w:color w:val="0000FF"/>
          <w:sz w:val="18"/>
          <w:szCs w:val="18"/>
          <w:lang w:val="en-GB" w:eastAsia="nn-NO"/>
        </w:rPr>
        <w:t xml:space="preserve"> </w:t>
      </w:r>
      <w:r w:rsidRPr="00F430A7">
        <w:rPr>
          <w:rFonts w:ascii="Verdana" w:hAnsi="Verdana" w:cs="Verdana"/>
          <w:color w:val="000000"/>
          <w:sz w:val="18"/>
          <w:szCs w:val="18"/>
          <w:lang w:val="en-GB" w:eastAsia="nn-NO"/>
        </w:rPr>
        <w:t>are used in this document.</w:t>
      </w:r>
    </w:p>
    <w:p w:rsidR="004A027E" w:rsidP="00F430A7" w14:paraId="27FCC300" w14:textId="5DC06BAA">
      <w:pPr>
        <w:kinsoku w:val="0"/>
        <w:overflowPunct w:val="0"/>
        <w:autoSpaceDE w:val="0"/>
        <w:autoSpaceDN w:val="0"/>
        <w:adjustRightInd w:val="0"/>
        <w:spacing w:before="93"/>
        <w:rPr>
          <w:rFonts w:ascii="Verdana" w:hAnsi="Verdana" w:cs="Verdana"/>
          <w:color w:val="000000"/>
          <w:sz w:val="18"/>
          <w:szCs w:val="18"/>
          <w:lang w:val="en-GB" w:eastAsia="nn-NO"/>
        </w:rPr>
      </w:pPr>
      <w:r w:rsidRPr="00F430A7">
        <w:rPr>
          <w:rFonts w:ascii="Verdana" w:hAnsi="Verdana" w:cs="Verdana"/>
          <w:b/>
          <w:bCs/>
          <w:sz w:val="18"/>
          <w:szCs w:val="18"/>
          <w:lang w:val="en-GB" w:eastAsia="nn-NO"/>
        </w:rPr>
        <w:t>Table 1-3 Definition of verbal forms</w:t>
      </w:r>
    </w:p>
    <w:p w:rsidR="004A027E" w:rsidRPr="00F430A7" w:rsidP="00F430A7" w14:paraId="51274B91" w14:textId="77777777">
      <w:pPr>
        <w:kinsoku w:val="0"/>
        <w:overflowPunct w:val="0"/>
        <w:autoSpaceDE w:val="0"/>
        <w:autoSpaceDN w:val="0"/>
        <w:adjustRightInd w:val="0"/>
        <w:spacing w:before="93"/>
        <w:rPr>
          <w:rFonts w:ascii="Verdana" w:hAnsi="Verdana" w:cs="Verdana"/>
          <w:color w:val="000000"/>
          <w:sz w:val="18"/>
          <w:szCs w:val="18"/>
          <w:lang w:val="en-GB" w:eastAsia="nn-NO"/>
        </w:rPr>
      </w:pPr>
    </w:p>
    <w:p w:rsidR="00F430A7" w:rsidRPr="00F430A7" w:rsidP="00F430A7" w14:paraId="21CDB349" w14:textId="77777777">
      <w:pPr>
        <w:kinsoku w:val="0"/>
        <w:overflowPunct w:val="0"/>
        <w:autoSpaceDE w:val="0"/>
        <w:autoSpaceDN w:val="0"/>
        <w:adjustRightInd w:val="0"/>
        <w:rPr>
          <w:sz w:val="20"/>
          <w:lang w:val="en-GB" w:eastAsia="nn-NO"/>
        </w:rPr>
      </w:pPr>
      <w:r>
        <w:rPr>
          <w:sz w:val="20"/>
          <w:lang w:val="en-GB" w:eastAsia="nn-NO"/>
        </w:rPr>
        <w:pict>
          <v:shape id="_x0000_i1047" type="#_x0000_t202" style="width:505.35pt;height:93.7pt;mso-left-percent:-10001;mso-position-horizontal-relative:char;mso-position-vertical-relative:line;mso-top-percent:-10001" o:allowincell="f" filled="f" stroked="f">
            <v:textbox inset="0,0,0,0">
              <w:txbxContent>
                <w:tbl>
                  <w:tblPr>
                    <w:tblW w:w="0" w:type="auto"/>
                    <w:tblInd w:w="60" w:type="dxa"/>
                    <w:tblLayout w:type="fixed"/>
                    <w:tblCellMar>
                      <w:left w:w="0" w:type="dxa"/>
                      <w:right w:w="0" w:type="dxa"/>
                    </w:tblCellMar>
                    <w:tblLook w:val="0000"/>
                  </w:tblPr>
                  <w:tblGrid>
                    <w:gridCol w:w="2263"/>
                    <w:gridCol w:w="7704"/>
                  </w:tblGrid>
                  <w:tr w14:paraId="07F5B490" w14:textId="77777777">
                    <w:tblPrEx>
                      <w:tblW w:w="0" w:type="auto"/>
                      <w:tblInd w:w="60" w:type="dxa"/>
                      <w:tblLayout w:type="fixed"/>
                      <w:tblCellMar>
                        <w:left w:w="0" w:type="dxa"/>
                        <w:right w:w="0" w:type="dxa"/>
                      </w:tblCellMar>
                      <w:tblLook w:val="0000"/>
                    </w:tblPrEx>
                    <w:trPr>
                      <w:trHeight w:val="335"/>
                    </w:trPr>
                    <w:tc>
                      <w:tcPr>
                        <w:tcW w:w="2263" w:type="dxa"/>
                        <w:tcBorders>
                          <w:top w:val="single" w:sz="8" w:space="0" w:color="000000"/>
                          <w:left w:val="none" w:sz="6" w:space="0" w:color="auto"/>
                          <w:bottom w:val="single" w:sz="8" w:space="0" w:color="000000"/>
                          <w:right w:val="single" w:sz="8" w:space="0" w:color="000000"/>
                        </w:tcBorders>
                      </w:tcPr>
                      <w:p w:rsidR="00F430A7" w14:paraId="624D0A60" w14:textId="77777777">
                        <w:pPr>
                          <w:pStyle w:val="TableParagraph"/>
                          <w:kinsoku w:val="0"/>
                          <w:overflowPunct w:val="0"/>
                          <w:ind w:left="24"/>
                          <w:jc w:val="center"/>
                          <w:rPr>
                            <w:i/>
                            <w:iCs/>
                            <w:spacing w:val="-4"/>
                            <w:sz w:val="16"/>
                            <w:szCs w:val="16"/>
                          </w:rPr>
                        </w:pPr>
                        <w:r>
                          <w:rPr>
                            <w:i/>
                            <w:iCs/>
                            <w:spacing w:val="-4"/>
                            <w:sz w:val="16"/>
                            <w:szCs w:val="16"/>
                          </w:rPr>
                          <w:t>Term</w:t>
                        </w:r>
                      </w:p>
                    </w:tc>
                    <w:tc>
                      <w:tcPr>
                        <w:tcW w:w="7704" w:type="dxa"/>
                        <w:tcBorders>
                          <w:top w:val="single" w:sz="8" w:space="0" w:color="000000"/>
                          <w:left w:val="single" w:sz="8" w:space="0" w:color="000000"/>
                          <w:bottom w:val="single" w:sz="8" w:space="0" w:color="000000"/>
                          <w:right w:val="single" w:sz="8" w:space="0" w:color="000000"/>
                        </w:tcBorders>
                      </w:tcPr>
                      <w:p w:rsidR="00F430A7" w14:paraId="4093FA4A" w14:textId="77777777">
                        <w:pPr>
                          <w:pStyle w:val="TableParagraph"/>
                          <w:kinsoku w:val="0"/>
                          <w:overflowPunct w:val="0"/>
                          <w:ind w:left="18"/>
                          <w:jc w:val="center"/>
                          <w:rPr>
                            <w:i/>
                            <w:iCs/>
                            <w:spacing w:val="-2"/>
                            <w:sz w:val="16"/>
                            <w:szCs w:val="16"/>
                          </w:rPr>
                        </w:pPr>
                        <w:r>
                          <w:rPr>
                            <w:i/>
                            <w:iCs/>
                            <w:spacing w:val="-2"/>
                            <w:sz w:val="16"/>
                            <w:szCs w:val="16"/>
                          </w:rPr>
                          <w:t>Definition</w:t>
                        </w:r>
                      </w:p>
                    </w:tc>
                  </w:tr>
                  <w:tr w14:paraId="393E5AE4" w14:textId="77777777">
                    <w:tblPrEx>
                      <w:tblW w:w="0" w:type="auto"/>
                      <w:tblInd w:w="60" w:type="dxa"/>
                      <w:tblLayout w:type="fixed"/>
                      <w:tblCellMar>
                        <w:left w:w="0" w:type="dxa"/>
                        <w:right w:w="0" w:type="dxa"/>
                      </w:tblCellMar>
                      <w:tblLook w:val="0000"/>
                    </w:tblPrEx>
                    <w:trPr>
                      <w:trHeight w:val="552"/>
                    </w:trPr>
                    <w:tc>
                      <w:tcPr>
                        <w:tcW w:w="2263" w:type="dxa"/>
                        <w:tcBorders>
                          <w:top w:val="single" w:sz="8" w:space="0" w:color="000000"/>
                          <w:left w:val="none" w:sz="6" w:space="0" w:color="auto"/>
                          <w:bottom w:val="single" w:sz="8" w:space="0" w:color="000000"/>
                          <w:right w:val="single" w:sz="8" w:space="0" w:color="000000"/>
                        </w:tcBorders>
                      </w:tcPr>
                      <w:p w:rsidR="00F430A7" w14:paraId="781CBD52" w14:textId="77777777">
                        <w:pPr>
                          <w:pStyle w:val="TableParagraph"/>
                          <w:kinsoku w:val="0"/>
                          <w:overflowPunct w:val="0"/>
                          <w:rPr>
                            <w:spacing w:val="-2"/>
                            <w:sz w:val="16"/>
                            <w:szCs w:val="16"/>
                          </w:rPr>
                        </w:pPr>
                        <w:r>
                          <w:rPr>
                            <w:spacing w:val="-2"/>
                            <w:sz w:val="16"/>
                            <w:szCs w:val="16"/>
                          </w:rPr>
                          <w:t>shall</w:t>
                        </w:r>
                      </w:p>
                    </w:tc>
                    <w:tc>
                      <w:tcPr>
                        <w:tcW w:w="7704" w:type="dxa"/>
                        <w:tcBorders>
                          <w:top w:val="single" w:sz="8" w:space="0" w:color="000000"/>
                          <w:left w:val="single" w:sz="8" w:space="0" w:color="000000"/>
                          <w:bottom w:val="single" w:sz="8" w:space="0" w:color="000000"/>
                          <w:right w:val="single" w:sz="8" w:space="0" w:color="000000"/>
                        </w:tcBorders>
                      </w:tcPr>
                      <w:p w:rsidR="00F430A7" w14:paraId="0197D7CC" w14:textId="77777777">
                        <w:pPr>
                          <w:pStyle w:val="TableParagraph"/>
                          <w:kinsoku w:val="0"/>
                          <w:overflowPunct w:val="0"/>
                          <w:spacing w:line="266" w:lineRule="auto"/>
                          <w:ind w:left="69"/>
                          <w:rPr>
                            <w:spacing w:val="-2"/>
                            <w:sz w:val="16"/>
                            <w:szCs w:val="16"/>
                          </w:rPr>
                        </w:pPr>
                        <w:r>
                          <w:rPr>
                            <w:sz w:val="16"/>
                            <w:szCs w:val="16"/>
                          </w:rPr>
                          <w:t>verbal</w:t>
                        </w:r>
                        <w:r>
                          <w:rPr>
                            <w:spacing w:val="-4"/>
                            <w:sz w:val="16"/>
                            <w:szCs w:val="16"/>
                          </w:rPr>
                          <w:t xml:space="preserve"> </w:t>
                        </w:r>
                        <w:r>
                          <w:rPr>
                            <w:sz w:val="16"/>
                            <w:szCs w:val="16"/>
                          </w:rPr>
                          <w:t>form</w:t>
                        </w:r>
                        <w:r>
                          <w:rPr>
                            <w:spacing w:val="-4"/>
                            <w:sz w:val="16"/>
                            <w:szCs w:val="16"/>
                          </w:rPr>
                          <w:t xml:space="preserve"> </w:t>
                        </w:r>
                        <w:r>
                          <w:rPr>
                            <w:sz w:val="16"/>
                            <w:szCs w:val="16"/>
                          </w:rPr>
                          <w:t>used</w:t>
                        </w:r>
                        <w:r>
                          <w:rPr>
                            <w:spacing w:val="-4"/>
                            <w:sz w:val="16"/>
                            <w:szCs w:val="16"/>
                          </w:rPr>
                          <w:t xml:space="preserve"> </w:t>
                        </w:r>
                        <w:r>
                          <w:rPr>
                            <w:sz w:val="16"/>
                            <w:szCs w:val="16"/>
                          </w:rPr>
                          <w:t>to</w:t>
                        </w:r>
                        <w:r>
                          <w:rPr>
                            <w:spacing w:val="-4"/>
                            <w:sz w:val="16"/>
                            <w:szCs w:val="16"/>
                          </w:rPr>
                          <w:t xml:space="preserve"> </w:t>
                        </w:r>
                        <w:r>
                          <w:rPr>
                            <w:sz w:val="16"/>
                            <w:szCs w:val="16"/>
                          </w:rPr>
                          <w:t>indicate</w:t>
                        </w:r>
                        <w:r>
                          <w:rPr>
                            <w:spacing w:val="-4"/>
                            <w:sz w:val="16"/>
                            <w:szCs w:val="16"/>
                          </w:rPr>
                          <w:t xml:space="preserve"> </w:t>
                        </w:r>
                        <w:r>
                          <w:rPr>
                            <w:sz w:val="16"/>
                            <w:szCs w:val="16"/>
                          </w:rPr>
                          <w:t>requirements</w:t>
                        </w:r>
                        <w:r>
                          <w:rPr>
                            <w:spacing w:val="-4"/>
                            <w:sz w:val="16"/>
                            <w:szCs w:val="16"/>
                          </w:rPr>
                          <w:t xml:space="preserve"> </w:t>
                        </w:r>
                        <w:r>
                          <w:rPr>
                            <w:sz w:val="16"/>
                            <w:szCs w:val="16"/>
                          </w:rPr>
                          <w:t>strictly</w:t>
                        </w:r>
                        <w:r>
                          <w:rPr>
                            <w:spacing w:val="-4"/>
                            <w:sz w:val="16"/>
                            <w:szCs w:val="16"/>
                          </w:rPr>
                          <w:t xml:space="preserve"> </w:t>
                        </w:r>
                        <w:r>
                          <w:rPr>
                            <w:sz w:val="16"/>
                            <w:szCs w:val="16"/>
                          </w:rPr>
                          <w:t>to</w:t>
                        </w:r>
                        <w:r>
                          <w:rPr>
                            <w:spacing w:val="-4"/>
                            <w:sz w:val="16"/>
                            <w:szCs w:val="16"/>
                          </w:rPr>
                          <w:t xml:space="preserve"> </w:t>
                        </w:r>
                        <w:r>
                          <w:rPr>
                            <w:sz w:val="16"/>
                            <w:szCs w:val="16"/>
                          </w:rPr>
                          <w:t>be</w:t>
                        </w:r>
                        <w:r>
                          <w:rPr>
                            <w:spacing w:val="-4"/>
                            <w:sz w:val="16"/>
                            <w:szCs w:val="16"/>
                          </w:rPr>
                          <w:t xml:space="preserve"> </w:t>
                        </w:r>
                        <w:r>
                          <w:rPr>
                            <w:sz w:val="16"/>
                            <w:szCs w:val="16"/>
                          </w:rPr>
                          <w:t>followed</w:t>
                        </w:r>
                        <w:r>
                          <w:rPr>
                            <w:spacing w:val="-4"/>
                            <w:sz w:val="16"/>
                            <w:szCs w:val="16"/>
                          </w:rPr>
                          <w:t xml:space="preserve"> </w:t>
                        </w:r>
                        <w:r>
                          <w:rPr>
                            <w:sz w:val="16"/>
                            <w:szCs w:val="16"/>
                          </w:rPr>
                          <w:t>in</w:t>
                        </w:r>
                        <w:r>
                          <w:rPr>
                            <w:spacing w:val="-4"/>
                            <w:sz w:val="16"/>
                            <w:szCs w:val="16"/>
                          </w:rPr>
                          <w:t xml:space="preserve"> </w:t>
                        </w:r>
                        <w:r>
                          <w:rPr>
                            <w:sz w:val="16"/>
                            <w:szCs w:val="16"/>
                          </w:rPr>
                          <w:t>order</w:t>
                        </w:r>
                        <w:r>
                          <w:rPr>
                            <w:spacing w:val="-4"/>
                            <w:sz w:val="16"/>
                            <w:szCs w:val="16"/>
                          </w:rPr>
                          <w:t xml:space="preserve"> </w:t>
                        </w:r>
                        <w:r>
                          <w:rPr>
                            <w:sz w:val="16"/>
                            <w:szCs w:val="16"/>
                          </w:rPr>
                          <w:t>to</w:t>
                        </w:r>
                        <w:r>
                          <w:rPr>
                            <w:spacing w:val="-4"/>
                            <w:sz w:val="16"/>
                            <w:szCs w:val="16"/>
                          </w:rPr>
                          <w:t xml:space="preserve"> </w:t>
                        </w:r>
                        <w:r>
                          <w:rPr>
                            <w:sz w:val="16"/>
                            <w:szCs w:val="16"/>
                          </w:rPr>
                          <w:t>conform</w:t>
                        </w:r>
                        <w:r>
                          <w:rPr>
                            <w:spacing w:val="-4"/>
                            <w:sz w:val="16"/>
                            <w:szCs w:val="16"/>
                          </w:rPr>
                          <w:t xml:space="preserve"> </w:t>
                        </w:r>
                        <w:r>
                          <w:rPr>
                            <w:sz w:val="16"/>
                            <w:szCs w:val="16"/>
                          </w:rPr>
                          <w:t>to</w:t>
                        </w:r>
                        <w:r>
                          <w:rPr>
                            <w:spacing w:val="-4"/>
                            <w:sz w:val="16"/>
                            <w:szCs w:val="16"/>
                          </w:rPr>
                          <w:t xml:space="preserve"> </w:t>
                        </w:r>
                        <w:r>
                          <w:rPr>
                            <w:sz w:val="16"/>
                            <w:szCs w:val="16"/>
                          </w:rPr>
                          <w:t xml:space="preserve">the </w:t>
                        </w:r>
                        <w:r>
                          <w:rPr>
                            <w:spacing w:val="-2"/>
                            <w:sz w:val="16"/>
                            <w:szCs w:val="16"/>
                          </w:rPr>
                          <w:t>document</w:t>
                        </w:r>
                      </w:p>
                    </w:tc>
                  </w:tr>
                  <w:tr w14:paraId="5A8C4B55" w14:textId="77777777">
                    <w:tblPrEx>
                      <w:tblW w:w="0" w:type="auto"/>
                      <w:tblInd w:w="60" w:type="dxa"/>
                      <w:tblLayout w:type="fixed"/>
                      <w:tblCellMar>
                        <w:left w:w="0" w:type="dxa"/>
                        <w:right w:w="0" w:type="dxa"/>
                      </w:tblCellMar>
                      <w:tblLook w:val="0000"/>
                    </w:tblPrEx>
                    <w:trPr>
                      <w:trHeight w:val="551"/>
                    </w:trPr>
                    <w:tc>
                      <w:tcPr>
                        <w:tcW w:w="2263" w:type="dxa"/>
                        <w:tcBorders>
                          <w:top w:val="single" w:sz="8" w:space="0" w:color="000000"/>
                          <w:left w:val="none" w:sz="6" w:space="0" w:color="auto"/>
                          <w:bottom w:val="single" w:sz="8" w:space="0" w:color="000000"/>
                          <w:right w:val="single" w:sz="8" w:space="0" w:color="000000"/>
                        </w:tcBorders>
                      </w:tcPr>
                      <w:p w:rsidR="00F430A7" w14:paraId="2831B5FF" w14:textId="77777777">
                        <w:pPr>
                          <w:pStyle w:val="TableParagraph"/>
                          <w:kinsoku w:val="0"/>
                          <w:overflowPunct w:val="0"/>
                          <w:rPr>
                            <w:spacing w:val="-2"/>
                            <w:sz w:val="16"/>
                            <w:szCs w:val="16"/>
                          </w:rPr>
                        </w:pPr>
                        <w:r>
                          <w:rPr>
                            <w:spacing w:val="-2"/>
                            <w:sz w:val="16"/>
                            <w:szCs w:val="16"/>
                          </w:rPr>
                          <w:t>should</w:t>
                        </w:r>
                      </w:p>
                    </w:tc>
                    <w:tc>
                      <w:tcPr>
                        <w:tcW w:w="7704" w:type="dxa"/>
                        <w:tcBorders>
                          <w:top w:val="single" w:sz="8" w:space="0" w:color="000000"/>
                          <w:left w:val="single" w:sz="8" w:space="0" w:color="000000"/>
                          <w:bottom w:val="single" w:sz="8" w:space="0" w:color="000000"/>
                          <w:right w:val="single" w:sz="8" w:space="0" w:color="000000"/>
                        </w:tcBorders>
                      </w:tcPr>
                      <w:p w:rsidR="00F430A7" w14:paraId="161FBC6C" w14:textId="77777777">
                        <w:pPr>
                          <w:pStyle w:val="TableParagraph"/>
                          <w:kinsoku w:val="0"/>
                          <w:overflowPunct w:val="0"/>
                          <w:spacing w:line="266" w:lineRule="auto"/>
                          <w:ind w:left="69"/>
                          <w:rPr>
                            <w:sz w:val="16"/>
                            <w:szCs w:val="16"/>
                          </w:rPr>
                        </w:pPr>
                        <w:r>
                          <w:rPr>
                            <w:sz w:val="16"/>
                            <w:szCs w:val="16"/>
                          </w:rPr>
                          <w:t>verbal</w:t>
                        </w:r>
                        <w:r>
                          <w:rPr>
                            <w:spacing w:val="-5"/>
                            <w:sz w:val="16"/>
                            <w:szCs w:val="16"/>
                          </w:rPr>
                          <w:t xml:space="preserve"> </w:t>
                        </w:r>
                        <w:r>
                          <w:rPr>
                            <w:sz w:val="16"/>
                            <w:szCs w:val="16"/>
                          </w:rPr>
                          <w:t>form</w:t>
                        </w:r>
                        <w:r>
                          <w:rPr>
                            <w:spacing w:val="-5"/>
                            <w:sz w:val="16"/>
                            <w:szCs w:val="16"/>
                          </w:rPr>
                          <w:t xml:space="preserve"> </w:t>
                        </w:r>
                        <w:r>
                          <w:rPr>
                            <w:sz w:val="16"/>
                            <w:szCs w:val="16"/>
                          </w:rPr>
                          <w:t>used</w:t>
                        </w:r>
                        <w:r>
                          <w:rPr>
                            <w:spacing w:val="-5"/>
                            <w:sz w:val="16"/>
                            <w:szCs w:val="16"/>
                          </w:rPr>
                          <w:t xml:space="preserve"> </w:t>
                        </w:r>
                        <w:r>
                          <w:rPr>
                            <w:sz w:val="16"/>
                            <w:szCs w:val="16"/>
                          </w:rPr>
                          <w:t>to</w:t>
                        </w:r>
                        <w:r>
                          <w:rPr>
                            <w:spacing w:val="-5"/>
                            <w:sz w:val="16"/>
                            <w:szCs w:val="16"/>
                          </w:rPr>
                          <w:t xml:space="preserve"> </w:t>
                        </w:r>
                        <w:r>
                          <w:rPr>
                            <w:sz w:val="16"/>
                            <w:szCs w:val="16"/>
                          </w:rPr>
                          <w:t>indicate</w:t>
                        </w:r>
                        <w:r>
                          <w:rPr>
                            <w:spacing w:val="-5"/>
                            <w:sz w:val="16"/>
                            <w:szCs w:val="16"/>
                          </w:rPr>
                          <w:t xml:space="preserve"> </w:t>
                        </w:r>
                        <w:r>
                          <w:rPr>
                            <w:sz w:val="16"/>
                            <w:szCs w:val="16"/>
                          </w:rPr>
                          <w:t>that</w:t>
                        </w:r>
                        <w:r>
                          <w:rPr>
                            <w:spacing w:val="-5"/>
                            <w:sz w:val="16"/>
                            <w:szCs w:val="16"/>
                          </w:rPr>
                          <w:t xml:space="preserve"> </w:t>
                        </w:r>
                        <w:r>
                          <w:rPr>
                            <w:sz w:val="16"/>
                            <w:szCs w:val="16"/>
                          </w:rPr>
                          <w:t>among</w:t>
                        </w:r>
                        <w:r>
                          <w:rPr>
                            <w:spacing w:val="-5"/>
                            <w:sz w:val="16"/>
                            <w:szCs w:val="16"/>
                          </w:rPr>
                          <w:t xml:space="preserve"> </w:t>
                        </w:r>
                        <w:r>
                          <w:rPr>
                            <w:sz w:val="16"/>
                            <w:szCs w:val="16"/>
                          </w:rPr>
                          <w:t>several</w:t>
                        </w:r>
                        <w:r>
                          <w:rPr>
                            <w:spacing w:val="-5"/>
                            <w:sz w:val="16"/>
                            <w:szCs w:val="16"/>
                          </w:rPr>
                          <w:t xml:space="preserve"> </w:t>
                        </w:r>
                        <w:r>
                          <w:rPr>
                            <w:sz w:val="16"/>
                            <w:szCs w:val="16"/>
                          </w:rPr>
                          <w:t>possibilities</w:t>
                        </w:r>
                        <w:r>
                          <w:rPr>
                            <w:spacing w:val="-5"/>
                            <w:sz w:val="16"/>
                            <w:szCs w:val="16"/>
                          </w:rPr>
                          <w:t xml:space="preserve"> </w:t>
                        </w:r>
                        <w:r>
                          <w:rPr>
                            <w:sz w:val="16"/>
                            <w:szCs w:val="16"/>
                          </w:rPr>
                          <w:t>one</w:t>
                        </w:r>
                        <w:r>
                          <w:rPr>
                            <w:spacing w:val="-5"/>
                            <w:sz w:val="16"/>
                            <w:szCs w:val="16"/>
                          </w:rPr>
                          <w:t xml:space="preserve"> </w:t>
                        </w:r>
                        <w:r>
                          <w:rPr>
                            <w:sz w:val="16"/>
                            <w:szCs w:val="16"/>
                          </w:rPr>
                          <w:t>is</w:t>
                        </w:r>
                        <w:r>
                          <w:rPr>
                            <w:spacing w:val="-5"/>
                            <w:sz w:val="16"/>
                            <w:szCs w:val="16"/>
                          </w:rPr>
                          <w:t xml:space="preserve"> </w:t>
                        </w:r>
                        <w:r>
                          <w:rPr>
                            <w:sz w:val="16"/>
                            <w:szCs w:val="16"/>
                          </w:rPr>
                          <w:t>recommended</w:t>
                        </w:r>
                        <w:r>
                          <w:rPr>
                            <w:spacing w:val="-5"/>
                            <w:sz w:val="16"/>
                            <w:szCs w:val="16"/>
                          </w:rPr>
                          <w:t xml:space="preserve"> </w:t>
                        </w:r>
                        <w:r>
                          <w:rPr>
                            <w:sz w:val="16"/>
                            <w:szCs w:val="16"/>
                          </w:rPr>
                          <w:t>as particularly suitable, without mentioning or excluding others</w:t>
                        </w:r>
                      </w:p>
                    </w:tc>
                  </w:tr>
                  <w:tr w14:paraId="134A029D" w14:textId="77777777">
                    <w:tblPrEx>
                      <w:tblW w:w="0" w:type="auto"/>
                      <w:tblInd w:w="60" w:type="dxa"/>
                      <w:tblLayout w:type="fixed"/>
                      <w:tblCellMar>
                        <w:left w:w="0" w:type="dxa"/>
                        <w:right w:w="0" w:type="dxa"/>
                      </w:tblCellMar>
                      <w:tblLook w:val="0000"/>
                    </w:tblPrEx>
                    <w:trPr>
                      <w:trHeight w:val="336"/>
                    </w:trPr>
                    <w:tc>
                      <w:tcPr>
                        <w:tcW w:w="2263" w:type="dxa"/>
                        <w:tcBorders>
                          <w:top w:val="single" w:sz="8" w:space="0" w:color="000000"/>
                          <w:left w:val="none" w:sz="6" w:space="0" w:color="auto"/>
                          <w:bottom w:val="single" w:sz="8" w:space="0" w:color="000000"/>
                          <w:right w:val="single" w:sz="8" w:space="0" w:color="000000"/>
                        </w:tcBorders>
                      </w:tcPr>
                      <w:p w:rsidR="00F430A7" w14:paraId="5332DC63" w14:textId="77777777">
                        <w:pPr>
                          <w:pStyle w:val="TableParagraph"/>
                          <w:kinsoku w:val="0"/>
                          <w:overflowPunct w:val="0"/>
                          <w:rPr>
                            <w:spacing w:val="-4"/>
                            <w:sz w:val="16"/>
                            <w:szCs w:val="16"/>
                          </w:rPr>
                        </w:pPr>
                        <w:r>
                          <w:rPr>
                            <w:spacing w:val="-4"/>
                            <w:sz w:val="16"/>
                            <w:szCs w:val="16"/>
                          </w:rPr>
                          <w:t>may</w:t>
                        </w:r>
                      </w:p>
                    </w:tc>
                    <w:tc>
                      <w:tcPr>
                        <w:tcW w:w="7704" w:type="dxa"/>
                        <w:tcBorders>
                          <w:top w:val="single" w:sz="8" w:space="0" w:color="000000"/>
                          <w:left w:val="single" w:sz="8" w:space="0" w:color="000000"/>
                          <w:bottom w:val="single" w:sz="8" w:space="0" w:color="000000"/>
                          <w:right w:val="single" w:sz="8" w:space="0" w:color="000000"/>
                        </w:tcBorders>
                      </w:tcPr>
                      <w:p w:rsidR="00F430A7" w14:paraId="613D9A01" w14:textId="77777777">
                        <w:pPr>
                          <w:pStyle w:val="TableParagraph"/>
                          <w:kinsoku w:val="0"/>
                          <w:overflowPunct w:val="0"/>
                          <w:ind w:left="69"/>
                          <w:rPr>
                            <w:sz w:val="16"/>
                            <w:szCs w:val="16"/>
                          </w:rPr>
                        </w:pPr>
                        <w:r>
                          <w:rPr>
                            <w:sz w:val="16"/>
                            <w:szCs w:val="16"/>
                          </w:rPr>
                          <w:t xml:space="preserve">verbal form used to indicate a course of action permissible within the limits of </w:t>
                        </w:r>
                        <w:r>
                          <w:rPr>
                            <w:sz w:val="16"/>
                            <w:szCs w:val="16"/>
                          </w:rPr>
                          <w:t>the document</w:t>
                        </w:r>
                      </w:p>
                    </w:tc>
                  </w:tr>
                </w:tbl>
                <w:p w:rsidR="00F430A7" w:rsidP="00F430A7" w14:paraId="19530A3E" w14:textId="77777777">
                  <w:pPr>
                    <w:pStyle w:val="BodyText"/>
                    <w:kinsoku w:val="0"/>
                    <w:overflowPunct w:val="0"/>
                    <w:rPr>
                      <w:rFonts w:ascii="Times New Roman" w:hAnsi="Times New Roman" w:cs="Times New Roman"/>
                      <w:sz w:val="24"/>
                      <w:szCs w:val="24"/>
                    </w:rPr>
                  </w:pPr>
                </w:p>
              </w:txbxContent>
            </v:textbox>
            <w10:wrap type="none"/>
            <w10:anchorlock/>
          </v:shape>
        </w:pict>
      </w:r>
    </w:p>
    <w:p w:rsidR="00F430A7" w:rsidRPr="00F430A7" w:rsidP="00F430A7" w14:paraId="6B63BE66" w14:textId="32B4D0F1">
      <w:pPr>
        <w:kinsoku w:val="0"/>
        <w:overflowPunct w:val="0"/>
        <w:autoSpaceDE w:val="0"/>
        <w:autoSpaceDN w:val="0"/>
        <w:adjustRightInd w:val="0"/>
        <w:spacing w:before="197"/>
        <w:rPr>
          <w:rFonts w:ascii="Verdana" w:hAnsi="Verdana" w:cs="Verdana"/>
          <w:b/>
          <w:bCs/>
          <w:sz w:val="18"/>
          <w:szCs w:val="18"/>
          <w:lang w:val="en-GB" w:eastAsia="nn-NO"/>
        </w:rPr>
      </w:pPr>
      <w:bookmarkStart w:id="23" w:name="_bookmark11"/>
      <w:bookmarkEnd w:id="23"/>
    </w:p>
    <w:p w:rsidR="00F430A7" w:rsidRPr="00F430A7" w:rsidP="00F430A7" w14:paraId="6C8C48D0" w14:textId="77777777">
      <w:pPr>
        <w:kinsoku w:val="0"/>
        <w:overflowPunct w:val="0"/>
        <w:autoSpaceDE w:val="0"/>
        <w:autoSpaceDN w:val="0"/>
        <w:adjustRightInd w:val="0"/>
        <w:rPr>
          <w:rFonts w:ascii="Verdana" w:hAnsi="Verdana" w:cs="Verdana"/>
          <w:b/>
          <w:bCs/>
          <w:sz w:val="18"/>
          <w:szCs w:val="18"/>
          <w:lang w:val="en-GB" w:eastAsia="nn-NO"/>
        </w:rPr>
      </w:pPr>
    </w:p>
    <w:p w:rsidR="00F430A7" w:rsidRPr="00F430A7" w:rsidP="00F430A7" w14:paraId="5CD233D8" w14:textId="77777777">
      <w:pPr>
        <w:numPr>
          <w:ilvl w:val="2"/>
          <w:numId w:val="103"/>
        </w:numPr>
        <w:tabs>
          <w:tab w:val="left" w:pos="771"/>
        </w:tabs>
        <w:kinsoku w:val="0"/>
        <w:overflowPunct w:val="0"/>
        <w:autoSpaceDE w:val="0"/>
        <w:autoSpaceDN w:val="0"/>
        <w:adjustRightInd w:val="0"/>
        <w:ind w:left="771" w:hanging="771"/>
        <w:outlineLvl w:val="3"/>
        <w:rPr>
          <w:rFonts w:ascii="Verdana" w:hAnsi="Verdana" w:cs="Verdana"/>
          <w:color w:val="00B9F2"/>
          <w:sz w:val="26"/>
          <w:szCs w:val="26"/>
          <w:lang w:val="en-GB" w:eastAsia="nn-NO"/>
        </w:rPr>
      </w:pPr>
      <w:bookmarkStart w:id="24" w:name="1.6.2_Definitions_of_terms"/>
      <w:bookmarkEnd w:id="24"/>
      <w:r w:rsidRPr="00F430A7">
        <w:rPr>
          <w:rFonts w:ascii="Verdana" w:hAnsi="Verdana" w:cs="Verdana"/>
          <w:color w:val="00B9F2"/>
          <w:sz w:val="26"/>
          <w:szCs w:val="26"/>
          <w:lang w:val="en-GB" w:eastAsia="nn-NO"/>
        </w:rPr>
        <w:t>Definitions of terms</w:t>
      </w:r>
    </w:p>
    <w:p w:rsidR="00F430A7" w:rsidP="00F430A7" w14:paraId="071BCF0C" w14:textId="77777777">
      <w:pPr>
        <w:kinsoku w:val="0"/>
        <w:overflowPunct w:val="0"/>
        <w:autoSpaceDE w:val="0"/>
        <w:autoSpaceDN w:val="0"/>
        <w:adjustRightInd w:val="0"/>
        <w:spacing w:before="93"/>
        <w:rPr>
          <w:rFonts w:ascii="Verdana" w:hAnsi="Verdana" w:cs="Verdana"/>
          <w:color w:val="000000"/>
          <w:sz w:val="18"/>
          <w:szCs w:val="18"/>
          <w:lang w:val="en-GB" w:eastAsia="nn-NO"/>
        </w:rPr>
      </w:pPr>
      <w:r w:rsidRPr="00F430A7">
        <w:rPr>
          <w:rFonts w:ascii="Verdana" w:hAnsi="Verdana" w:cs="Verdana"/>
          <w:sz w:val="18"/>
          <w:szCs w:val="18"/>
          <w:lang w:val="en-GB" w:eastAsia="nn-NO"/>
        </w:rPr>
        <w:t xml:space="preserve">The terms defined in </w:t>
      </w:r>
      <w:hyperlink w:anchor="bookmark12" w:history="1">
        <w:r w:rsidRPr="00F430A7">
          <w:rPr>
            <w:rFonts w:ascii="Verdana" w:hAnsi="Verdana" w:cs="Verdana"/>
            <w:color w:val="0000FF"/>
            <w:sz w:val="18"/>
            <w:szCs w:val="18"/>
            <w:lang w:val="en-GB" w:eastAsia="nn-NO"/>
          </w:rPr>
          <w:t>Table 1-4</w:t>
        </w:r>
      </w:hyperlink>
      <w:r w:rsidRPr="00F430A7">
        <w:rPr>
          <w:rFonts w:ascii="Verdana" w:hAnsi="Verdana" w:cs="Verdana"/>
          <w:color w:val="0000FF"/>
          <w:sz w:val="18"/>
          <w:szCs w:val="18"/>
          <w:lang w:val="en-GB" w:eastAsia="nn-NO"/>
        </w:rPr>
        <w:t xml:space="preserve"> </w:t>
      </w:r>
      <w:r w:rsidRPr="00F430A7">
        <w:rPr>
          <w:rFonts w:ascii="Verdana" w:hAnsi="Verdana" w:cs="Verdana"/>
          <w:color w:val="000000"/>
          <w:sz w:val="18"/>
          <w:szCs w:val="18"/>
          <w:lang w:val="en-GB" w:eastAsia="nn-NO"/>
        </w:rPr>
        <w:t>are used in this document.</w:t>
      </w:r>
    </w:p>
    <w:p w:rsidR="004A027E" w:rsidRPr="004A027E" w:rsidP="004A027E" w14:paraId="2BCAA2D8" w14:textId="7A8FA540">
      <w:pPr>
        <w:kinsoku w:val="0"/>
        <w:overflowPunct w:val="0"/>
        <w:autoSpaceDE w:val="0"/>
        <w:autoSpaceDN w:val="0"/>
        <w:adjustRightInd w:val="0"/>
        <w:spacing w:before="198"/>
        <w:outlineLvl w:val="5"/>
        <w:rPr>
          <w:rFonts w:ascii="Verdana" w:hAnsi="Verdana" w:cs="Verdana"/>
          <w:b/>
          <w:bCs/>
          <w:sz w:val="18"/>
          <w:szCs w:val="18"/>
          <w:lang w:val="en-GB" w:eastAsia="nn-NO"/>
        </w:rPr>
      </w:pPr>
      <w:r w:rsidRPr="00F430A7">
        <w:rPr>
          <w:rFonts w:ascii="Verdana" w:hAnsi="Verdana" w:cs="Verdana"/>
          <w:b/>
          <w:bCs/>
          <w:sz w:val="18"/>
          <w:szCs w:val="18"/>
          <w:lang w:val="en-GB" w:eastAsia="nn-NO"/>
        </w:rPr>
        <w:t>Table 1-4 Definitions of terms</w:t>
      </w:r>
    </w:p>
    <w:p w:rsidR="004A027E" w:rsidRPr="00F430A7" w:rsidP="00F430A7" w14:paraId="0B04CCD0" w14:textId="77777777">
      <w:pPr>
        <w:kinsoku w:val="0"/>
        <w:overflowPunct w:val="0"/>
        <w:autoSpaceDE w:val="0"/>
        <w:autoSpaceDN w:val="0"/>
        <w:adjustRightInd w:val="0"/>
        <w:spacing w:before="93"/>
        <w:rPr>
          <w:rFonts w:ascii="Verdana" w:hAnsi="Verdana" w:cs="Verdana"/>
          <w:color w:val="000000"/>
          <w:sz w:val="18"/>
          <w:szCs w:val="18"/>
          <w:lang w:val="en-GB" w:eastAsia="nn-NO"/>
        </w:rPr>
      </w:pPr>
    </w:p>
    <w:p w:rsidR="00F430A7" w:rsidP="00F430A7" w14:paraId="50E2B036" w14:textId="77777777">
      <w:pPr>
        <w:kinsoku w:val="0"/>
        <w:overflowPunct w:val="0"/>
        <w:autoSpaceDE w:val="0"/>
        <w:autoSpaceDN w:val="0"/>
        <w:adjustRightInd w:val="0"/>
        <w:rPr>
          <w:sz w:val="20"/>
          <w:lang w:val="en-GB" w:eastAsia="nn-NO"/>
        </w:rPr>
      </w:pPr>
      <w:r>
        <w:rPr>
          <w:sz w:val="20"/>
          <w:lang w:val="en-GB" w:eastAsia="nn-NO"/>
        </w:rPr>
        <w:pict>
          <v:shape id="_x0000_i1048" type="#_x0000_t202" style="width:505.4pt;height:274.05pt;mso-left-percent:-10001;mso-position-horizontal-relative:char;mso-position-vertical-relative:line;mso-top-percent:-10001" o:allowincell="f" filled="f" stroked="f">
            <v:textbox inset="0,0,0,0">
              <w:txbxContent>
                <w:tbl>
                  <w:tblPr>
                    <w:tblW w:w="0" w:type="auto"/>
                    <w:tblInd w:w="60" w:type="dxa"/>
                    <w:tblLayout w:type="fixed"/>
                    <w:tblCellMar>
                      <w:left w:w="0" w:type="dxa"/>
                      <w:right w:w="0" w:type="dxa"/>
                    </w:tblCellMar>
                    <w:tblLook w:val="0000"/>
                  </w:tblPr>
                  <w:tblGrid>
                    <w:gridCol w:w="2263"/>
                    <w:gridCol w:w="7705"/>
                  </w:tblGrid>
                  <w:tr w14:paraId="49829BA8" w14:textId="77777777">
                    <w:tblPrEx>
                      <w:tblW w:w="0" w:type="auto"/>
                      <w:tblInd w:w="60" w:type="dxa"/>
                      <w:tblLayout w:type="fixed"/>
                      <w:tblCellMar>
                        <w:left w:w="0" w:type="dxa"/>
                        <w:right w:w="0" w:type="dxa"/>
                      </w:tblCellMar>
                      <w:tblLook w:val="0000"/>
                    </w:tblPrEx>
                    <w:trPr>
                      <w:trHeight w:val="336"/>
                    </w:trPr>
                    <w:tc>
                      <w:tcPr>
                        <w:tcW w:w="2263" w:type="dxa"/>
                        <w:tcBorders>
                          <w:top w:val="single" w:sz="8" w:space="0" w:color="000000"/>
                          <w:left w:val="none" w:sz="6" w:space="0" w:color="auto"/>
                          <w:bottom w:val="single" w:sz="8" w:space="0" w:color="000000"/>
                          <w:right w:val="single" w:sz="8" w:space="0" w:color="000000"/>
                        </w:tcBorders>
                      </w:tcPr>
                      <w:p w:rsidR="00F430A7" w14:paraId="5EFC3305" w14:textId="77777777">
                        <w:pPr>
                          <w:pStyle w:val="TableParagraph"/>
                          <w:kinsoku w:val="0"/>
                          <w:overflowPunct w:val="0"/>
                          <w:ind w:left="24"/>
                          <w:jc w:val="center"/>
                          <w:rPr>
                            <w:i/>
                            <w:iCs/>
                            <w:spacing w:val="-4"/>
                            <w:sz w:val="16"/>
                            <w:szCs w:val="16"/>
                          </w:rPr>
                        </w:pPr>
                        <w:r>
                          <w:rPr>
                            <w:i/>
                            <w:iCs/>
                            <w:spacing w:val="-4"/>
                            <w:sz w:val="16"/>
                            <w:szCs w:val="16"/>
                          </w:rPr>
                          <w:t>Term</w:t>
                        </w:r>
                      </w:p>
                    </w:tc>
                    <w:tc>
                      <w:tcPr>
                        <w:tcW w:w="7705" w:type="dxa"/>
                        <w:tcBorders>
                          <w:top w:val="single" w:sz="8" w:space="0" w:color="000000"/>
                          <w:left w:val="single" w:sz="8" w:space="0" w:color="000000"/>
                          <w:bottom w:val="single" w:sz="8" w:space="0" w:color="000000"/>
                          <w:right w:val="single" w:sz="8" w:space="0" w:color="000000"/>
                        </w:tcBorders>
                      </w:tcPr>
                      <w:p w:rsidR="00F430A7" w14:paraId="0C3E34F7" w14:textId="77777777">
                        <w:pPr>
                          <w:pStyle w:val="TableParagraph"/>
                          <w:kinsoku w:val="0"/>
                          <w:overflowPunct w:val="0"/>
                          <w:ind w:left="18"/>
                          <w:jc w:val="center"/>
                          <w:rPr>
                            <w:i/>
                            <w:iCs/>
                            <w:spacing w:val="-2"/>
                            <w:sz w:val="16"/>
                            <w:szCs w:val="16"/>
                          </w:rPr>
                        </w:pPr>
                        <w:r>
                          <w:rPr>
                            <w:i/>
                            <w:iCs/>
                            <w:spacing w:val="-2"/>
                            <w:sz w:val="16"/>
                            <w:szCs w:val="16"/>
                          </w:rPr>
                          <w:t>Definition</w:t>
                        </w:r>
                      </w:p>
                    </w:tc>
                  </w:tr>
                  <w:tr w14:paraId="4B748CDA" w14:textId="77777777">
                    <w:tblPrEx>
                      <w:tblW w:w="0" w:type="auto"/>
                      <w:tblInd w:w="60" w:type="dxa"/>
                      <w:tblLayout w:type="fixed"/>
                      <w:tblCellMar>
                        <w:left w:w="0" w:type="dxa"/>
                        <w:right w:w="0" w:type="dxa"/>
                      </w:tblCellMar>
                      <w:tblLook w:val="0000"/>
                    </w:tblPrEx>
                    <w:trPr>
                      <w:trHeight w:val="551"/>
                    </w:trPr>
                    <w:tc>
                      <w:tcPr>
                        <w:tcW w:w="2263" w:type="dxa"/>
                        <w:tcBorders>
                          <w:top w:val="single" w:sz="8" w:space="0" w:color="000000"/>
                          <w:left w:val="none" w:sz="6" w:space="0" w:color="auto"/>
                          <w:bottom w:val="single" w:sz="8" w:space="0" w:color="000000"/>
                          <w:right w:val="single" w:sz="8" w:space="0" w:color="000000"/>
                        </w:tcBorders>
                      </w:tcPr>
                      <w:p w:rsidR="00F430A7" w14:paraId="329A5127" w14:textId="77777777">
                        <w:pPr>
                          <w:pStyle w:val="TableParagraph"/>
                          <w:kinsoku w:val="0"/>
                          <w:overflowPunct w:val="0"/>
                          <w:rPr>
                            <w:spacing w:val="-2"/>
                            <w:sz w:val="16"/>
                            <w:szCs w:val="16"/>
                          </w:rPr>
                        </w:pPr>
                        <w:r>
                          <w:rPr>
                            <w:spacing w:val="-2"/>
                            <w:sz w:val="16"/>
                            <w:szCs w:val="16"/>
                          </w:rPr>
                          <w:t>academy</w:t>
                        </w:r>
                      </w:p>
                    </w:tc>
                    <w:tc>
                      <w:tcPr>
                        <w:tcW w:w="7705" w:type="dxa"/>
                        <w:tcBorders>
                          <w:top w:val="single" w:sz="8" w:space="0" w:color="000000"/>
                          <w:left w:val="single" w:sz="8" w:space="0" w:color="000000"/>
                          <w:bottom w:val="single" w:sz="8" w:space="0" w:color="000000"/>
                          <w:right w:val="single" w:sz="8" w:space="0" w:color="000000"/>
                        </w:tcBorders>
                      </w:tcPr>
                      <w:p w:rsidR="00F430A7" w14:paraId="652805D4" w14:textId="77777777">
                        <w:pPr>
                          <w:pStyle w:val="TableParagraph"/>
                          <w:kinsoku w:val="0"/>
                          <w:overflowPunct w:val="0"/>
                          <w:spacing w:line="266" w:lineRule="auto"/>
                          <w:ind w:left="69"/>
                          <w:rPr>
                            <w:spacing w:val="-2"/>
                            <w:sz w:val="16"/>
                            <w:szCs w:val="16"/>
                          </w:rPr>
                        </w:pPr>
                        <w:r>
                          <w:rPr>
                            <w:sz w:val="16"/>
                            <w:szCs w:val="16"/>
                          </w:rPr>
                          <w:t>institution</w:t>
                        </w:r>
                        <w:r>
                          <w:rPr>
                            <w:spacing w:val="-5"/>
                            <w:sz w:val="16"/>
                            <w:szCs w:val="16"/>
                          </w:rPr>
                          <w:t xml:space="preserve"> </w:t>
                        </w:r>
                        <w:r>
                          <w:rPr>
                            <w:sz w:val="16"/>
                            <w:szCs w:val="16"/>
                          </w:rPr>
                          <w:t>delivering</w:t>
                        </w:r>
                        <w:r>
                          <w:rPr>
                            <w:spacing w:val="-5"/>
                            <w:sz w:val="16"/>
                            <w:szCs w:val="16"/>
                          </w:rPr>
                          <w:t xml:space="preserve"> </w:t>
                        </w:r>
                        <w:r>
                          <w:rPr>
                            <w:sz w:val="16"/>
                            <w:szCs w:val="16"/>
                          </w:rPr>
                          <w:t>extensive</w:t>
                        </w:r>
                        <w:r>
                          <w:rPr>
                            <w:spacing w:val="-5"/>
                            <w:sz w:val="16"/>
                            <w:szCs w:val="16"/>
                          </w:rPr>
                          <w:t xml:space="preserve"> </w:t>
                        </w:r>
                        <w:r>
                          <w:rPr>
                            <w:sz w:val="16"/>
                            <w:szCs w:val="16"/>
                          </w:rPr>
                          <w:t>academic</w:t>
                        </w:r>
                        <w:r>
                          <w:rPr>
                            <w:spacing w:val="-5"/>
                            <w:sz w:val="16"/>
                            <w:szCs w:val="16"/>
                          </w:rPr>
                          <w:t xml:space="preserve"> </w:t>
                        </w:r>
                        <w:r>
                          <w:rPr>
                            <w:sz w:val="16"/>
                            <w:szCs w:val="16"/>
                          </w:rPr>
                          <w:t>or</w:t>
                        </w:r>
                        <w:r>
                          <w:rPr>
                            <w:spacing w:val="-5"/>
                            <w:sz w:val="16"/>
                            <w:szCs w:val="16"/>
                          </w:rPr>
                          <w:t xml:space="preserve"> </w:t>
                        </w:r>
                        <w:r>
                          <w:rPr>
                            <w:sz w:val="16"/>
                            <w:szCs w:val="16"/>
                          </w:rPr>
                          <w:t>vocational</w:t>
                        </w:r>
                        <w:r>
                          <w:rPr>
                            <w:spacing w:val="-5"/>
                            <w:sz w:val="16"/>
                            <w:szCs w:val="16"/>
                          </w:rPr>
                          <w:t xml:space="preserve"> </w:t>
                        </w:r>
                        <w:r>
                          <w:rPr>
                            <w:sz w:val="16"/>
                            <w:szCs w:val="16"/>
                          </w:rPr>
                          <w:t>programmes</w:t>
                        </w:r>
                        <w:r>
                          <w:rPr>
                            <w:spacing w:val="-5"/>
                            <w:sz w:val="16"/>
                            <w:szCs w:val="16"/>
                          </w:rPr>
                          <w:t xml:space="preserve"> </w:t>
                        </w:r>
                        <w:r>
                          <w:rPr>
                            <w:sz w:val="16"/>
                            <w:szCs w:val="16"/>
                          </w:rPr>
                          <w:t>resulting</w:t>
                        </w:r>
                        <w:r>
                          <w:rPr>
                            <w:spacing w:val="-5"/>
                            <w:sz w:val="16"/>
                            <w:szCs w:val="16"/>
                          </w:rPr>
                          <w:t xml:space="preserve"> </w:t>
                        </w:r>
                        <w:r>
                          <w:rPr>
                            <w:sz w:val="16"/>
                            <w:szCs w:val="16"/>
                          </w:rPr>
                          <w:t>in</w:t>
                        </w:r>
                        <w:r>
                          <w:rPr>
                            <w:spacing w:val="-5"/>
                            <w:sz w:val="16"/>
                            <w:szCs w:val="16"/>
                          </w:rPr>
                          <w:t xml:space="preserve"> </w:t>
                        </w:r>
                        <w:r>
                          <w:rPr>
                            <w:sz w:val="16"/>
                            <w:szCs w:val="16"/>
                          </w:rPr>
                          <w:t>a</w:t>
                        </w:r>
                        <w:r>
                          <w:rPr>
                            <w:spacing w:val="-5"/>
                            <w:sz w:val="16"/>
                            <w:szCs w:val="16"/>
                          </w:rPr>
                          <w:t xml:space="preserve"> </w:t>
                        </w:r>
                        <w:r>
                          <w:rPr>
                            <w:sz w:val="16"/>
                            <w:szCs w:val="16"/>
                          </w:rPr>
                          <w:t>degree</w:t>
                        </w:r>
                        <w:r>
                          <w:rPr>
                            <w:spacing w:val="-5"/>
                            <w:sz w:val="16"/>
                            <w:szCs w:val="16"/>
                          </w:rPr>
                          <w:t xml:space="preserve"> </w:t>
                        </w:r>
                        <w:r>
                          <w:rPr>
                            <w:sz w:val="16"/>
                            <w:szCs w:val="16"/>
                          </w:rPr>
                          <w:t xml:space="preserve">or </w:t>
                        </w:r>
                        <w:r>
                          <w:rPr>
                            <w:spacing w:val="-2"/>
                            <w:sz w:val="16"/>
                            <w:szCs w:val="16"/>
                          </w:rPr>
                          <w:t>license</w:t>
                        </w:r>
                      </w:p>
                    </w:tc>
                  </w:tr>
                  <w:tr w14:paraId="38B4C159" w14:textId="77777777">
                    <w:tblPrEx>
                      <w:tblW w:w="0" w:type="auto"/>
                      <w:tblInd w:w="60" w:type="dxa"/>
                      <w:tblLayout w:type="fixed"/>
                      <w:tblCellMar>
                        <w:left w:w="0" w:type="dxa"/>
                        <w:right w:w="0" w:type="dxa"/>
                      </w:tblCellMar>
                      <w:tblLook w:val="0000"/>
                    </w:tblPrEx>
                    <w:trPr>
                      <w:trHeight w:val="571"/>
                    </w:trPr>
                    <w:tc>
                      <w:tcPr>
                        <w:tcW w:w="2263" w:type="dxa"/>
                        <w:tcBorders>
                          <w:top w:val="single" w:sz="8" w:space="0" w:color="000000"/>
                          <w:left w:val="none" w:sz="6" w:space="0" w:color="auto"/>
                          <w:bottom w:val="single" w:sz="8" w:space="0" w:color="000000"/>
                          <w:right w:val="single" w:sz="8" w:space="0" w:color="000000"/>
                        </w:tcBorders>
                      </w:tcPr>
                      <w:p w:rsidR="00F430A7" w14:paraId="514C642E" w14:textId="77777777">
                        <w:pPr>
                          <w:pStyle w:val="TableParagraph"/>
                          <w:kinsoku w:val="0"/>
                          <w:overflowPunct w:val="0"/>
                          <w:rPr>
                            <w:spacing w:val="-2"/>
                            <w:sz w:val="16"/>
                            <w:szCs w:val="16"/>
                          </w:rPr>
                        </w:pPr>
                        <w:r>
                          <w:rPr>
                            <w:spacing w:val="-2"/>
                            <w:sz w:val="16"/>
                            <w:szCs w:val="16"/>
                          </w:rPr>
                          <w:t>assessment</w:t>
                        </w:r>
                      </w:p>
                    </w:tc>
                    <w:tc>
                      <w:tcPr>
                        <w:tcW w:w="7705" w:type="dxa"/>
                        <w:tcBorders>
                          <w:top w:val="single" w:sz="8" w:space="0" w:color="000000"/>
                          <w:left w:val="single" w:sz="8" w:space="0" w:color="000000"/>
                          <w:bottom w:val="single" w:sz="8" w:space="0" w:color="000000"/>
                          <w:right w:val="single" w:sz="8" w:space="0" w:color="000000"/>
                        </w:tcBorders>
                      </w:tcPr>
                      <w:p w:rsidR="00F430A7" w14:paraId="7AAC2282" w14:textId="77777777">
                        <w:pPr>
                          <w:pStyle w:val="TableParagraph"/>
                          <w:kinsoku w:val="0"/>
                          <w:overflowPunct w:val="0"/>
                          <w:spacing w:line="290" w:lineRule="auto"/>
                          <w:ind w:left="69" w:right="598"/>
                          <w:rPr>
                            <w:sz w:val="16"/>
                            <w:szCs w:val="16"/>
                          </w:rPr>
                        </w:pPr>
                        <w:r>
                          <w:rPr>
                            <w:sz w:val="16"/>
                            <w:szCs w:val="16"/>
                          </w:rPr>
                          <w:t>process</w:t>
                        </w:r>
                        <w:r>
                          <w:rPr>
                            <w:spacing w:val="-5"/>
                            <w:sz w:val="16"/>
                            <w:szCs w:val="16"/>
                          </w:rPr>
                          <w:t xml:space="preserve"> </w:t>
                        </w:r>
                        <w:r>
                          <w:rPr>
                            <w:sz w:val="16"/>
                            <w:szCs w:val="16"/>
                          </w:rPr>
                          <w:t>used</w:t>
                        </w:r>
                        <w:r>
                          <w:rPr>
                            <w:spacing w:val="-5"/>
                            <w:sz w:val="16"/>
                            <w:szCs w:val="16"/>
                          </w:rPr>
                          <w:t xml:space="preserve"> </w:t>
                        </w:r>
                        <w:r>
                          <w:rPr>
                            <w:sz w:val="16"/>
                            <w:szCs w:val="16"/>
                          </w:rPr>
                          <w:t>to</w:t>
                        </w:r>
                        <w:r>
                          <w:rPr>
                            <w:spacing w:val="-5"/>
                            <w:sz w:val="16"/>
                            <w:szCs w:val="16"/>
                          </w:rPr>
                          <w:t xml:space="preserve"> </w:t>
                        </w:r>
                        <w:r>
                          <w:rPr>
                            <w:sz w:val="16"/>
                            <w:szCs w:val="16"/>
                          </w:rPr>
                          <w:t>review</w:t>
                        </w:r>
                        <w:r>
                          <w:rPr>
                            <w:spacing w:val="-5"/>
                            <w:sz w:val="16"/>
                            <w:szCs w:val="16"/>
                          </w:rPr>
                          <w:t xml:space="preserve"> </w:t>
                        </w:r>
                        <w:r>
                          <w:rPr>
                            <w:sz w:val="16"/>
                            <w:szCs w:val="16"/>
                          </w:rPr>
                          <w:t>systems,</w:t>
                        </w:r>
                        <w:r>
                          <w:rPr>
                            <w:spacing w:val="-5"/>
                            <w:sz w:val="16"/>
                            <w:szCs w:val="16"/>
                          </w:rPr>
                          <w:t xml:space="preserve"> </w:t>
                        </w:r>
                        <w:r>
                          <w:rPr>
                            <w:sz w:val="16"/>
                            <w:szCs w:val="16"/>
                          </w:rPr>
                          <w:t>processes,</w:t>
                        </w:r>
                        <w:r>
                          <w:rPr>
                            <w:spacing w:val="-5"/>
                            <w:sz w:val="16"/>
                            <w:szCs w:val="16"/>
                          </w:rPr>
                          <w:t xml:space="preserve"> </w:t>
                        </w:r>
                        <w:r>
                          <w:rPr>
                            <w:sz w:val="16"/>
                            <w:szCs w:val="16"/>
                          </w:rPr>
                          <w:t>documents</w:t>
                        </w:r>
                        <w:r>
                          <w:rPr>
                            <w:spacing w:val="-5"/>
                            <w:sz w:val="16"/>
                            <w:szCs w:val="16"/>
                          </w:rPr>
                          <w:t xml:space="preserve"> </w:t>
                        </w:r>
                        <w:r>
                          <w:rPr>
                            <w:sz w:val="16"/>
                            <w:szCs w:val="16"/>
                          </w:rPr>
                          <w:t>and</w:t>
                        </w:r>
                        <w:r>
                          <w:rPr>
                            <w:spacing w:val="-5"/>
                            <w:sz w:val="16"/>
                            <w:szCs w:val="16"/>
                          </w:rPr>
                          <w:t xml:space="preserve"> </w:t>
                        </w:r>
                        <w:r>
                          <w:rPr>
                            <w:sz w:val="16"/>
                            <w:szCs w:val="16"/>
                          </w:rPr>
                          <w:t>competence</w:t>
                        </w:r>
                        <w:r>
                          <w:rPr>
                            <w:spacing w:val="-5"/>
                            <w:sz w:val="16"/>
                            <w:szCs w:val="16"/>
                          </w:rPr>
                          <w:t xml:space="preserve"> </w:t>
                        </w:r>
                        <w:r>
                          <w:rPr>
                            <w:sz w:val="16"/>
                            <w:szCs w:val="16"/>
                          </w:rPr>
                          <w:t>of</w:t>
                        </w:r>
                        <w:r>
                          <w:rPr>
                            <w:spacing w:val="-5"/>
                            <w:sz w:val="16"/>
                            <w:szCs w:val="16"/>
                          </w:rPr>
                          <w:t xml:space="preserve"> </w:t>
                        </w:r>
                        <w:r>
                          <w:rPr>
                            <w:sz w:val="16"/>
                            <w:szCs w:val="16"/>
                          </w:rPr>
                          <w:t>individuals It is a generic term for testing, auditing and examining, including the conclusion.</w:t>
                        </w:r>
                      </w:p>
                    </w:tc>
                  </w:tr>
                  <w:tr w14:paraId="447FCA4C" w14:textId="77777777">
                    <w:tblPrEx>
                      <w:tblW w:w="0" w:type="auto"/>
                      <w:tblInd w:w="60" w:type="dxa"/>
                      <w:tblLayout w:type="fixed"/>
                      <w:tblCellMar>
                        <w:left w:w="0" w:type="dxa"/>
                        <w:right w:w="0" w:type="dxa"/>
                      </w:tblCellMar>
                      <w:tblLook w:val="0000"/>
                    </w:tblPrEx>
                    <w:trPr>
                      <w:trHeight w:val="336"/>
                    </w:trPr>
                    <w:tc>
                      <w:tcPr>
                        <w:tcW w:w="2263" w:type="dxa"/>
                        <w:tcBorders>
                          <w:top w:val="single" w:sz="8" w:space="0" w:color="000000"/>
                          <w:left w:val="none" w:sz="6" w:space="0" w:color="auto"/>
                          <w:bottom w:val="single" w:sz="8" w:space="0" w:color="000000"/>
                          <w:right w:val="single" w:sz="8" w:space="0" w:color="000000"/>
                        </w:tcBorders>
                      </w:tcPr>
                      <w:p w:rsidR="00F430A7" w14:paraId="096A515F" w14:textId="77777777">
                        <w:pPr>
                          <w:pStyle w:val="TableParagraph"/>
                          <w:kinsoku w:val="0"/>
                          <w:overflowPunct w:val="0"/>
                          <w:rPr>
                            <w:spacing w:val="-2"/>
                            <w:sz w:val="16"/>
                            <w:szCs w:val="16"/>
                          </w:rPr>
                        </w:pPr>
                        <w:r>
                          <w:rPr>
                            <w:spacing w:val="-2"/>
                            <w:sz w:val="16"/>
                            <w:szCs w:val="16"/>
                          </w:rPr>
                          <w:t>assessor</w:t>
                        </w:r>
                      </w:p>
                    </w:tc>
                    <w:tc>
                      <w:tcPr>
                        <w:tcW w:w="7705" w:type="dxa"/>
                        <w:tcBorders>
                          <w:top w:val="single" w:sz="8" w:space="0" w:color="000000"/>
                          <w:left w:val="single" w:sz="8" w:space="0" w:color="000000"/>
                          <w:bottom w:val="single" w:sz="8" w:space="0" w:color="000000"/>
                          <w:right w:val="single" w:sz="8" w:space="0" w:color="000000"/>
                        </w:tcBorders>
                      </w:tcPr>
                      <w:p w:rsidR="00F430A7" w14:paraId="4EC05B6A" w14:textId="77777777">
                        <w:pPr>
                          <w:pStyle w:val="TableParagraph"/>
                          <w:kinsoku w:val="0"/>
                          <w:overflowPunct w:val="0"/>
                          <w:ind w:left="69"/>
                          <w:rPr>
                            <w:sz w:val="16"/>
                            <w:szCs w:val="16"/>
                          </w:rPr>
                        </w:pPr>
                        <w:r>
                          <w:rPr>
                            <w:sz w:val="16"/>
                            <w:szCs w:val="16"/>
                          </w:rPr>
                          <w:t>person that performs an assessment</w:t>
                        </w:r>
                      </w:p>
                    </w:tc>
                  </w:tr>
                  <w:tr w14:paraId="1BB85994" w14:textId="77777777">
                    <w:tblPrEx>
                      <w:tblW w:w="0" w:type="auto"/>
                      <w:tblInd w:w="60" w:type="dxa"/>
                      <w:tblLayout w:type="fixed"/>
                      <w:tblCellMar>
                        <w:left w:w="0" w:type="dxa"/>
                        <w:right w:w="0" w:type="dxa"/>
                      </w:tblCellMar>
                      <w:tblLook w:val="0000"/>
                    </w:tblPrEx>
                    <w:trPr>
                      <w:trHeight w:val="335"/>
                    </w:trPr>
                    <w:tc>
                      <w:tcPr>
                        <w:tcW w:w="2263" w:type="dxa"/>
                        <w:tcBorders>
                          <w:top w:val="single" w:sz="8" w:space="0" w:color="000000"/>
                          <w:left w:val="none" w:sz="6" w:space="0" w:color="auto"/>
                          <w:bottom w:val="single" w:sz="8" w:space="0" w:color="000000"/>
                          <w:right w:val="single" w:sz="8" w:space="0" w:color="000000"/>
                        </w:tcBorders>
                      </w:tcPr>
                      <w:p w:rsidR="00F430A7" w14:paraId="7580A8D0" w14:textId="77777777">
                        <w:pPr>
                          <w:pStyle w:val="TableParagraph"/>
                          <w:kinsoku w:val="0"/>
                          <w:overflowPunct w:val="0"/>
                          <w:rPr>
                            <w:spacing w:val="-2"/>
                            <w:sz w:val="16"/>
                            <w:szCs w:val="16"/>
                          </w:rPr>
                        </w:pPr>
                        <w:r>
                          <w:rPr>
                            <w:spacing w:val="-2"/>
                            <w:sz w:val="16"/>
                            <w:szCs w:val="16"/>
                          </w:rPr>
                          <w:t>auditor</w:t>
                        </w:r>
                      </w:p>
                    </w:tc>
                    <w:tc>
                      <w:tcPr>
                        <w:tcW w:w="7705" w:type="dxa"/>
                        <w:tcBorders>
                          <w:top w:val="single" w:sz="8" w:space="0" w:color="000000"/>
                          <w:left w:val="single" w:sz="8" w:space="0" w:color="000000"/>
                          <w:bottom w:val="single" w:sz="8" w:space="0" w:color="000000"/>
                          <w:right w:val="single" w:sz="8" w:space="0" w:color="000000"/>
                        </w:tcBorders>
                      </w:tcPr>
                      <w:p w:rsidR="00F430A7" w14:paraId="63D92048" w14:textId="77777777">
                        <w:pPr>
                          <w:pStyle w:val="TableParagraph"/>
                          <w:kinsoku w:val="0"/>
                          <w:overflowPunct w:val="0"/>
                          <w:ind w:left="69"/>
                          <w:rPr>
                            <w:sz w:val="16"/>
                            <w:szCs w:val="16"/>
                          </w:rPr>
                        </w:pPr>
                        <w:r>
                          <w:rPr>
                            <w:sz w:val="16"/>
                            <w:szCs w:val="16"/>
                          </w:rPr>
                          <w:t xml:space="preserve">person competent and qualified to conduct an </w:t>
                        </w:r>
                        <w:r>
                          <w:rPr>
                            <w:sz w:val="16"/>
                            <w:szCs w:val="16"/>
                          </w:rPr>
                          <w:t>audit</w:t>
                        </w:r>
                      </w:p>
                    </w:tc>
                  </w:tr>
                  <w:tr w14:paraId="0AED01FB" w14:textId="77777777">
                    <w:tblPrEx>
                      <w:tblW w:w="0" w:type="auto"/>
                      <w:tblInd w:w="60" w:type="dxa"/>
                      <w:tblLayout w:type="fixed"/>
                      <w:tblCellMar>
                        <w:left w:w="0" w:type="dxa"/>
                        <w:right w:w="0" w:type="dxa"/>
                      </w:tblCellMar>
                      <w:tblLook w:val="0000"/>
                    </w:tblPrEx>
                    <w:trPr>
                      <w:trHeight w:val="335"/>
                    </w:trPr>
                    <w:tc>
                      <w:tcPr>
                        <w:tcW w:w="2263" w:type="dxa"/>
                        <w:tcBorders>
                          <w:top w:val="single" w:sz="8" w:space="0" w:color="000000"/>
                          <w:left w:val="none" w:sz="6" w:space="0" w:color="auto"/>
                          <w:bottom w:val="single" w:sz="8" w:space="0" w:color="000000"/>
                          <w:right w:val="single" w:sz="8" w:space="0" w:color="000000"/>
                        </w:tcBorders>
                      </w:tcPr>
                      <w:p w:rsidR="00F430A7" w14:paraId="0A513A11" w14:textId="77777777">
                        <w:pPr>
                          <w:pStyle w:val="TableParagraph"/>
                          <w:kinsoku w:val="0"/>
                          <w:overflowPunct w:val="0"/>
                          <w:rPr>
                            <w:sz w:val="16"/>
                            <w:szCs w:val="16"/>
                          </w:rPr>
                        </w:pPr>
                        <w:r>
                          <w:rPr>
                            <w:sz w:val="16"/>
                            <w:szCs w:val="16"/>
                          </w:rPr>
                          <w:t>certification requirements</w:t>
                        </w:r>
                      </w:p>
                    </w:tc>
                    <w:tc>
                      <w:tcPr>
                        <w:tcW w:w="7705" w:type="dxa"/>
                        <w:tcBorders>
                          <w:top w:val="single" w:sz="8" w:space="0" w:color="000000"/>
                          <w:left w:val="single" w:sz="8" w:space="0" w:color="000000"/>
                          <w:bottom w:val="single" w:sz="8" w:space="0" w:color="000000"/>
                          <w:right w:val="single" w:sz="8" w:space="0" w:color="000000"/>
                        </w:tcBorders>
                      </w:tcPr>
                      <w:p w:rsidR="00F430A7" w14:paraId="692D5399" w14:textId="77777777">
                        <w:pPr>
                          <w:pStyle w:val="TableParagraph"/>
                          <w:kinsoku w:val="0"/>
                          <w:overflowPunct w:val="0"/>
                          <w:ind w:left="69"/>
                          <w:rPr>
                            <w:sz w:val="16"/>
                            <w:szCs w:val="16"/>
                          </w:rPr>
                        </w:pPr>
                        <w:r>
                          <w:rPr>
                            <w:sz w:val="16"/>
                            <w:szCs w:val="16"/>
                          </w:rPr>
                          <w:t>set of specified requirements to be fulfilled in order to establish or maintain certification</w:t>
                        </w:r>
                      </w:p>
                    </w:tc>
                  </w:tr>
                  <w:tr w14:paraId="16E408A2" w14:textId="77777777">
                    <w:tblPrEx>
                      <w:tblW w:w="0" w:type="auto"/>
                      <w:tblInd w:w="60" w:type="dxa"/>
                      <w:tblLayout w:type="fixed"/>
                      <w:tblCellMar>
                        <w:left w:w="0" w:type="dxa"/>
                        <w:right w:w="0" w:type="dxa"/>
                      </w:tblCellMar>
                      <w:tblLook w:val="0000"/>
                    </w:tblPrEx>
                    <w:trPr>
                      <w:trHeight w:val="551"/>
                    </w:trPr>
                    <w:tc>
                      <w:tcPr>
                        <w:tcW w:w="2263" w:type="dxa"/>
                        <w:tcBorders>
                          <w:top w:val="single" w:sz="8" w:space="0" w:color="000000"/>
                          <w:left w:val="none" w:sz="6" w:space="0" w:color="auto"/>
                          <w:bottom w:val="single" w:sz="8" w:space="0" w:color="000000"/>
                          <w:right w:val="single" w:sz="8" w:space="0" w:color="000000"/>
                        </w:tcBorders>
                      </w:tcPr>
                      <w:p w:rsidR="00F430A7" w14:paraId="4171B527" w14:textId="77777777">
                        <w:pPr>
                          <w:pStyle w:val="TableParagraph"/>
                          <w:kinsoku w:val="0"/>
                          <w:overflowPunct w:val="0"/>
                          <w:rPr>
                            <w:spacing w:val="-2"/>
                            <w:sz w:val="16"/>
                            <w:szCs w:val="16"/>
                          </w:rPr>
                        </w:pPr>
                        <w:r>
                          <w:rPr>
                            <w:spacing w:val="-2"/>
                            <w:sz w:val="16"/>
                            <w:szCs w:val="16"/>
                          </w:rPr>
                          <w:t>competence</w:t>
                        </w:r>
                      </w:p>
                    </w:tc>
                    <w:tc>
                      <w:tcPr>
                        <w:tcW w:w="7705" w:type="dxa"/>
                        <w:tcBorders>
                          <w:top w:val="single" w:sz="8" w:space="0" w:color="000000"/>
                          <w:left w:val="single" w:sz="8" w:space="0" w:color="000000"/>
                          <w:bottom w:val="single" w:sz="8" w:space="0" w:color="000000"/>
                          <w:right w:val="single" w:sz="8" w:space="0" w:color="000000"/>
                        </w:tcBorders>
                      </w:tcPr>
                      <w:p w:rsidR="00F430A7" w14:paraId="423F7122" w14:textId="77777777">
                        <w:pPr>
                          <w:pStyle w:val="TableParagraph"/>
                          <w:kinsoku w:val="0"/>
                          <w:overflowPunct w:val="0"/>
                          <w:spacing w:line="266" w:lineRule="auto"/>
                          <w:ind w:left="69"/>
                          <w:rPr>
                            <w:sz w:val="16"/>
                            <w:szCs w:val="16"/>
                          </w:rPr>
                        </w:pPr>
                        <w:r>
                          <w:rPr>
                            <w:sz w:val="16"/>
                            <w:szCs w:val="16"/>
                          </w:rPr>
                          <w:t>ability</w:t>
                        </w:r>
                        <w:r>
                          <w:rPr>
                            <w:spacing w:val="-5"/>
                            <w:sz w:val="16"/>
                            <w:szCs w:val="16"/>
                          </w:rPr>
                          <w:t xml:space="preserve"> </w:t>
                        </w:r>
                        <w:r>
                          <w:rPr>
                            <w:sz w:val="16"/>
                            <w:szCs w:val="16"/>
                          </w:rPr>
                          <w:t>to</w:t>
                        </w:r>
                        <w:r>
                          <w:rPr>
                            <w:spacing w:val="-5"/>
                            <w:sz w:val="16"/>
                            <w:szCs w:val="16"/>
                          </w:rPr>
                          <w:t xml:space="preserve"> </w:t>
                        </w:r>
                        <w:r>
                          <w:rPr>
                            <w:sz w:val="16"/>
                            <w:szCs w:val="16"/>
                          </w:rPr>
                          <w:t>apply</w:t>
                        </w:r>
                        <w:r>
                          <w:rPr>
                            <w:spacing w:val="-5"/>
                            <w:sz w:val="16"/>
                            <w:szCs w:val="16"/>
                          </w:rPr>
                          <w:t xml:space="preserve"> </w:t>
                        </w:r>
                        <w:r>
                          <w:rPr>
                            <w:sz w:val="16"/>
                            <w:szCs w:val="16"/>
                          </w:rPr>
                          <w:t>knowledge</w:t>
                        </w:r>
                        <w:r>
                          <w:rPr>
                            <w:spacing w:val="-5"/>
                            <w:sz w:val="16"/>
                            <w:szCs w:val="16"/>
                          </w:rPr>
                          <w:t xml:space="preserve"> </w:t>
                        </w:r>
                        <w:r>
                          <w:rPr>
                            <w:sz w:val="16"/>
                            <w:szCs w:val="16"/>
                          </w:rPr>
                          <w:t>and</w:t>
                        </w:r>
                        <w:r>
                          <w:rPr>
                            <w:spacing w:val="-5"/>
                            <w:sz w:val="16"/>
                            <w:szCs w:val="16"/>
                          </w:rPr>
                          <w:t xml:space="preserve"> </w:t>
                        </w:r>
                        <w:r>
                          <w:rPr>
                            <w:sz w:val="16"/>
                            <w:szCs w:val="16"/>
                          </w:rPr>
                          <w:t>skills</w:t>
                        </w:r>
                        <w:r>
                          <w:rPr>
                            <w:spacing w:val="-5"/>
                            <w:sz w:val="16"/>
                            <w:szCs w:val="16"/>
                          </w:rPr>
                          <w:t xml:space="preserve"> </w:t>
                        </w:r>
                        <w:r>
                          <w:rPr>
                            <w:sz w:val="16"/>
                            <w:szCs w:val="16"/>
                          </w:rPr>
                          <w:t>and</w:t>
                        </w:r>
                        <w:r>
                          <w:rPr>
                            <w:spacing w:val="-5"/>
                            <w:sz w:val="16"/>
                            <w:szCs w:val="16"/>
                          </w:rPr>
                          <w:t xml:space="preserve"> </w:t>
                        </w:r>
                        <w:r>
                          <w:rPr>
                            <w:sz w:val="16"/>
                            <w:szCs w:val="16"/>
                          </w:rPr>
                          <w:t>demonstrate</w:t>
                        </w:r>
                        <w:r>
                          <w:rPr>
                            <w:spacing w:val="-5"/>
                            <w:sz w:val="16"/>
                            <w:szCs w:val="16"/>
                          </w:rPr>
                          <w:t xml:space="preserve"> </w:t>
                        </w:r>
                        <w:r>
                          <w:rPr>
                            <w:sz w:val="16"/>
                            <w:szCs w:val="16"/>
                          </w:rPr>
                          <w:t>appropriate</w:t>
                        </w:r>
                        <w:r>
                          <w:rPr>
                            <w:spacing w:val="-5"/>
                            <w:sz w:val="16"/>
                            <w:szCs w:val="16"/>
                          </w:rPr>
                          <w:t xml:space="preserve"> </w:t>
                        </w:r>
                        <w:r>
                          <w:rPr>
                            <w:sz w:val="16"/>
                            <w:szCs w:val="16"/>
                          </w:rPr>
                          <w:t>attitudes</w:t>
                        </w:r>
                        <w:r>
                          <w:rPr>
                            <w:spacing w:val="-5"/>
                            <w:sz w:val="16"/>
                            <w:szCs w:val="16"/>
                          </w:rPr>
                          <w:t xml:space="preserve"> </w:t>
                        </w:r>
                        <w:r>
                          <w:rPr>
                            <w:sz w:val="16"/>
                            <w:szCs w:val="16"/>
                          </w:rPr>
                          <w:t>and</w:t>
                        </w:r>
                        <w:r>
                          <w:rPr>
                            <w:spacing w:val="-5"/>
                            <w:sz w:val="16"/>
                            <w:szCs w:val="16"/>
                          </w:rPr>
                          <w:t xml:space="preserve"> </w:t>
                        </w:r>
                        <w:r>
                          <w:rPr>
                            <w:sz w:val="16"/>
                            <w:szCs w:val="16"/>
                          </w:rPr>
                          <w:t>behaviour</w:t>
                        </w:r>
                        <w:r>
                          <w:rPr>
                            <w:spacing w:val="-5"/>
                            <w:sz w:val="16"/>
                            <w:szCs w:val="16"/>
                          </w:rPr>
                          <w:t xml:space="preserve"> </w:t>
                        </w:r>
                        <w:r>
                          <w:rPr>
                            <w:sz w:val="16"/>
                            <w:szCs w:val="16"/>
                          </w:rPr>
                          <w:t>to achieve an intended result in a given context</w:t>
                        </w:r>
                      </w:p>
                    </w:tc>
                  </w:tr>
                  <w:tr w14:paraId="28F1F91C" w14:textId="77777777">
                    <w:tblPrEx>
                      <w:tblW w:w="0" w:type="auto"/>
                      <w:tblInd w:w="60" w:type="dxa"/>
                      <w:tblLayout w:type="fixed"/>
                      <w:tblCellMar>
                        <w:left w:w="0" w:type="dxa"/>
                        <w:right w:w="0" w:type="dxa"/>
                      </w:tblCellMar>
                      <w:tblLook w:val="0000"/>
                    </w:tblPrEx>
                    <w:trPr>
                      <w:trHeight w:val="552"/>
                    </w:trPr>
                    <w:tc>
                      <w:tcPr>
                        <w:tcW w:w="2263" w:type="dxa"/>
                        <w:tcBorders>
                          <w:top w:val="single" w:sz="8" w:space="0" w:color="000000"/>
                          <w:left w:val="none" w:sz="6" w:space="0" w:color="auto"/>
                          <w:bottom w:val="single" w:sz="8" w:space="0" w:color="000000"/>
                          <w:right w:val="single" w:sz="8" w:space="0" w:color="000000"/>
                        </w:tcBorders>
                      </w:tcPr>
                      <w:p w:rsidR="00F430A7" w14:paraId="452BFC2D" w14:textId="77777777">
                        <w:pPr>
                          <w:pStyle w:val="TableParagraph"/>
                          <w:kinsoku w:val="0"/>
                          <w:overflowPunct w:val="0"/>
                          <w:rPr>
                            <w:sz w:val="16"/>
                            <w:szCs w:val="16"/>
                          </w:rPr>
                        </w:pPr>
                        <w:r>
                          <w:rPr>
                            <w:sz w:val="16"/>
                            <w:szCs w:val="16"/>
                          </w:rPr>
                          <w:t>competence management</w:t>
                        </w:r>
                      </w:p>
                    </w:tc>
                    <w:tc>
                      <w:tcPr>
                        <w:tcW w:w="7705" w:type="dxa"/>
                        <w:tcBorders>
                          <w:top w:val="single" w:sz="8" w:space="0" w:color="000000"/>
                          <w:left w:val="single" w:sz="8" w:space="0" w:color="000000"/>
                          <w:bottom w:val="single" w:sz="8" w:space="0" w:color="000000"/>
                          <w:right w:val="single" w:sz="8" w:space="0" w:color="000000"/>
                        </w:tcBorders>
                      </w:tcPr>
                      <w:p w:rsidR="00F430A7" w14:paraId="43763592" w14:textId="77777777">
                        <w:pPr>
                          <w:pStyle w:val="TableParagraph"/>
                          <w:kinsoku w:val="0"/>
                          <w:overflowPunct w:val="0"/>
                          <w:spacing w:line="266" w:lineRule="auto"/>
                          <w:ind w:left="69"/>
                          <w:rPr>
                            <w:sz w:val="16"/>
                            <w:szCs w:val="16"/>
                          </w:rPr>
                        </w:pPr>
                        <w:r>
                          <w:rPr>
                            <w:sz w:val="16"/>
                            <w:szCs w:val="16"/>
                          </w:rPr>
                          <w:t>systematic</w:t>
                        </w:r>
                        <w:r>
                          <w:rPr>
                            <w:spacing w:val="-5"/>
                            <w:sz w:val="16"/>
                            <w:szCs w:val="16"/>
                          </w:rPr>
                          <w:t xml:space="preserve"> </w:t>
                        </w:r>
                        <w:r>
                          <w:rPr>
                            <w:sz w:val="16"/>
                            <w:szCs w:val="16"/>
                          </w:rPr>
                          <w:t>approach</w:t>
                        </w:r>
                        <w:r>
                          <w:rPr>
                            <w:spacing w:val="-5"/>
                            <w:sz w:val="16"/>
                            <w:szCs w:val="16"/>
                          </w:rPr>
                          <w:t xml:space="preserve"> </w:t>
                        </w:r>
                        <w:r>
                          <w:rPr>
                            <w:sz w:val="16"/>
                            <w:szCs w:val="16"/>
                          </w:rPr>
                          <w:t>to</w:t>
                        </w:r>
                        <w:r>
                          <w:rPr>
                            <w:spacing w:val="-5"/>
                            <w:sz w:val="16"/>
                            <w:szCs w:val="16"/>
                          </w:rPr>
                          <w:t xml:space="preserve"> </w:t>
                        </w:r>
                        <w:r>
                          <w:rPr>
                            <w:sz w:val="16"/>
                            <w:szCs w:val="16"/>
                          </w:rPr>
                          <w:t>manage</w:t>
                        </w:r>
                        <w:r>
                          <w:rPr>
                            <w:spacing w:val="-5"/>
                            <w:sz w:val="16"/>
                            <w:szCs w:val="16"/>
                          </w:rPr>
                          <w:t xml:space="preserve"> </w:t>
                        </w:r>
                        <w:r>
                          <w:rPr>
                            <w:sz w:val="16"/>
                            <w:szCs w:val="16"/>
                          </w:rPr>
                          <w:t>competence</w:t>
                        </w:r>
                        <w:r>
                          <w:rPr>
                            <w:spacing w:val="-5"/>
                            <w:sz w:val="16"/>
                            <w:szCs w:val="16"/>
                          </w:rPr>
                          <w:t xml:space="preserve"> </w:t>
                        </w:r>
                        <w:r>
                          <w:rPr>
                            <w:sz w:val="16"/>
                            <w:szCs w:val="16"/>
                          </w:rPr>
                          <w:t>within</w:t>
                        </w:r>
                        <w:r>
                          <w:rPr>
                            <w:spacing w:val="-5"/>
                            <w:sz w:val="16"/>
                            <w:szCs w:val="16"/>
                          </w:rPr>
                          <w:t xml:space="preserve"> </w:t>
                        </w:r>
                        <w:r>
                          <w:rPr>
                            <w:sz w:val="16"/>
                            <w:szCs w:val="16"/>
                          </w:rPr>
                          <w:t>an</w:t>
                        </w:r>
                        <w:r>
                          <w:rPr>
                            <w:spacing w:val="-5"/>
                            <w:sz w:val="16"/>
                            <w:szCs w:val="16"/>
                          </w:rPr>
                          <w:t xml:space="preserve"> </w:t>
                        </w:r>
                        <w:r>
                          <w:rPr>
                            <w:sz w:val="16"/>
                            <w:szCs w:val="16"/>
                          </w:rPr>
                          <w:t>organization</w:t>
                        </w:r>
                        <w:r>
                          <w:rPr>
                            <w:spacing w:val="-5"/>
                            <w:sz w:val="16"/>
                            <w:szCs w:val="16"/>
                          </w:rPr>
                          <w:t xml:space="preserve"> </w:t>
                        </w:r>
                        <w:r>
                          <w:rPr>
                            <w:sz w:val="16"/>
                            <w:szCs w:val="16"/>
                          </w:rPr>
                          <w:t>to</w:t>
                        </w:r>
                        <w:r>
                          <w:rPr>
                            <w:spacing w:val="-5"/>
                            <w:sz w:val="16"/>
                            <w:szCs w:val="16"/>
                          </w:rPr>
                          <w:t xml:space="preserve"> </w:t>
                        </w:r>
                        <w:r>
                          <w:rPr>
                            <w:sz w:val="16"/>
                            <w:szCs w:val="16"/>
                          </w:rPr>
                          <w:t>ensure</w:t>
                        </w:r>
                        <w:r>
                          <w:rPr>
                            <w:spacing w:val="-5"/>
                            <w:sz w:val="16"/>
                            <w:szCs w:val="16"/>
                          </w:rPr>
                          <w:t xml:space="preserve"> </w:t>
                        </w:r>
                        <w:r>
                          <w:rPr>
                            <w:sz w:val="16"/>
                            <w:szCs w:val="16"/>
                          </w:rPr>
                          <w:t>that</w:t>
                        </w:r>
                        <w:r>
                          <w:rPr>
                            <w:spacing w:val="-5"/>
                            <w:sz w:val="16"/>
                            <w:szCs w:val="16"/>
                          </w:rPr>
                          <w:t xml:space="preserve"> </w:t>
                        </w:r>
                        <w:r>
                          <w:rPr>
                            <w:sz w:val="16"/>
                            <w:szCs w:val="16"/>
                          </w:rPr>
                          <w:t>strategic goals and KPIs can be met</w:t>
                        </w:r>
                      </w:p>
                    </w:tc>
                  </w:tr>
                  <w:tr w14:paraId="5C1A577E" w14:textId="77777777">
                    <w:tblPrEx>
                      <w:tblW w:w="0" w:type="auto"/>
                      <w:tblInd w:w="60" w:type="dxa"/>
                      <w:tblLayout w:type="fixed"/>
                      <w:tblCellMar>
                        <w:left w:w="0" w:type="dxa"/>
                        <w:right w:w="0" w:type="dxa"/>
                      </w:tblCellMar>
                      <w:tblLook w:val="0000"/>
                    </w:tblPrEx>
                    <w:trPr>
                      <w:trHeight w:val="551"/>
                    </w:trPr>
                    <w:tc>
                      <w:tcPr>
                        <w:tcW w:w="2263" w:type="dxa"/>
                        <w:tcBorders>
                          <w:top w:val="single" w:sz="8" w:space="0" w:color="000000"/>
                          <w:left w:val="none" w:sz="6" w:space="0" w:color="auto"/>
                          <w:bottom w:val="single" w:sz="8" w:space="0" w:color="000000"/>
                          <w:right w:val="single" w:sz="8" w:space="0" w:color="000000"/>
                        </w:tcBorders>
                      </w:tcPr>
                      <w:p w:rsidR="00F430A7" w14:paraId="65EE5D31" w14:textId="77777777">
                        <w:pPr>
                          <w:pStyle w:val="TableParagraph"/>
                          <w:kinsoku w:val="0"/>
                          <w:overflowPunct w:val="0"/>
                          <w:rPr>
                            <w:spacing w:val="-2"/>
                            <w:sz w:val="16"/>
                            <w:szCs w:val="16"/>
                          </w:rPr>
                        </w:pPr>
                        <w:r>
                          <w:rPr>
                            <w:spacing w:val="-2"/>
                            <w:sz w:val="16"/>
                            <w:szCs w:val="16"/>
                          </w:rPr>
                          <w:t>complaint</w:t>
                        </w:r>
                      </w:p>
                    </w:tc>
                    <w:tc>
                      <w:tcPr>
                        <w:tcW w:w="7705" w:type="dxa"/>
                        <w:tcBorders>
                          <w:top w:val="single" w:sz="8" w:space="0" w:color="000000"/>
                          <w:left w:val="single" w:sz="8" w:space="0" w:color="000000"/>
                          <w:bottom w:val="single" w:sz="8" w:space="0" w:color="000000"/>
                          <w:right w:val="single" w:sz="8" w:space="0" w:color="000000"/>
                        </w:tcBorders>
                      </w:tcPr>
                      <w:p w:rsidR="00F430A7" w14:paraId="047A1F95" w14:textId="77777777">
                        <w:pPr>
                          <w:pStyle w:val="TableParagraph"/>
                          <w:kinsoku w:val="0"/>
                          <w:overflowPunct w:val="0"/>
                          <w:spacing w:line="266" w:lineRule="auto"/>
                          <w:ind w:left="69" w:right="132"/>
                          <w:rPr>
                            <w:sz w:val="16"/>
                            <w:szCs w:val="16"/>
                          </w:rPr>
                        </w:pPr>
                        <w:r>
                          <w:rPr>
                            <w:sz w:val="16"/>
                            <w:szCs w:val="16"/>
                          </w:rPr>
                          <w:t>expression</w:t>
                        </w:r>
                        <w:r>
                          <w:rPr>
                            <w:spacing w:val="-5"/>
                            <w:sz w:val="16"/>
                            <w:szCs w:val="16"/>
                          </w:rPr>
                          <w:t xml:space="preserve"> </w:t>
                        </w:r>
                        <w:r>
                          <w:rPr>
                            <w:sz w:val="16"/>
                            <w:szCs w:val="16"/>
                          </w:rPr>
                          <w:t>of</w:t>
                        </w:r>
                        <w:r>
                          <w:rPr>
                            <w:spacing w:val="-5"/>
                            <w:sz w:val="16"/>
                            <w:szCs w:val="16"/>
                          </w:rPr>
                          <w:t xml:space="preserve"> </w:t>
                        </w:r>
                        <w:r>
                          <w:rPr>
                            <w:sz w:val="16"/>
                            <w:szCs w:val="16"/>
                          </w:rPr>
                          <w:t>dissatisfaction</w:t>
                        </w:r>
                        <w:r>
                          <w:rPr>
                            <w:spacing w:val="-5"/>
                            <w:sz w:val="16"/>
                            <w:szCs w:val="16"/>
                          </w:rPr>
                          <w:t xml:space="preserve"> </w:t>
                        </w:r>
                        <w:r>
                          <w:rPr>
                            <w:sz w:val="16"/>
                            <w:szCs w:val="16"/>
                          </w:rPr>
                          <w:t>by</w:t>
                        </w:r>
                        <w:r>
                          <w:rPr>
                            <w:spacing w:val="-5"/>
                            <w:sz w:val="16"/>
                            <w:szCs w:val="16"/>
                          </w:rPr>
                          <w:t xml:space="preserve"> </w:t>
                        </w:r>
                        <w:r>
                          <w:rPr>
                            <w:sz w:val="16"/>
                            <w:szCs w:val="16"/>
                          </w:rPr>
                          <w:t>an</w:t>
                        </w:r>
                        <w:r>
                          <w:rPr>
                            <w:spacing w:val="-5"/>
                            <w:sz w:val="16"/>
                            <w:szCs w:val="16"/>
                          </w:rPr>
                          <w:t xml:space="preserve"> </w:t>
                        </w:r>
                        <w:r>
                          <w:rPr>
                            <w:sz w:val="16"/>
                            <w:szCs w:val="16"/>
                          </w:rPr>
                          <w:t>individual</w:t>
                        </w:r>
                        <w:r>
                          <w:rPr>
                            <w:spacing w:val="-5"/>
                            <w:sz w:val="16"/>
                            <w:szCs w:val="16"/>
                          </w:rPr>
                          <w:t xml:space="preserve"> </w:t>
                        </w:r>
                        <w:r>
                          <w:rPr>
                            <w:sz w:val="16"/>
                            <w:szCs w:val="16"/>
                          </w:rPr>
                          <w:t>or</w:t>
                        </w:r>
                        <w:r>
                          <w:rPr>
                            <w:spacing w:val="-5"/>
                            <w:sz w:val="16"/>
                            <w:szCs w:val="16"/>
                          </w:rPr>
                          <w:t xml:space="preserve"> </w:t>
                        </w:r>
                        <w:r>
                          <w:rPr>
                            <w:sz w:val="16"/>
                            <w:szCs w:val="16"/>
                          </w:rPr>
                          <w:t>organization</w:t>
                        </w:r>
                        <w:r>
                          <w:rPr>
                            <w:spacing w:val="-5"/>
                            <w:sz w:val="16"/>
                            <w:szCs w:val="16"/>
                          </w:rPr>
                          <w:t xml:space="preserve"> </w:t>
                        </w:r>
                        <w:r>
                          <w:rPr>
                            <w:sz w:val="16"/>
                            <w:szCs w:val="16"/>
                          </w:rPr>
                          <w:t>to</w:t>
                        </w:r>
                        <w:r>
                          <w:rPr>
                            <w:spacing w:val="-5"/>
                            <w:sz w:val="16"/>
                            <w:szCs w:val="16"/>
                          </w:rPr>
                          <w:t xml:space="preserve"> </w:t>
                        </w:r>
                        <w:r>
                          <w:rPr>
                            <w:sz w:val="16"/>
                            <w:szCs w:val="16"/>
                          </w:rPr>
                          <w:t>another</w:t>
                        </w:r>
                        <w:r>
                          <w:rPr>
                            <w:spacing w:val="-5"/>
                            <w:sz w:val="16"/>
                            <w:szCs w:val="16"/>
                          </w:rPr>
                          <w:t xml:space="preserve"> </w:t>
                        </w:r>
                        <w:r>
                          <w:rPr>
                            <w:sz w:val="16"/>
                            <w:szCs w:val="16"/>
                          </w:rPr>
                          <w:t>organization,</w:t>
                        </w:r>
                        <w:r>
                          <w:rPr>
                            <w:spacing w:val="-5"/>
                            <w:sz w:val="16"/>
                            <w:szCs w:val="16"/>
                          </w:rPr>
                          <w:t xml:space="preserve"> </w:t>
                        </w:r>
                        <w:r>
                          <w:rPr>
                            <w:sz w:val="16"/>
                            <w:szCs w:val="16"/>
                          </w:rPr>
                          <w:t>related to its activities, where a response is expected</w:t>
                        </w:r>
                      </w:p>
                    </w:tc>
                  </w:tr>
                  <w:tr w14:paraId="2600AB95" w14:textId="77777777">
                    <w:tblPrEx>
                      <w:tblW w:w="0" w:type="auto"/>
                      <w:tblInd w:w="60" w:type="dxa"/>
                      <w:tblLayout w:type="fixed"/>
                      <w:tblCellMar>
                        <w:left w:w="0" w:type="dxa"/>
                        <w:right w:w="0" w:type="dxa"/>
                      </w:tblCellMar>
                      <w:tblLook w:val="0000"/>
                    </w:tblPrEx>
                    <w:trPr>
                      <w:trHeight w:val="335"/>
                    </w:trPr>
                    <w:tc>
                      <w:tcPr>
                        <w:tcW w:w="2263" w:type="dxa"/>
                        <w:tcBorders>
                          <w:top w:val="single" w:sz="8" w:space="0" w:color="000000"/>
                          <w:left w:val="none" w:sz="6" w:space="0" w:color="auto"/>
                          <w:bottom w:val="single" w:sz="8" w:space="0" w:color="000000"/>
                          <w:right w:val="single" w:sz="8" w:space="0" w:color="000000"/>
                        </w:tcBorders>
                      </w:tcPr>
                      <w:p w:rsidR="00F430A7" w14:paraId="799B57BC" w14:textId="77777777">
                        <w:pPr>
                          <w:pStyle w:val="TableParagraph"/>
                          <w:kinsoku w:val="0"/>
                          <w:overflowPunct w:val="0"/>
                          <w:rPr>
                            <w:sz w:val="16"/>
                            <w:szCs w:val="16"/>
                          </w:rPr>
                        </w:pPr>
                        <w:r>
                          <w:rPr>
                            <w:sz w:val="16"/>
                            <w:szCs w:val="16"/>
                          </w:rPr>
                          <w:t>corrective action</w:t>
                        </w:r>
                      </w:p>
                    </w:tc>
                    <w:tc>
                      <w:tcPr>
                        <w:tcW w:w="7705" w:type="dxa"/>
                        <w:tcBorders>
                          <w:top w:val="single" w:sz="8" w:space="0" w:color="000000"/>
                          <w:left w:val="single" w:sz="8" w:space="0" w:color="000000"/>
                          <w:bottom w:val="single" w:sz="8" w:space="0" w:color="000000"/>
                          <w:right w:val="single" w:sz="8" w:space="0" w:color="000000"/>
                        </w:tcBorders>
                      </w:tcPr>
                      <w:p w:rsidR="00F430A7" w14:paraId="5781B4C4" w14:textId="77777777">
                        <w:pPr>
                          <w:pStyle w:val="TableParagraph"/>
                          <w:kinsoku w:val="0"/>
                          <w:overflowPunct w:val="0"/>
                          <w:ind w:left="69"/>
                          <w:rPr>
                            <w:sz w:val="16"/>
                            <w:szCs w:val="16"/>
                          </w:rPr>
                        </w:pPr>
                        <w:r>
                          <w:rPr>
                            <w:sz w:val="16"/>
                            <w:szCs w:val="16"/>
                          </w:rPr>
                          <w:t>action to eliminate the cause of a nonconformity and to prevent recurrence</w:t>
                        </w:r>
                      </w:p>
                    </w:tc>
                  </w:tr>
                  <w:tr w14:paraId="1AC73E45" w14:textId="77777777">
                    <w:tblPrEx>
                      <w:tblW w:w="0" w:type="auto"/>
                      <w:tblInd w:w="60" w:type="dxa"/>
                      <w:tblLayout w:type="fixed"/>
                      <w:tblCellMar>
                        <w:left w:w="0" w:type="dxa"/>
                        <w:right w:w="0" w:type="dxa"/>
                      </w:tblCellMar>
                      <w:tblLook w:val="0000"/>
                    </w:tblPrEx>
                    <w:trPr>
                      <w:trHeight w:val="788"/>
                    </w:trPr>
                    <w:tc>
                      <w:tcPr>
                        <w:tcW w:w="2263" w:type="dxa"/>
                        <w:tcBorders>
                          <w:top w:val="single" w:sz="8" w:space="0" w:color="000000"/>
                          <w:left w:val="none" w:sz="6" w:space="0" w:color="auto"/>
                          <w:bottom w:val="single" w:sz="8" w:space="0" w:color="000000"/>
                          <w:right w:val="single" w:sz="8" w:space="0" w:color="000000"/>
                        </w:tcBorders>
                      </w:tcPr>
                      <w:p w:rsidR="00F430A7" w14:paraId="02C32795" w14:textId="77777777">
                        <w:pPr>
                          <w:pStyle w:val="TableParagraph"/>
                          <w:kinsoku w:val="0"/>
                          <w:overflowPunct w:val="0"/>
                          <w:rPr>
                            <w:spacing w:val="-2"/>
                            <w:sz w:val="16"/>
                            <w:szCs w:val="16"/>
                          </w:rPr>
                        </w:pPr>
                        <w:r>
                          <w:rPr>
                            <w:spacing w:val="-2"/>
                            <w:sz w:val="16"/>
                            <w:szCs w:val="16"/>
                          </w:rPr>
                          <w:t>curriculum</w:t>
                        </w:r>
                      </w:p>
                    </w:tc>
                    <w:tc>
                      <w:tcPr>
                        <w:tcW w:w="7705" w:type="dxa"/>
                        <w:tcBorders>
                          <w:top w:val="single" w:sz="8" w:space="0" w:color="000000"/>
                          <w:left w:val="single" w:sz="8" w:space="0" w:color="000000"/>
                          <w:bottom w:val="single" w:sz="8" w:space="0" w:color="000000"/>
                          <w:right w:val="single" w:sz="8" w:space="0" w:color="000000"/>
                        </w:tcBorders>
                      </w:tcPr>
                      <w:p w:rsidR="00F430A7" w14:paraId="13D2384D" w14:textId="77777777">
                        <w:pPr>
                          <w:pStyle w:val="TableParagraph"/>
                          <w:kinsoku w:val="0"/>
                          <w:overflowPunct w:val="0"/>
                          <w:ind w:left="69"/>
                          <w:rPr>
                            <w:sz w:val="16"/>
                            <w:szCs w:val="16"/>
                          </w:rPr>
                        </w:pPr>
                        <w:r>
                          <w:rPr>
                            <w:sz w:val="16"/>
                            <w:szCs w:val="16"/>
                          </w:rPr>
                          <w:t>document describing the individual training activities</w:t>
                        </w:r>
                      </w:p>
                      <w:p w:rsidR="00F430A7" w14:paraId="02C6AC28" w14:textId="77777777">
                        <w:pPr>
                          <w:pStyle w:val="TableParagraph"/>
                          <w:kinsoku w:val="0"/>
                          <w:overflowPunct w:val="0"/>
                          <w:spacing w:before="42" w:line="266" w:lineRule="auto"/>
                          <w:ind w:left="69" w:right="132"/>
                          <w:rPr>
                            <w:sz w:val="16"/>
                            <w:szCs w:val="16"/>
                          </w:rPr>
                        </w:pPr>
                        <w:r>
                          <w:rPr>
                            <w:sz w:val="16"/>
                            <w:szCs w:val="16"/>
                          </w:rPr>
                          <w:t>It</w:t>
                        </w:r>
                        <w:r>
                          <w:rPr>
                            <w:spacing w:val="-5"/>
                            <w:sz w:val="16"/>
                            <w:szCs w:val="16"/>
                          </w:rPr>
                          <w:t xml:space="preserve"> </w:t>
                        </w:r>
                        <w:r>
                          <w:rPr>
                            <w:sz w:val="16"/>
                            <w:szCs w:val="16"/>
                          </w:rPr>
                          <w:t>includes</w:t>
                        </w:r>
                        <w:r>
                          <w:rPr>
                            <w:spacing w:val="-5"/>
                            <w:sz w:val="16"/>
                            <w:szCs w:val="16"/>
                          </w:rPr>
                          <w:t xml:space="preserve"> </w:t>
                        </w:r>
                        <w:r>
                          <w:rPr>
                            <w:sz w:val="16"/>
                            <w:szCs w:val="16"/>
                          </w:rPr>
                          <w:t>educational</w:t>
                        </w:r>
                        <w:r>
                          <w:rPr>
                            <w:spacing w:val="-5"/>
                            <w:sz w:val="16"/>
                            <w:szCs w:val="16"/>
                          </w:rPr>
                          <w:t xml:space="preserve"> </w:t>
                        </w:r>
                        <w:r>
                          <w:rPr>
                            <w:sz w:val="16"/>
                            <w:szCs w:val="16"/>
                          </w:rPr>
                          <w:t>elements</w:t>
                        </w:r>
                        <w:r>
                          <w:rPr>
                            <w:spacing w:val="-5"/>
                            <w:sz w:val="16"/>
                            <w:szCs w:val="16"/>
                          </w:rPr>
                          <w:t xml:space="preserve"> </w:t>
                        </w:r>
                        <w:r>
                          <w:rPr>
                            <w:sz w:val="16"/>
                            <w:szCs w:val="16"/>
                          </w:rPr>
                          <w:t>such</w:t>
                        </w:r>
                        <w:r>
                          <w:rPr>
                            <w:spacing w:val="-5"/>
                            <w:sz w:val="16"/>
                            <w:szCs w:val="16"/>
                          </w:rPr>
                          <w:t xml:space="preserve"> </w:t>
                        </w:r>
                        <w:r>
                          <w:rPr>
                            <w:sz w:val="16"/>
                            <w:szCs w:val="16"/>
                          </w:rPr>
                          <w:t>as</w:t>
                        </w:r>
                        <w:r>
                          <w:rPr>
                            <w:spacing w:val="-5"/>
                            <w:sz w:val="16"/>
                            <w:szCs w:val="16"/>
                          </w:rPr>
                          <w:t xml:space="preserve"> </w:t>
                        </w:r>
                        <w:r>
                          <w:rPr>
                            <w:sz w:val="16"/>
                            <w:szCs w:val="16"/>
                          </w:rPr>
                          <w:t>objectives,</w:t>
                        </w:r>
                        <w:r>
                          <w:rPr>
                            <w:spacing w:val="-5"/>
                            <w:sz w:val="16"/>
                            <w:szCs w:val="16"/>
                          </w:rPr>
                          <w:t xml:space="preserve"> </w:t>
                        </w:r>
                        <w:r>
                          <w:rPr>
                            <w:sz w:val="16"/>
                            <w:szCs w:val="16"/>
                          </w:rPr>
                          <w:t>content,</w:t>
                        </w:r>
                        <w:r>
                          <w:rPr>
                            <w:spacing w:val="-5"/>
                            <w:sz w:val="16"/>
                            <w:szCs w:val="16"/>
                          </w:rPr>
                          <w:t xml:space="preserve"> </w:t>
                        </w:r>
                        <w:r>
                          <w:rPr>
                            <w:sz w:val="16"/>
                            <w:szCs w:val="16"/>
                          </w:rPr>
                          <w:t>schedule,</w:t>
                        </w:r>
                        <w:r>
                          <w:rPr>
                            <w:spacing w:val="-5"/>
                            <w:sz w:val="16"/>
                            <w:szCs w:val="16"/>
                          </w:rPr>
                          <w:t xml:space="preserve"> </w:t>
                        </w:r>
                        <w:r>
                          <w:rPr>
                            <w:sz w:val="16"/>
                            <w:szCs w:val="16"/>
                          </w:rPr>
                          <w:t>methods,</w:t>
                        </w:r>
                        <w:r>
                          <w:rPr>
                            <w:spacing w:val="-5"/>
                            <w:sz w:val="16"/>
                            <w:szCs w:val="16"/>
                          </w:rPr>
                          <w:t xml:space="preserve"> </w:t>
                        </w:r>
                        <w:r>
                          <w:rPr>
                            <w:sz w:val="16"/>
                            <w:szCs w:val="16"/>
                          </w:rPr>
                          <w:t>lesson plans, teaching aids, evaluation and frame conditions.</w:t>
                        </w:r>
                      </w:p>
                    </w:tc>
                  </w:tr>
                </w:tbl>
                <w:p w:rsidR="00F430A7" w:rsidP="00F430A7" w14:paraId="68AC9856" w14:textId="77777777">
                  <w:pPr>
                    <w:pStyle w:val="BodyText"/>
                    <w:kinsoku w:val="0"/>
                    <w:overflowPunct w:val="0"/>
                    <w:rPr>
                      <w:rFonts w:ascii="Times New Roman" w:hAnsi="Times New Roman" w:cs="Times New Roman"/>
                      <w:sz w:val="24"/>
                      <w:szCs w:val="24"/>
                    </w:rPr>
                  </w:pPr>
                </w:p>
              </w:txbxContent>
            </v:textbox>
            <w10:wrap type="none"/>
            <w10:anchorlock/>
          </v:shape>
        </w:pict>
      </w:r>
    </w:p>
    <w:p w:rsidR="004A027E" w:rsidP="00F430A7" w14:paraId="2CE9B7D3" w14:textId="77777777">
      <w:pPr>
        <w:kinsoku w:val="0"/>
        <w:overflowPunct w:val="0"/>
        <w:autoSpaceDE w:val="0"/>
        <w:autoSpaceDN w:val="0"/>
        <w:adjustRightInd w:val="0"/>
        <w:rPr>
          <w:sz w:val="20"/>
          <w:lang w:val="en-GB" w:eastAsia="nn-NO"/>
        </w:rPr>
      </w:pPr>
    </w:p>
    <w:p w:rsidR="004A027E" w:rsidP="00F430A7" w14:paraId="691B23D4" w14:textId="77777777">
      <w:pPr>
        <w:kinsoku w:val="0"/>
        <w:overflowPunct w:val="0"/>
        <w:autoSpaceDE w:val="0"/>
        <w:autoSpaceDN w:val="0"/>
        <w:adjustRightInd w:val="0"/>
        <w:rPr>
          <w:sz w:val="20"/>
          <w:lang w:val="en-GB" w:eastAsia="nn-NO"/>
        </w:rPr>
      </w:pPr>
    </w:p>
    <w:p w:rsidR="004A027E" w:rsidP="00F430A7" w14:paraId="48132C2D" w14:textId="77777777">
      <w:pPr>
        <w:kinsoku w:val="0"/>
        <w:overflowPunct w:val="0"/>
        <w:autoSpaceDE w:val="0"/>
        <w:autoSpaceDN w:val="0"/>
        <w:adjustRightInd w:val="0"/>
        <w:rPr>
          <w:sz w:val="20"/>
          <w:lang w:val="en-GB" w:eastAsia="nn-NO"/>
        </w:rPr>
      </w:pPr>
    </w:p>
    <w:p w:rsidR="004A027E" w:rsidP="00F430A7" w14:paraId="6C574697" w14:textId="77777777">
      <w:pPr>
        <w:kinsoku w:val="0"/>
        <w:overflowPunct w:val="0"/>
        <w:autoSpaceDE w:val="0"/>
        <w:autoSpaceDN w:val="0"/>
        <w:adjustRightInd w:val="0"/>
        <w:rPr>
          <w:sz w:val="20"/>
          <w:lang w:val="en-GB" w:eastAsia="nn-NO"/>
        </w:rPr>
      </w:pPr>
    </w:p>
    <w:p w:rsidR="004A027E" w:rsidRPr="00F430A7" w:rsidP="00F430A7" w14:paraId="7790E16C" w14:textId="77777777">
      <w:pPr>
        <w:kinsoku w:val="0"/>
        <w:overflowPunct w:val="0"/>
        <w:autoSpaceDE w:val="0"/>
        <w:autoSpaceDN w:val="0"/>
        <w:adjustRightInd w:val="0"/>
        <w:rPr>
          <w:sz w:val="20"/>
          <w:lang w:val="en-GB" w:eastAsia="nn-NO"/>
        </w:rPr>
      </w:pPr>
    </w:p>
    <w:p w:rsidR="00F430A7" w:rsidRPr="00F430A7" w:rsidP="00F430A7" w14:paraId="3DE47AB9" w14:textId="77777777">
      <w:pPr>
        <w:kinsoku w:val="0"/>
        <w:overflowPunct w:val="0"/>
        <w:autoSpaceDE w:val="0"/>
        <w:autoSpaceDN w:val="0"/>
        <w:adjustRightInd w:val="0"/>
        <w:rPr>
          <w:rFonts w:ascii="Verdana" w:hAnsi="Verdana" w:cs="Verdana"/>
          <w:b/>
          <w:bCs/>
          <w:sz w:val="20"/>
          <w:lang w:val="en-GB" w:eastAsia="nn-NO"/>
        </w:rPr>
      </w:pPr>
      <w:bookmarkStart w:id="25" w:name="_bookmark12"/>
      <w:bookmarkEnd w:id="25"/>
    </w:p>
    <w:p w:rsidR="00F430A7" w:rsidRPr="00F430A7" w:rsidP="00F430A7" w14:paraId="0144F2B0" w14:textId="77777777">
      <w:pPr>
        <w:kinsoku w:val="0"/>
        <w:overflowPunct w:val="0"/>
        <w:autoSpaceDE w:val="0"/>
        <w:autoSpaceDN w:val="0"/>
        <w:adjustRightInd w:val="0"/>
        <w:spacing w:line="20" w:lineRule="exact"/>
        <w:ind w:left="118"/>
        <w:rPr>
          <w:rFonts w:ascii="Verdana" w:hAnsi="Verdana" w:cs="Verdana"/>
          <w:sz w:val="2"/>
          <w:szCs w:val="2"/>
          <w:lang w:val="en-GB" w:eastAsia="nn-NO"/>
        </w:rPr>
      </w:pPr>
      <w:r>
        <w:rPr>
          <w:rFonts w:ascii="Verdana" w:hAnsi="Verdana" w:cs="Verdana"/>
          <w:sz w:val="2"/>
          <w:szCs w:val="2"/>
          <w:lang w:val="en-GB" w:eastAsia="nn-NO"/>
        </w:rPr>
        <w:pict>
          <v:group id="_x0000_i1049" style="width:498.4pt;height:1pt;mso-position-horizontal-relative:char;mso-position-vertical-relative:line" coordsize="9968,20" o:allowincell="f">
            <v:shape id="_x0000_s1050" style="width:9968;height:20;mso-position-horizontal-relative:page;mso-position-vertical-relative:page;position:absolute" coordsize="9968,20" o:allowincell="f" path="m9967,20l,20,,,9967,l9967,20xe" fillcolor="#00b9f2" stroked="f">
              <v:path arrowok="t"/>
            </v:shape>
            <w10:wrap type="none"/>
            <w10:anchorlock/>
          </v:group>
        </w:pict>
      </w:r>
    </w:p>
    <w:p w:rsidR="00F430A7" w:rsidRPr="00F430A7" w:rsidP="00F430A7" w14:paraId="4D1EF77E"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Standard</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DNV-ST-0029.</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Edition</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November</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2023</w:t>
      </w:r>
      <w:r w:rsidRPr="00F430A7">
        <w:rPr>
          <w:rFonts w:ascii="Verdana" w:hAnsi="Verdana" w:cs="Verdana"/>
          <w:spacing w:val="80"/>
          <w:w w:val="150"/>
          <w:sz w:val="14"/>
          <w:szCs w:val="14"/>
          <w:lang w:val="en-GB" w:eastAsia="nn-NO"/>
        </w:rPr>
        <w:t xml:space="preserve">                                     </w:t>
      </w:r>
      <w:r w:rsidRPr="00F430A7">
        <w:rPr>
          <w:rFonts w:ascii="Verdana" w:hAnsi="Verdana" w:cs="Verdana"/>
          <w:sz w:val="14"/>
          <w:szCs w:val="14"/>
          <w:lang w:val="en-GB" w:eastAsia="nn-NO"/>
        </w:rPr>
        <w:t>Page</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7</w:t>
      </w:r>
    </w:p>
    <w:p w:rsidR="00F430A7" w:rsidRPr="00F430A7" w:rsidP="00F430A7" w14:paraId="38098766"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Maritime training providers</w:t>
      </w:r>
    </w:p>
    <w:p w:rsidR="00F430A7" w:rsidRPr="00F430A7" w:rsidP="00F430A7" w14:paraId="609C2533" w14:textId="77777777">
      <w:pPr>
        <w:kinsoku w:val="0"/>
        <w:overflowPunct w:val="0"/>
        <w:autoSpaceDE w:val="0"/>
        <w:autoSpaceDN w:val="0"/>
        <w:adjustRightInd w:val="0"/>
        <w:spacing w:before="132"/>
        <w:rPr>
          <w:rFonts w:ascii="Verdana" w:hAnsi="Verdana" w:cs="Verdana"/>
          <w:sz w:val="14"/>
          <w:szCs w:val="14"/>
          <w:lang w:val="en-GB" w:eastAsia="nn-NO"/>
        </w:rPr>
      </w:pPr>
    </w:p>
    <w:p w:rsidR="00F430A7" w:rsidRPr="00F430A7" w:rsidP="00F430A7" w14:paraId="614C0ADD" w14:textId="77777777">
      <w:pPr>
        <w:kinsoku w:val="0"/>
        <w:overflowPunct w:val="0"/>
        <w:autoSpaceDE w:val="0"/>
        <w:autoSpaceDN w:val="0"/>
        <w:adjustRightInd w:val="0"/>
        <w:ind w:right="57"/>
        <w:jc w:val="center"/>
        <w:rPr>
          <w:rFonts w:ascii="Verdana" w:hAnsi="Verdana" w:cs="Verdana"/>
          <w:sz w:val="20"/>
          <w:lang w:val="en-GB" w:eastAsia="nn-NO"/>
        </w:rPr>
      </w:pPr>
      <w:r w:rsidRPr="00F430A7">
        <w:rPr>
          <w:rFonts w:ascii="Verdana" w:hAnsi="Verdana" w:cs="Verdana"/>
          <w:sz w:val="20"/>
          <w:lang w:val="en-GB" w:eastAsia="nn-NO"/>
        </w:rPr>
        <w:t>DNV AS</w:t>
      </w:r>
    </w:p>
    <w:p w:rsidR="00F430A7" w:rsidRPr="00F430A7" w:rsidP="00F430A7" w14:paraId="3D49AB5C" w14:textId="77777777">
      <w:pPr>
        <w:kinsoku w:val="0"/>
        <w:overflowPunct w:val="0"/>
        <w:autoSpaceDE w:val="0"/>
        <w:autoSpaceDN w:val="0"/>
        <w:adjustRightInd w:val="0"/>
        <w:ind w:right="57"/>
        <w:jc w:val="center"/>
        <w:rPr>
          <w:rFonts w:ascii="Verdana" w:hAnsi="Verdana" w:cs="Verdana"/>
          <w:sz w:val="20"/>
          <w:lang w:val="en-GB" w:eastAsia="nn-NO"/>
        </w:rPr>
        <w:sectPr w:rsidSect="00F430A7">
          <w:type w:val="continuous"/>
          <w:pgSz w:w="12240" w:h="15840"/>
          <w:pgMar w:top="600" w:right="960" w:bottom="280" w:left="1020" w:header="720" w:footer="720" w:gutter="0"/>
          <w:cols w:space="720"/>
          <w:noEndnote/>
        </w:sectPr>
      </w:pPr>
    </w:p>
    <w:p w:rsidR="00F430A7" w:rsidRPr="00F430A7" w:rsidP="00F430A7" w14:paraId="4E3FB18D"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7C8B52D9" w14:textId="77777777">
      <w:pPr>
        <w:kinsoku w:val="0"/>
        <w:overflowPunct w:val="0"/>
        <w:autoSpaceDE w:val="0"/>
        <w:autoSpaceDN w:val="0"/>
        <w:adjustRightInd w:val="0"/>
        <w:spacing w:line="20" w:lineRule="exact"/>
        <w:ind w:left="118"/>
        <w:rPr>
          <w:rFonts w:ascii="Verdana" w:hAnsi="Verdana" w:cs="Verdana"/>
          <w:sz w:val="2"/>
          <w:szCs w:val="2"/>
          <w:lang w:val="en-GB" w:eastAsia="nn-NO"/>
        </w:rPr>
      </w:pPr>
      <w:r>
        <w:rPr>
          <w:rFonts w:ascii="Verdana" w:hAnsi="Verdana" w:cs="Verdana"/>
          <w:sz w:val="2"/>
          <w:szCs w:val="2"/>
          <w:lang w:val="en-GB" w:eastAsia="nn-NO"/>
        </w:rPr>
        <w:pict>
          <v:group id="_x0000_i1051" style="width:498.4pt;height:1pt;mso-position-horizontal-relative:char;mso-position-vertical-relative:line" coordsize="9968,20" o:allowincell="f">
            <v:shape id="_x0000_s1052" style="width:9968;height:20;mso-position-horizontal-relative:page;mso-position-vertical-relative:page;position:absolute" coordsize="9968,20" o:allowincell="f" path="m9967,20l,20,,,9967,l9967,20xe" fillcolor="#00b9f2" stroked="f">
              <v:path arrowok="t"/>
            </v:shape>
            <w10:wrap type="none"/>
            <w10:anchorlock/>
          </v:group>
        </w:pict>
      </w:r>
    </w:p>
    <w:p w:rsidR="00F430A7" w:rsidP="00F430A7" w14:paraId="07F64CDD" w14:textId="77777777">
      <w:pPr>
        <w:kinsoku w:val="0"/>
        <w:overflowPunct w:val="0"/>
        <w:autoSpaceDE w:val="0"/>
        <w:autoSpaceDN w:val="0"/>
        <w:adjustRightInd w:val="0"/>
        <w:rPr>
          <w:sz w:val="20"/>
          <w:lang w:val="en-GB" w:eastAsia="nn-NO"/>
        </w:rPr>
      </w:pPr>
      <w:r>
        <w:rPr>
          <w:sz w:val="20"/>
          <w:lang w:val="en-GB" w:eastAsia="nn-NO"/>
        </w:rPr>
        <w:pict>
          <v:shape id="_x0000_i1053" type="#_x0000_t202" style="width:505.4pt;height:590.35pt;mso-left-percent:-10001;mso-position-horizontal-relative:char;mso-position-vertical-relative:line;mso-top-percent:-10001" o:allowincell="f" filled="f" stroked="f">
            <v:textbox inset="0,0,0,0">
              <w:txbxContent>
                <w:tbl>
                  <w:tblPr>
                    <w:tblW w:w="0" w:type="auto"/>
                    <w:tblInd w:w="60" w:type="dxa"/>
                    <w:tblLayout w:type="fixed"/>
                    <w:tblCellMar>
                      <w:left w:w="0" w:type="dxa"/>
                      <w:right w:w="0" w:type="dxa"/>
                    </w:tblCellMar>
                    <w:tblLook w:val="0000"/>
                  </w:tblPr>
                  <w:tblGrid>
                    <w:gridCol w:w="2263"/>
                    <w:gridCol w:w="7705"/>
                  </w:tblGrid>
                  <w:tr w14:paraId="0819E9CF" w14:textId="77777777">
                    <w:tblPrEx>
                      <w:tblW w:w="0" w:type="auto"/>
                      <w:tblInd w:w="60" w:type="dxa"/>
                      <w:tblLayout w:type="fixed"/>
                      <w:tblCellMar>
                        <w:left w:w="0" w:type="dxa"/>
                        <w:right w:w="0" w:type="dxa"/>
                      </w:tblCellMar>
                      <w:tblLook w:val="0000"/>
                    </w:tblPrEx>
                    <w:trPr>
                      <w:trHeight w:val="336"/>
                    </w:trPr>
                    <w:tc>
                      <w:tcPr>
                        <w:tcW w:w="2263" w:type="dxa"/>
                        <w:tcBorders>
                          <w:top w:val="single" w:sz="8" w:space="0" w:color="000000"/>
                          <w:left w:val="none" w:sz="6" w:space="0" w:color="auto"/>
                          <w:bottom w:val="single" w:sz="8" w:space="0" w:color="000000"/>
                          <w:right w:val="single" w:sz="8" w:space="0" w:color="000000"/>
                        </w:tcBorders>
                      </w:tcPr>
                      <w:p w:rsidR="00F430A7" w14:paraId="4ACB25F0" w14:textId="77777777">
                        <w:pPr>
                          <w:pStyle w:val="TableParagraph"/>
                          <w:kinsoku w:val="0"/>
                          <w:overflowPunct w:val="0"/>
                          <w:ind w:left="24"/>
                          <w:jc w:val="center"/>
                          <w:rPr>
                            <w:i/>
                            <w:iCs/>
                            <w:spacing w:val="-4"/>
                            <w:sz w:val="16"/>
                            <w:szCs w:val="16"/>
                          </w:rPr>
                        </w:pPr>
                        <w:r>
                          <w:rPr>
                            <w:i/>
                            <w:iCs/>
                            <w:spacing w:val="-4"/>
                            <w:sz w:val="16"/>
                            <w:szCs w:val="16"/>
                          </w:rPr>
                          <w:t>Term</w:t>
                        </w:r>
                      </w:p>
                    </w:tc>
                    <w:tc>
                      <w:tcPr>
                        <w:tcW w:w="7705" w:type="dxa"/>
                        <w:tcBorders>
                          <w:top w:val="single" w:sz="8" w:space="0" w:color="000000"/>
                          <w:left w:val="single" w:sz="8" w:space="0" w:color="000000"/>
                          <w:bottom w:val="single" w:sz="8" w:space="0" w:color="000000"/>
                          <w:right w:val="single" w:sz="8" w:space="0" w:color="000000"/>
                        </w:tcBorders>
                      </w:tcPr>
                      <w:p w:rsidR="00F430A7" w14:paraId="6E7B37D5" w14:textId="77777777">
                        <w:pPr>
                          <w:pStyle w:val="TableParagraph"/>
                          <w:kinsoku w:val="0"/>
                          <w:overflowPunct w:val="0"/>
                          <w:ind w:left="18"/>
                          <w:jc w:val="center"/>
                          <w:rPr>
                            <w:i/>
                            <w:iCs/>
                            <w:spacing w:val="-2"/>
                            <w:sz w:val="16"/>
                            <w:szCs w:val="16"/>
                          </w:rPr>
                        </w:pPr>
                        <w:r>
                          <w:rPr>
                            <w:i/>
                            <w:iCs/>
                            <w:spacing w:val="-2"/>
                            <w:sz w:val="16"/>
                            <w:szCs w:val="16"/>
                          </w:rPr>
                          <w:t>Definition</w:t>
                        </w:r>
                      </w:p>
                    </w:tc>
                  </w:tr>
                  <w:tr w14:paraId="2E007103" w14:textId="77777777">
                    <w:tblPrEx>
                      <w:tblW w:w="0" w:type="auto"/>
                      <w:tblInd w:w="60" w:type="dxa"/>
                      <w:tblLayout w:type="fixed"/>
                      <w:tblCellMar>
                        <w:left w:w="0" w:type="dxa"/>
                        <w:right w:w="0" w:type="dxa"/>
                      </w:tblCellMar>
                      <w:tblLook w:val="0000"/>
                    </w:tblPrEx>
                    <w:trPr>
                      <w:trHeight w:val="336"/>
                    </w:trPr>
                    <w:tc>
                      <w:tcPr>
                        <w:tcW w:w="2263" w:type="dxa"/>
                        <w:tcBorders>
                          <w:top w:val="single" w:sz="8" w:space="0" w:color="000000"/>
                          <w:left w:val="none" w:sz="6" w:space="0" w:color="auto"/>
                          <w:bottom w:val="single" w:sz="8" w:space="0" w:color="000000"/>
                          <w:right w:val="single" w:sz="8" w:space="0" w:color="000000"/>
                        </w:tcBorders>
                      </w:tcPr>
                      <w:p w:rsidR="00F430A7" w14:paraId="652B4E63" w14:textId="77777777">
                        <w:pPr>
                          <w:pStyle w:val="TableParagraph"/>
                          <w:kinsoku w:val="0"/>
                          <w:overflowPunct w:val="0"/>
                          <w:rPr>
                            <w:sz w:val="16"/>
                            <w:szCs w:val="16"/>
                          </w:rPr>
                        </w:pPr>
                        <w:r>
                          <w:rPr>
                            <w:sz w:val="16"/>
                            <w:szCs w:val="16"/>
                          </w:rPr>
                          <w:t>documented information</w:t>
                        </w:r>
                      </w:p>
                    </w:tc>
                    <w:tc>
                      <w:tcPr>
                        <w:tcW w:w="7705" w:type="dxa"/>
                        <w:tcBorders>
                          <w:top w:val="single" w:sz="8" w:space="0" w:color="000000"/>
                          <w:left w:val="single" w:sz="8" w:space="0" w:color="000000"/>
                          <w:bottom w:val="single" w:sz="8" w:space="0" w:color="000000"/>
                          <w:right w:val="single" w:sz="8" w:space="0" w:color="000000"/>
                        </w:tcBorders>
                      </w:tcPr>
                      <w:p w:rsidR="00F430A7" w14:paraId="496B21E7" w14:textId="77777777">
                        <w:pPr>
                          <w:pStyle w:val="TableParagraph"/>
                          <w:kinsoku w:val="0"/>
                          <w:overflowPunct w:val="0"/>
                          <w:ind w:left="69"/>
                          <w:rPr>
                            <w:sz w:val="16"/>
                            <w:szCs w:val="16"/>
                          </w:rPr>
                        </w:pPr>
                        <w:r>
                          <w:rPr>
                            <w:sz w:val="16"/>
                            <w:szCs w:val="16"/>
                          </w:rPr>
                          <w:t>documents and records</w:t>
                        </w:r>
                      </w:p>
                    </w:tc>
                  </w:tr>
                  <w:tr w14:paraId="46656940" w14:textId="77777777">
                    <w:tblPrEx>
                      <w:tblW w:w="0" w:type="auto"/>
                      <w:tblInd w:w="60" w:type="dxa"/>
                      <w:tblLayout w:type="fixed"/>
                      <w:tblCellMar>
                        <w:left w:w="0" w:type="dxa"/>
                        <w:right w:w="0" w:type="dxa"/>
                      </w:tblCellMar>
                      <w:tblLook w:val="0000"/>
                    </w:tblPrEx>
                    <w:trPr>
                      <w:trHeight w:val="551"/>
                    </w:trPr>
                    <w:tc>
                      <w:tcPr>
                        <w:tcW w:w="2263" w:type="dxa"/>
                        <w:tcBorders>
                          <w:top w:val="single" w:sz="8" w:space="0" w:color="000000"/>
                          <w:left w:val="none" w:sz="6" w:space="0" w:color="auto"/>
                          <w:bottom w:val="single" w:sz="8" w:space="0" w:color="000000"/>
                          <w:right w:val="single" w:sz="8" w:space="0" w:color="000000"/>
                        </w:tcBorders>
                      </w:tcPr>
                      <w:p w:rsidR="00F430A7" w14:paraId="61FC4E9D" w14:textId="77777777">
                        <w:pPr>
                          <w:pStyle w:val="TableParagraph"/>
                          <w:kinsoku w:val="0"/>
                          <w:overflowPunct w:val="0"/>
                          <w:rPr>
                            <w:sz w:val="16"/>
                            <w:szCs w:val="16"/>
                          </w:rPr>
                        </w:pPr>
                        <w:r>
                          <w:rPr>
                            <w:sz w:val="16"/>
                            <w:szCs w:val="16"/>
                          </w:rPr>
                          <w:t>documented procedure</w:t>
                        </w:r>
                      </w:p>
                    </w:tc>
                    <w:tc>
                      <w:tcPr>
                        <w:tcW w:w="7705" w:type="dxa"/>
                        <w:tcBorders>
                          <w:top w:val="single" w:sz="8" w:space="0" w:color="000000"/>
                          <w:left w:val="single" w:sz="8" w:space="0" w:color="000000"/>
                          <w:bottom w:val="single" w:sz="8" w:space="0" w:color="000000"/>
                          <w:right w:val="single" w:sz="8" w:space="0" w:color="000000"/>
                        </w:tcBorders>
                      </w:tcPr>
                      <w:p w:rsidR="00F430A7" w14:paraId="2760C4AA" w14:textId="77777777">
                        <w:pPr>
                          <w:pStyle w:val="TableParagraph"/>
                          <w:kinsoku w:val="0"/>
                          <w:overflowPunct w:val="0"/>
                          <w:spacing w:line="266" w:lineRule="auto"/>
                          <w:ind w:left="69" w:right="132"/>
                          <w:rPr>
                            <w:sz w:val="16"/>
                            <w:szCs w:val="16"/>
                          </w:rPr>
                        </w:pPr>
                        <w:r>
                          <w:rPr>
                            <w:sz w:val="16"/>
                            <w:szCs w:val="16"/>
                          </w:rPr>
                          <w:t>written</w:t>
                        </w:r>
                        <w:r>
                          <w:rPr>
                            <w:spacing w:val="-4"/>
                            <w:sz w:val="16"/>
                            <w:szCs w:val="16"/>
                          </w:rPr>
                          <w:t xml:space="preserve"> </w:t>
                        </w:r>
                        <w:r>
                          <w:rPr>
                            <w:sz w:val="16"/>
                            <w:szCs w:val="16"/>
                          </w:rPr>
                          <w:t>description</w:t>
                        </w:r>
                        <w:r>
                          <w:rPr>
                            <w:spacing w:val="-4"/>
                            <w:sz w:val="16"/>
                            <w:szCs w:val="16"/>
                          </w:rPr>
                          <w:t xml:space="preserve"> </w:t>
                        </w:r>
                        <w:r>
                          <w:rPr>
                            <w:sz w:val="16"/>
                            <w:szCs w:val="16"/>
                          </w:rPr>
                          <w:t>of</w:t>
                        </w:r>
                        <w:r>
                          <w:rPr>
                            <w:spacing w:val="-4"/>
                            <w:sz w:val="16"/>
                            <w:szCs w:val="16"/>
                          </w:rPr>
                          <w:t xml:space="preserve"> </w:t>
                        </w:r>
                        <w:r>
                          <w:rPr>
                            <w:sz w:val="16"/>
                            <w:szCs w:val="16"/>
                          </w:rPr>
                          <w:t>a</w:t>
                        </w:r>
                        <w:r>
                          <w:rPr>
                            <w:spacing w:val="-4"/>
                            <w:sz w:val="16"/>
                            <w:szCs w:val="16"/>
                          </w:rPr>
                          <w:t xml:space="preserve"> </w:t>
                        </w:r>
                        <w:r>
                          <w:rPr>
                            <w:sz w:val="16"/>
                            <w:szCs w:val="16"/>
                          </w:rPr>
                          <w:t>prescribed</w:t>
                        </w:r>
                        <w:r>
                          <w:rPr>
                            <w:spacing w:val="-4"/>
                            <w:sz w:val="16"/>
                            <w:szCs w:val="16"/>
                          </w:rPr>
                          <w:t xml:space="preserve"> </w:t>
                        </w:r>
                        <w:r>
                          <w:rPr>
                            <w:sz w:val="16"/>
                            <w:szCs w:val="16"/>
                          </w:rPr>
                          <w:t>sequence</w:t>
                        </w:r>
                        <w:r>
                          <w:rPr>
                            <w:spacing w:val="-4"/>
                            <w:sz w:val="16"/>
                            <w:szCs w:val="16"/>
                          </w:rPr>
                          <w:t xml:space="preserve"> </w:t>
                        </w:r>
                        <w:r>
                          <w:rPr>
                            <w:sz w:val="16"/>
                            <w:szCs w:val="16"/>
                          </w:rPr>
                          <w:t>of</w:t>
                        </w:r>
                        <w:r>
                          <w:rPr>
                            <w:spacing w:val="-4"/>
                            <w:sz w:val="16"/>
                            <w:szCs w:val="16"/>
                          </w:rPr>
                          <w:t xml:space="preserve"> </w:t>
                        </w:r>
                        <w:r>
                          <w:rPr>
                            <w:sz w:val="16"/>
                            <w:szCs w:val="16"/>
                          </w:rPr>
                          <w:t>actions</w:t>
                        </w:r>
                        <w:r>
                          <w:rPr>
                            <w:spacing w:val="-4"/>
                            <w:sz w:val="16"/>
                            <w:szCs w:val="16"/>
                          </w:rPr>
                          <w:t xml:space="preserve"> </w:t>
                        </w:r>
                        <w:r>
                          <w:rPr>
                            <w:sz w:val="16"/>
                            <w:szCs w:val="16"/>
                          </w:rPr>
                          <w:t>for</w:t>
                        </w:r>
                        <w:r>
                          <w:rPr>
                            <w:spacing w:val="-4"/>
                            <w:sz w:val="16"/>
                            <w:szCs w:val="16"/>
                          </w:rPr>
                          <w:t xml:space="preserve"> </w:t>
                        </w:r>
                        <w:r>
                          <w:rPr>
                            <w:sz w:val="16"/>
                            <w:szCs w:val="16"/>
                          </w:rPr>
                          <w:t>a</w:t>
                        </w:r>
                        <w:r>
                          <w:rPr>
                            <w:spacing w:val="-4"/>
                            <w:sz w:val="16"/>
                            <w:szCs w:val="16"/>
                          </w:rPr>
                          <w:t xml:space="preserve"> </w:t>
                        </w:r>
                        <w:r>
                          <w:rPr>
                            <w:sz w:val="16"/>
                            <w:szCs w:val="16"/>
                          </w:rPr>
                          <w:t>(partial</w:t>
                        </w:r>
                        <w:r>
                          <w:rPr>
                            <w:spacing w:val="-4"/>
                            <w:sz w:val="16"/>
                            <w:szCs w:val="16"/>
                          </w:rPr>
                          <w:t xml:space="preserve"> </w:t>
                        </w:r>
                        <w:r>
                          <w:rPr>
                            <w:sz w:val="16"/>
                            <w:szCs w:val="16"/>
                          </w:rPr>
                          <w:t>or</w:t>
                        </w:r>
                        <w:r>
                          <w:rPr>
                            <w:spacing w:val="-4"/>
                            <w:sz w:val="16"/>
                            <w:szCs w:val="16"/>
                          </w:rPr>
                          <w:t xml:space="preserve"> </w:t>
                        </w:r>
                        <w:r>
                          <w:rPr>
                            <w:sz w:val="16"/>
                            <w:szCs w:val="16"/>
                          </w:rPr>
                          <w:t>complete)</w:t>
                        </w:r>
                        <w:r>
                          <w:rPr>
                            <w:spacing w:val="-4"/>
                            <w:sz w:val="16"/>
                            <w:szCs w:val="16"/>
                          </w:rPr>
                          <w:t xml:space="preserve"> </w:t>
                        </w:r>
                        <w:r>
                          <w:rPr>
                            <w:sz w:val="16"/>
                            <w:szCs w:val="16"/>
                          </w:rPr>
                          <w:t xml:space="preserve">process, with clearly defined input, output </w:t>
                        </w:r>
                        <w:r>
                          <w:rPr>
                            <w:sz w:val="16"/>
                            <w:szCs w:val="16"/>
                          </w:rPr>
                          <w:t>and references to interlinked procedures</w:t>
                        </w:r>
                      </w:p>
                    </w:tc>
                  </w:tr>
                  <w:tr w14:paraId="3F788778" w14:textId="77777777">
                    <w:tblPrEx>
                      <w:tblW w:w="0" w:type="auto"/>
                      <w:tblInd w:w="60" w:type="dxa"/>
                      <w:tblLayout w:type="fixed"/>
                      <w:tblCellMar>
                        <w:left w:w="0" w:type="dxa"/>
                        <w:right w:w="0" w:type="dxa"/>
                      </w:tblCellMar>
                      <w:tblLook w:val="0000"/>
                    </w:tblPrEx>
                    <w:trPr>
                      <w:trHeight w:val="552"/>
                    </w:trPr>
                    <w:tc>
                      <w:tcPr>
                        <w:tcW w:w="2263" w:type="dxa"/>
                        <w:tcBorders>
                          <w:top w:val="single" w:sz="8" w:space="0" w:color="000000"/>
                          <w:left w:val="none" w:sz="6" w:space="0" w:color="auto"/>
                          <w:bottom w:val="single" w:sz="8" w:space="0" w:color="000000"/>
                          <w:right w:val="single" w:sz="8" w:space="0" w:color="000000"/>
                        </w:tcBorders>
                      </w:tcPr>
                      <w:p w:rsidR="00F430A7" w14:paraId="3B839EA2" w14:textId="77777777">
                        <w:pPr>
                          <w:pStyle w:val="TableParagraph"/>
                          <w:kinsoku w:val="0"/>
                          <w:overflowPunct w:val="0"/>
                          <w:rPr>
                            <w:sz w:val="16"/>
                            <w:szCs w:val="16"/>
                          </w:rPr>
                        </w:pPr>
                        <w:r>
                          <w:rPr>
                            <w:sz w:val="16"/>
                            <w:szCs w:val="16"/>
                          </w:rPr>
                          <w:t>documented routine</w:t>
                        </w:r>
                      </w:p>
                    </w:tc>
                    <w:tc>
                      <w:tcPr>
                        <w:tcW w:w="7705" w:type="dxa"/>
                        <w:tcBorders>
                          <w:top w:val="single" w:sz="8" w:space="0" w:color="000000"/>
                          <w:left w:val="single" w:sz="8" w:space="0" w:color="000000"/>
                          <w:bottom w:val="single" w:sz="8" w:space="0" w:color="000000"/>
                          <w:right w:val="single" w:sz="8" w:space="0" w:color="000000"/>
                        </w:tcBorders>
                      </w:tcPr>
                      <w:p w:rsidR="00F430A7" w14:paraId="43697349" w14:textId="77777777">
                        <w:pPr>
                          <w:pStyle w:val="TableParagraph"/>
                          <w:kinsoku w:val="0"/>
                          <w:overflowPunct w:val="0"/>
                          <w:spacing w:line="266" w:lineRule="auto"/>
                          <w:ind w:left="69" w:right="166"/>
                          <w:rPr>
                            <w:sz w:val="16"/>
                            <w:szCs w:val="16"/>
                          </w:rPr>
                        </w:pPr>
                        <w:r>
                          <w:rPr>
                            <w:sz w:val="16"/>
                            <w:szCs w:val="16"/>
                          </w:rPr>
                          <w:t>activity</w:t>
                        </w:r>
                        <w:r>
                          <w:rPr>
                            <w:spacing w:val="-4"/>
                            <w:sz w:val="16"/>
                            <w:szCs w:val="16"/>
                          </w:rPr>
                          <w:t xml:space="preserve"> </w:t>
                        </w:r>
                        <w:r>
                          <w:rPr>
                            <w:sz w:val="16"/>
                            <w:szCs w:val="16"/>
                          </w:rPr>
                          <w:t>or</w:t>
                        </w:r>
                        <w:r>
                          <w:rPr>
                            <w:spacing w:val="-4"/>
                            <w:sz w:val="16"/>
                            <w:szCs w:val="16"/>
                          </w:rPr>
                          <w:t xml:space="preserve"> </w:t>
                        </w:r>
                        <w:r>
                          <w:rPr>
                            <w:sz w:val="16"/>
                            <w:szCs w:val="16"/>
                          </w:rPr>
                          <w:t>process</w:t>
                        </w:r>
                        <w:r>
                          <w:rPr>
                            <w:spacing w:val="-4"/>
                            <w:sz w:val="16"/>
                            <w:szCs w:val="16"/>
                          </w:rPr>
                          <w:t xml:space="preserve"> </w:t>
                        </w:r>
                        <w:r>
                          <w:rPr>
                            <w:sz w:val="16"/>
                            <w:szCs w:val="16"/>
                          </w:rPr>
                          <w:t>in</w:t>
                        </w:r>
                        <w:r>
                          <w:rPr>
                            <w:spacing w:val="-4"/>
                            <w:sz w:val="16"/>
                            <w:szCs w:val="16"/>
                          </w:rPr>
                          <w:t xml:space="preserve"> </w:t>
                        </w:r>
                        <w:r>
                          <w:rPr>
                            <w:sz w:val="16"/>
                            <w:szCs w:val="16"/>
                          </w:rPr>
                          <w:t>an</w:t>
                        </w:r>
                        <w:r>
                          <w:rPr>
                            <w:spacing w:val="-4"/>
                            <w:sz w:val="16"/>
                            <w:szCs w:val="16"/>
                          </w:rPr>
                          <w:t xml:space="preserve"> </w:t>
                        </w:r>
                        <w:r>
                          <w:rPr>
                            <w:sz w:val="16"/>
                            <w:szCs w:val="16"/>
                          </w:rPr>
                          <w:t>organization</w:t>
                        </w:r>
                        <w:r>
                          <w:rPr>
                            <w:spacing w:val="-4"/>
                            <w:sz w:val="16"/>
                            <w:szCs w:val="16"/>
                          </w:rPr>
                          <w:t xml:space="preserve"> </w:t>
                        </w:r>
                        <w:r>
                          <w:rPr>
                            <w:sz w:val="16"/>
                            <w:szCs w:val="16"/>
                          </w:rPr>
                          <w:t>which</w:t>
                        </w:r>
                        <w:r>
                          <w:rPr>
                            <w:spacing w:val="-4"/>
                            <w:sz w:val="16"/>
                            <w:szCs w:val="16"/>
                          </w:rPr>
                          <w:t xml:space="preserve"> </w:t>
                        </w:r>
                        <w:r>
                          <w:rPr>
                            <w:sz w:val="16"/>
                            <w:szCs w:val="16"/>
                          </w:rPr>
                          <w:t>follows</w:t>
                        </w:r>
                        <w:r>
                          <w:rPr>
                            <w:spacing w:val="-4"/>
                            <w:sz w:val="16"/>
                            <w:szCs w:val="16"/>
                          </w:rPr>
                          <w:t xml:space="preserve"> </w:t>
                        </w:r>
                        <w:r>
                          <w:rPr>
                            <w:sz w:val="16"/>
                            <w:szCs w:val="16"/>
                          </w:rPr>
                          <w:t>a</w:t>
                        </w:r>
                        <w:r>
                          <w:rPr>
                            <w:spacing w:val="-4"/>
                            <w:sz w:val="16"/>
                            <w:szCs w:val="16"/>
                          </w:rPr>
                          <w:t xml:space="preserve"> </w:t>
                        </w:r>
                        <w:r>
                          <w:rPr>
                            <w:sz w:val="16"/>
                            <w:szCs w:val="16"/>
                          </w:rPr>
                          <w:t>regular</w:t>
                        </w:r>
                        <w:r>
                          <w:rPr>
                            <w:spacing w:val="-4"/>
                            <w:sz w:val="16"/>
                            <w:szCs w:val="16"/>
                          </w:rPr>
                          <w:t xml:space="preserve"> </w:t>
                        </w:r>
                        <w:r>
                          <w:rPr>
                            <w:sz w:val="16"/>
                            <w:szCs w:val="16"/>
                          </w:rPr>
                          <w:t>and</w:t>
                        </w:r>
                        <w:r>
                          <w:rPr>
                            <w:spacing w:val="-4"/>
                            <w:sz w:val="16"/>
                            <w:szCs w:val="16"/>
                          </w:rPr>
                          <w:t xml:space="preserve"> </w:t>
                        </w:r>
                        <w:r>
                          <w:rPr>
                            <w:sz w:val="16"/>
                            <w:szCs w:val="16"/>
                          </w:rPr>
                          <w:t>predictable</w:t>
                        </w:r>
                        <w:r>
                          <w:rPr>
                            <w:spacing w:val="-4"/>
                            <w:sz w:val="16"/>
                            <w:szCs w:val="16"/>
                          </w:rPr>
                          <w:t xml:space="preserve"> </w:t>
                        </w:r>
                        <w:r>
                          <w:rPr>
                            <w:sz w:val="16"/>
                            <w:szCs w:val="16"/>
                          </w:rPr>
                          <w:t>pattern</w:t>
                        </w:r>
                        <w:r>
                          <w:rPr>
                            <w:spacing w:val="-4"/>
                            <w:sz w:val="16"/>
                            <w:szCs w:val="16"/>
                          </w:rPr>
                          <w:t xml:space="preserve"> </w:t>
                        </w:r>
                        <w:r>
                          <w:rPr>
                            <w:sz w:val="16"/>
                            <w:szCs w:val="16"/>
                          </w:rPr>
                          <w:t>and may be substantiated by documented information</w:t>
                        </w:r>
                      </w:p>
                    </w:tc>
                  </w:tr>
                  <w:tr w14:paraId="309297A2" w14:textId="77777777">
                    <w:tblPrEx>
                      <w:tblW w:w="0" w:type="auto"/>
                      <w:tblInd w:w="60" w:type="dxa"/>
                      <w:tblLayout w:type="fixed"/>
                      <w:tblCellMar>
                        <w:left w:w="0" w:type="dxa"/>
                        <w:right w:w="0" w:type="dxa"/>
                      </w:tblCellMar>
                      <w:tblLook w:val="0000"/>
                    </w:tblPrEx>
                    <w:trPr>
                      <w:trHeight w:val="551"/>
                    </w:trPr>
                    <w:tc>
                      <w:tcPr>
                        <w:tcW w:w="2263" w:type="dxa"/>
                        <w:tcBorders>
                          <w:top w:val="single" w:sz="8" w:space="0" w:color="000000"/>
                          <w:left w:val="none" w:sz="6" w:space="0" w:color="auto"/>
                          <w:bottom w:val="single" w:sz="8" w:space="0" w:color="000000"/>
                          <w:right w:val="single" w:sz="8" w:space="0" w:color="000000"/>
                        </w:tcBorders>
                      </w:tcPr>
                      <w:p w:rsidR="00F430A7" w14:paraId="0DF1D92B" w14:textId="77777777">
                        <w:pPr>
                          <w:pStyle w:val="TableParagraph"/>
                          <w:kinsoku w:val="0"/>
                          <w:overflowPunct w:val="0"/>
                          <w:rPr>
                            <w:spacing w:val="-2"/>
                            <w:sz w:val="16"/>
                            <w:szCs w:val="16"/>
                          </w:rPr>
                        </w:pPr>
                        <w:r>
                          <w:rPr>
                            <w:spacing w:val="-2"/>
                            <w:sz w:val="16"/>
                            <w:szCs w:val="16"/>
                          </w:rPr>
                          <w:t>education</w:t>
                        </w:r>
                      </w:p>
                    </w:tc>
                    <w:tc>
                      <w:tcPr>
                        <w:tcW w:w="7705" w:type="dxa"/>
                        <w:tcBorders>
                          <w:top w:val="single" w:sz="8" w:space="0" w:color="000000"/>
                          <w:left w:val="single" w:sz="8" w:space="0" w:color="000000"/>
                          <w:bottom w:val="single" w:sz="8" w:space="0" w:color="000000"/>
                          <w:right w:val="single" w:sz="8" w:space="0" w:color="000000"/>
                        </w:tcBorders>
                      </w:tcPr>
                      <w:p w:rsidR="00F430A7" w14:paraId="1225008B" w14:textId="77777777">
                        <w:pPr>
                          <w:pStyle w:val="TableParagraph"/>
                          <w:kinsoku w:val="0"/>
                          <w:overflowPunct w:val="0"/>
                          <w:spacing w:line="266" w:lineRule="auto"/>
                          <w:ind w:left="69" w:right="598"/>
                          <w:rPr>
                            <w:sz w:val="16"/>
                            <w:szCs w:val="16"/>
                          </w:rPr>
                        </w:pPr>
                        <w:r>
                          <w:rPr>
                            <w:sz w:val="16"/>
                            <w:szCs w:val="16"/>
                          </w:rPr>
                          <w:t>process</w:t>
                        </w:r>
                        <w:r>
                          <w:rPr>
                            <w:spacing w:val="-5"/>
                            <w:sz w:val="16"/>
                            <w:szCs w:val="16"/>
                          </w:rPr>
                          <w:t xml:space="preserve"> </w:t>
                        </w:r>
                        <w:r>
                          <w:rPr>
                            <w:sz w:val="16"/>
                            <w:szCs w:val="16"/>
                          </w:rPr>
                          <w:t>to</w:t>
                        </w:r>
                        <w:r>
                          <w:rPr>
                            <w:spacing w:val="-5"/>
                            <w:sz w:val="16"/>
                            <w:szCs w:val="16"/>
                          </w:rPr>
                          <w:t xml:space="preserve"> </w:t>
                        </w:r>
                        <w:r>
                          <w:rPr>
                            <w:sz w:val="16"/>
                            <w:szCs w:val="16"/>
                          </w:rPr>
                          <w:t>provide</w:t>
                        </w:r>
                        <w:r>
                          <w:rPr>
                            <w:spacing w:val="-5"/>
                            <w:sz w:val="16"/>
                            <w:szCs w:val="16"/>
                          </w:rPr>
                          <w:t xml:space="preserve"> </w:t>
                        </w:r>
                        <w:r>
                          <w:rPr>
                            <w:sz w:val="16"/>
                            <w:szCs w:val="16"/>
                          </w:rPr>
                          <w:t>and</w:t>
                        </w:r>
                        <w:r>
                          <w:rPr>
                            <w:spacing w:val="-5"/>
                            <w:sz w:val="16"/>
                            <w:szCs w:val="16"/>
                          </w:rPr>
                          <w:t xml:space="preserve"> </w:t>
                        </w:r>
                        <w:r>
                          <w:rPr>
                            <w:sz w:val="16"/>
                            <w:szCs w:val="16"/>
                          </w:rPr>
                          <w:t>develop</w:t>
                        </w:r>
                        <w:r>
                          <w:rPr>
                            <w:spacing w:val="-5"/>
                            <w:sz w:val="16"/>
                            <w:szCs w:val="16"/>
                          </w:rPr>
                          <w:t xml:space="preserve"> </w:t>
                        </w:r>
                        <w:r>
                          <w:rPr>
                            <w:sz w:val="16"/>
                            <w:szCs w:val="16"/>
                          </w:rPr>
                          <w:t>knowledge,</w:t>
                        </w:r>
                        <w:r>
                          <w:rPr>
                            <w:spacing w:val="-5"/>
                            <w:sz w:val="16"/>
                            <w:szCs w:val="16"/>
                          </w:rPr>
                          <w:t xml:space="preserve"> </w:t>
                        </w:r>
                        <w:r>
                          <w:rPr>
                            <w:sz w:val="16"/>
                            <w:szCs w:val="16"/>
                          </w:rPr>
                          <w:t>understanding,</w:t>
                        </w:r>
                        <w:r>
                          <w:rPr>
                            <w:spacing w:val="-5"/>
                            <w:sz w:val="16"/>
                            <w:szCs w:val="16"/>
                          </w:rPr>
                          <w:t xml:space="preserve"> </w:t>
                        </w:r>
                        <w:r>
                          <w:rPr>
                            <w:sz w:val="16"/>
                            <w:szCs w:val="16"/>
                          </w:rPr>
                          <w:t>skills</w:t>
                        </w:r>
                        <w:r>
                          <w:rPr>
                            <w:spacing w:val="-5"/>
                            <w:sz w:val="16"/>
                            <w:szCs w:val="16"/>
                          </w:rPr>
                          <w:t xml:space="preserve"> </w:t>
                        </w:r>
                        <w:r>
                          <w:rPr>
                            <w:sz w:val="16"/>
                            <w:szCs w:val="16"/>
                          </w:rPr>
                          <w:t>and</w:t>
                        </w:r>
                        <w:r>
                          <w:rPr>
                            <w:spacing w:val="-5"/>
                            <w:sz w:val="16"/>
                            <w:szCs w:val="16"/>
                          </w:rPr>
                          <w:t xml:space="preserve"> </w:t>
                        </w:r>
                        <w:r>
                          <w:rPr>
                            <w:sz w:val="16"/>
                            <w:szCs w:val="16"/>
                          </w:rPr>
                          <w:t>attitudes</w:t>
                        </w:r>
                        <w:r>
                          <w:rPr>
                            <w:spacing w:val="-5"/>
                            <w:sz w:val="16"/>
                            <w:szCs w:val="16"/>
                          </w:rPr>
                          <w:t xml:space="preserve"> </w:t>
                        </w:r>
                        <w:r>
                          <w:rPr>
                            <w:sz w:val="16"/>
                            <w:szCs w:val="16"/>
                          </w:rPr>
                          <w:t>to</w:t>
                        </w:r>
                        <w:r>
                          <w:rPr>
                            <w:spacing w:val="-5"/>
                            <w:sz w:val="16"/>
                            <w:szCs w:val="16"/>
                          </w:rPr>
                          <w:t xml:space="preserve"> </w:t>
                        </w:r>
                        <w:r>
                          <w:rPr>
                            <w:sz w:val="16"/>
                            <w:szCs w:val="16"/>
                          </w:rPr>
                          <w:t>meet defined objectives</w:t>
                        </w:r>
                      </w:p>
                    </w:tc>
                  </w:tr>
                  <w:tr w14:paraId="340BCA45" w14:textId="77777777">
                    <w:tblPrEx>
                      <w:tblW w:w="0" w:type="auto"/>
                      <w:tblInd w:w="60" w:type="dxa"/>
                      <w:tblLayout w:type="fixed"/>
                      <w:tblCellMar>
                        <w:left w:w="0" w:type="dxa"/>
                        <w:right w:w="0" w:type="dxa"/>
                      </w:tblCellMar>
                      <w:tblLook w:val="0000"/>
                    </w:tblPrEx>
                    <w:trPr>
                      <w:trHeight w:val="1280"/>
                    </w:trPr>
                    <w:tc>
                      <w:tcPr>
                        <w:tcW w:w="2263" w:type="dxa"/>
                        <w:tcBorders>
                          <w:top w:val="single" w:sz="8" w:space="0" w:color="000000"/>
                          <w:left w:val="none" w:sz="6" w:space="0" w:color="auto"/>
                          <w:bottom w:val="single" w:sz="8" w:space="0" w:color="000000"/>
                          <w:right w:val="single" w:sz="8" w:space="0" w:color="000000"/>
                        </w:tcBorders>
                      </w:tcPr>
                      <w:p w:rsidR="00F430A7" w14:paraId="02CFF21B" w14:textId="77777777">
                        <w:pPr>
                          <w:pStyle w:val="TableParagraph"/>
                          <w:kinsoku w:val="0"/>
                          <w:overflowPunct w:val="0"/>
                          <w:rPr>
                            <w:spacing w:val="-2"/>
                            <w:sz w:val="16"/>
                            <w:szCs w:val="16"/>
                          </w:rPr>
                        </w:pPr>
                        <w:r>
                          <w:rPr>
                            <w:spacing w:val="-2"/>
                            <w:sz w:val="16"/>
                            <w:szCs w:val="16"/>
                          </w:rPr>
                          <w:t>e-learning</w:t>
                        </w:r>
                      </w:p>
                    </w:tc>
                    <w:tc>
                      <w:tcPr>
                        <w:tcW w:w="7705" w:type="dxa"/>
                        <w:tcBorders>
                          <w:top w:val="single" w:sz="8" w:space="0" w:color="000000"/>
                          <w:left w:val="single" w:sz="8" w:space="0" w:color="000000"/>
                          <w:bottom w:val="single" w:sz="8" w:space="0" w:color="000000"/>
                          <w:right w:val="single" w:sz="8" w:space="0" w:color="000000"/>
                        </w:tcBorders>
                      </w:tcPr>
                      <w:p w:rsidR="00F430A7" w14:paraId="7E879786" w14:textId="77777777">
                        <w:pPr>
                          <w:pStyle w:val="TableParagraph"/>
                          <w:kinsoku w:val="0"/>
                          <w:overflowPunct w:val="0"/>
                          <w:spacing w:line="266" w:lineRule="auto"/>
                          <w:ind w:left="69"/>
                          <w:rPr>
                            <w:sz w:val="16"/>
                            <w:szCs w:val="16"/>
                          </w:rPr>
                        </w:pPr>
                        <w:r>
                          <w:rPr>
                            <w:sz w:val="16"/>
                            <w:szCs w:val="16"/>
                          </w:rPr>
                          <w:t>organized</w:t>
                        </w:r>
                        <w:r>
                          <w:rPr>
                            <w:spacing w:val="-4"/>
                            <w:sz w:val="16"/>
                            <w:szCs w:val="16"/>
                          </w:rPr>
                          <w:t xml:space="preserve"> </w:t>
                        </w:r>
                        <w:r>
                          <w:rPr>
                            <w:sz w:val="16"/>
                            <w:szCs w:val="16"/>
                          </w:rPr>
                          <w:t>learning</w:t>
                        </w:r>
                        <w:r>
                          <w:rPr>
                            <w:spacing w:val="-4"/>
                            <w:sz w:val="16"/>
                            <w:szCs w:val="16"/>
                          </w:rPr>
                          <w:t xml:space="preserve"> </w:t>
                        </w:r>
                        <w:r>
                          <w:rPr>
                            <w:sz w:val="16"/>
                            <w:szCs w:val="16"/>
                          </w:rPr>
                          <w:t>activities</w:t>
                        </w:r>
                        <w:r>
                          <w:rPr>
                            <w:spacing w:val="-4"/>
                            <w:sz w:val="16"/>
                            <w:szCs w:val="16"/>
                          </w:rPr>
                          <w:t xml:space="preserve"> </w:t>
                        </w:r>
                        <w:r>
                          <w:rPr>
                            <w:sz w:val="16"/>
                            <w:szCs w:val="16"/>
                          </w:rPr>
                          <w:t>in</w:t>
                        </w:r>
                        <w:r>
                          <w:rPr>
                            <w:spacing w:val="-4"/>
                            <w:sz w:val="16"/>
                            <w:szCs w:val="16"/>
                          </w:rPr>
                          <w:t xml:space="preserve"> </w:t>
                        </w:r>
                        <w:r>
                          <w:rPr>
                            <w:sz w:val="16"/>
                            <w:szCs w:val="16"/>
                          </w:rPr>
                          <w:t>which</w:t>
                        </w:r>
                        <w:r>
                          <w:rPr>
                            <w:spacing w:val="-4"/>
                            <w:sz w:val="16"/>
                            <w:szCs w:val="16"/>
                          </w:rPr>
                          <w:t xml:space="preserve"> </w:t>
                        </w:r>
                        <w:r>
                          <w:rPr>
                            <w:sz w:val="16"/>
                            <w:szCs w:val="16"/>
                          </w:rPr>
                          <w:t>the</w:t>
                        </w:r>
                        <w:r>
                          <w:rPr>
                            <w:spacing w:val="-4"/>
                            <w:sz w:val="16"/>
                            <w:szCs w:val="16"/>
                          </w:rPr>
                          <w:t xml:space="preserve"> </w:t>
                        </w:r>
                        <w:r>
                          <w:rPr>
                            <w:sz w:val="16"/>
                            <w:szCs w:val="16"/>
                          </w:rPr>
                          <w:t>instructor</w:t>
                        </w:r>
                        <w:r>
                          <w:rPr>
                            <w:spacing w:val="-4"/>
                            <w:sz w:val="16"/>
                            <w:szCs w:val="16"/>
                          </w:rPr>
                          <w:t xml:space="preserve"> </w:t>
                        </w:r>
                        <w:r>
                          <w:rPr>
                            <w:sz w:val="16"/>
                            <w:szCs w:val="16"/>
                          </w:rPr>
                          <w:t>and</w:t>
                        </w:r>
                        <w:r>
                          <w:rPr>
                            <w:spacing w:val="-4"/>
                            <w:sz w:val="16"/>
                            <w:szCs w:val="16"/>
                          </w:rPr>
                          <w:t xml:space="preserve"> </w:t>
                        </w:r>
                        <w:r>
                          <w:rPr>
                            <w:sz w:val="16"/>
                            <w:szCs w:val="16"/>
                          </w:rPr>
                          <w:t>the</w:t>
                        </w:r>
                        <w:r>
                          <w:rPr>
                            <w:spacing w:val="-4"/>
                            <w:sz w:val="16"/>
                            <w:szCs w:val="16"/>
                          </w:rPr>
                          <w:t xml:space="preserve"> </w:t>
                        </w:r>
                        <w:r>
                          <w:rPr>
                            <w:sz w:val="16"/>
                            <w:szCs w:val="16"/>
                          </w:rPr>
                          <w:t>participants</w:t>
                        </w:r>
                        <w:r>
                          <w:rPr>
                            <w:spacing w:val="-4"/>
                            <w:sz w:val="16"/>
                            <w:szCs w:val="16"/>
                          </w:rPr>
                          <w:t xml:space="preserve"> </w:t>
                        </w:r>
                        <w:r>
                          <w:rPr>
                            <w:sz w:val="16"/>
                            <w:szCs w:val="16"/>
                          </w:rPr>
                          <w:t>are</w:t>
                        </w:r>
                        <w:r>
                          <w:rPr>
                            <w:spacing w:val="-4"/>
                            <w:sz w:val="16"/>
                            <w:szCs w:val="16"/>
                          </w:rPr>
                          <w:t xml:space="preserve"> </w:t>
                        </w:r>
                        <w:r>
                          <w:rPr>
                            <w:sz w:val="16"/>
                            <w:szCs w:val="16"/>
                          </w:rPr>
                          <w:t>not</w:t>
                        </w:r>
                        <w:r>
                          <w:rPr>
                            <w:spacing w:val="-4"/>
                            <w:sz w:val="16"/>
                            <w:szCs w:val="16"/>
                          </w:rPr>
                          <w:t xml:space="preserve"> </w:t>
                        </w:r>
                        <w:r>
                          <w:rPr>
                            <w:sz w:val="16"/>
                            <w:szCs w:val="16"/>
                          </w:rPr>
                          <w:t>present simultaneously at the same location</w:t>
                        </w:r>
                      </w:p>
                      <w:p w:rsidR="00F430A7" w14:paraId="32CCE5D8" w14:textId="77777777">
                        <w:pPr>
                          <w:pStyle w:val="TableParagraph"/>
                          <w:kinsoku w:val="0"/>
                          <w:overflowPunct w:val="0"/>
                          <w:spacing w:before="21"/>
                          <w:ind w:left="69"/>
                          <w:rPr>
                            <w:sz w:val="16"/>
                            <w:szCs w:val="16"/>
                          </w:rPr>
                        </w:pPr>
                        <w:r>
                          <w:rPr>
                            <w:sz w:val="16"/>
                            <w:szCs w:val="16"/>
                          </w:rPr>
                          <w:t xml:space="preserve">The instructor and learner may or may </w:t>
                        </w:r>
                        <w:r>
                          <w:rPr>
                            <w:sz w:val="16"/>
                            <w:szCs w:val="16"/>
                          </w:rPr>
                          <w:t>not engage in a learning facilitation dialogue.</w:t>
                        </w:r>
                      </w:p>
                      <w:p w:rsidR="00F430A7" w14:paraId="799A6B1A" w14:textId="77777777">
                        <w:pPr>
                          <w:pStyle w:val="TableParagraph"/>
                          <w:kinsoku w:val="0"/>
                          <w:overflowPunct w:val="0"/>
                          <w:spacing w:before="81" w:line="266" w:lineRule="auto"/>
                          <w:ind w:left="69"/>
                          <w:rPr>
                            <w:sz w:val="16"/>
                            <w:szCs w:val="16"/>
                          </w:rPr>
                        </w:pPr>
                        <w:r>
                          <w:rPr>
                            <w:sz w:val="16"/>
                            <w:szCs w:val="16"/>
                          </w:rPr>
                          <w:t>E-learning</w:t>
                        </w:r>
                        <w:r>
                          <w:rPr>
                            <w:spacing w:val="-5"/>
                            <w:sz w:val="16"/>
                            <w:szCs w:val="16"/>
                          </w:rPr>
                          <w:t xml:space="preserve"> </w:t>
                        </w:r>
                        <w:r>
                          <w:rPr>
                            <w:sz w:val="16"/>
                            <w:szCs w:val="16"/>
                          </w:rPr>
                          <w:t>covers</w:t>
                        </w:r>
                        <w:r>
                          <w:rPr>
                            <w:spacing w:val="-5"/>
                            <w:sz w:val="16"/>
                            <w:szCs w:val="16"/>
                          </w:rPr>
                          <w:t xml:space="preserve"> </w:t>
                        </w:r>
                        <w:r>
                          <w:rPr>
                            <w:sz w:val="16"/>
                            <w:szCs w:val="16"/>
                          </w:rPr>
                          <w:t>both</w:t>
                        </w:r>
                        <w:r>
                          <w:rPr>
                            <w:spacing w:val="-5"/>
                            <w:sz w:val="16"/>
                            <w:szCs w:val="16"/>
                          </w:rPr>
                          <w:t xml:space="preserve"> </w:t>
                        </w:r>
                        <w:r>
                          <w:rPr>
                            <w:sz w:val="16"/>
                            <w:szCs w:val="16"/>
                          </w:rPr>
                          <w:t>learning</w:t>
                        </w:r>
                        <w:r>
                          <w:rPr>
                            <w:spacing w:val="-5"/>
                            <w:sz w:val="16"/>
                            <w:szCs w:val="16"/>
                          </w:rPr>
                          <w:t xml:space="preserve"> </w:t>
                        </w:r>
                        <w:r>
                          <w:rPr>
                            <w:sz w:val="16"/>
                            <w:szCs w:val="16"/>
                          </w:rPr>
                          <w:t>over</w:t>
                        </w:r>
                        <w:r>
                          <w:rPr>
                            <w:spacing w:val="-5"/>
                            <w:sz w:val="16"/>
                            <w:szCs w:val="16"/>
                          </w:rPr>
                          <w:t xml:space="preserve"> </w:t>
                        </w:r>
                        <w:r>
                          <w:rPr>
                            <w:sz w:val="16"/>
                            <w:szCs w:val="16"/>
                          </w:rPr>
                          <w:t>the</w:t>
                        </w:r>
                        <w:r>
                          <w:rPr>
                            <w:spacing w:val="-5"/>
                            <w:sz w:val="16"/>
                            <w:szCs w:val="16"/>
                          </w:rPr>
                          <w:t xml:space="preserve"> </w:t>
                        </w:r>
                        <w:r>
                          <w:rPr>
                            <w:sz w:val="16"/>
                            <w:szCs w:val="16"/>
                          </w:rPr>
                          <w:t>Internet</w:t>
                        </w:r>
                        <w:r>
                          <w:rPr>
                            <w:spacing w:val="-5"/>
                            <w:sz w:val="16"/>
                            <w:szCs w:val="16"/>
                          </w:rPr>
                          <w:t xml:space="preserve"> </w:t>
                        </w:r>
                        <w:r>
                          <w:rPr>
                            <w:sz w:val="16"/>
                            <w:szCs w:val="16"/>
                          </w:rPr>
                          <w:t>and</w:t>
                        </w:r>
                        <w:r>
                          <w:rPr>
                            <w:spacing w:val="-5"/>
                            <w:sz w:val="16"/>
                            <w:szCs w:val="16"/>
                          </w:rPr>
                          <w:t xml:space="preserve"> </w:t>
                        </w:r>
                        <w:r>
                          <w:rPr>
                            <w:sz w:val="16"/>
                            <w:szCs w:val="16"/>
                          </w:rPr>
                          <w:t>learning</w:t>
                        </w:r>
                        <w:r>
                          <w:rPr>
                            <w:spacing w:val="-5"/>
                            <w:sz w:val="16"/>
                            <w:szCs w:val="16"/>
                          </w:rPr>
                          <w:t xml:space="preserve"> </w:t>
                        </w:r>
                        <w:r>
                          <w:rPr>
                            <w:sz w:val="16"/>
                            <w:szCs w:val="16"/>
                          </w:rPr>
                          <w:t>achieved</w:t>
                        </w:r>
                        <w:r>
                          <w:rPr>
                            <w:spacing w:val="-5"/>
                            <w:sz w:val="16"/>
                            <w:szCs w:val="16"/>
                          </w:rPr>
                          <w:t xml:space="preserve"> </w:t>
                        </w:r>
                        <w:r>
                          <w:rPr>
                            <w:sz w:val="16"/>
                            <w:szCs w:val="16"/>
                          </w:rPr>
                          <w:t>through</w:t>
                        </w:r>
                        <w:r>
                          <w:rPr>
                            <w:spacing w:val="-5"/>
                            <w:sz w:val="16"/>
                            <w:szCs w:val="16"/>
                          </w:rPr>
                          <w:t xml:space="preserve"> </w:t>
                        </w:r>
                        <w:r>
                          <w:rPr>
                            <w:sz w:val="16"/>
                            <w:szCs w:val="16"/>
                          </w:rPr>
                          <w:t>computer based training.</w:t>
                        </w:r>
                      </w:p>
                    </w:tc>
                  </w:tr>
                  <w:tr w14:paraId="3CC415D5" w14:textId="77777777">
                    <w:tblPrEx>
                      <w:tblW w:w="0" w:type="auto"/>
                      <w:tblInd w:w="60" w:type="dxa"/>
                      <w:tblLayout w:type="fixed"/>
                      <w:tblCellMar>
                        <w:left w:w="0" w:type="dxa"/>
                        <w:right w:w="0" w:type="dxa"/>
                      </w:tblCellMar>
                      <w:tblLook w:val="0000"/>
                    </w:tblPrEx>
                    <w:trPr>
                      <w:trHeight w:val="552"/>
                    </w:trPr>
                    <w:tc>
                      <w:tcPr>
                        <w:tcW w:w="2263" w:type="dxa"/>
                        <w:tcBorders>
                          <w:top w:val="single" w:sz="8" w:space="0" w:color="000000"/>
                          <w:left w:val="none" w:sz="6" w:space="0" w:color="auto"/>
                          <w:bottom w:val="single" w:sz="8" w:space="0" w:color="000000"/>
                          <w:right w:val="single" w:sz="8" w:space="0" w:color="000000"/>
                        </w:tcBorders>
                      </w:tcPr>
                      <w:p w:rsidR="00F430A7" w14:paraId="435B7C6D" w14:textId="77777777">
                        <w:pPr>
                          <w:pStyle w:val="TableParagraph"/>
                          <w:kinsoku w:val="0"/>
                          <w:overflowPunct w:val="0"/>
                          <w:rPr>
                            <w:spacing w:val="-2"/>
                            <w:sz w:val="16"/>
                            <w:szCs w:val="16"/>
                          </w:rPr>
                        </w:pPr>
                        <w:r>
                          <w:rPr>
                            <w:spacing w:val="-2"/>
                            <w:sz w:val="16"/>
                            <w:szCs w:val="16"/>
                          </w:rPr>
                          <w:t>evaluation</w:t>
                        </w:r>
                      </w:p>
                    </w:tc>
                    <w:tc>
                      <w:tcPr>
                        <w:tcW w:w="7705" w:type="dxa"/>
                        <w:tcBorders>
                          <w:top w:val="single" w:sz="8" w:space="0" w:color="000000"/>
                          <w:left w:val="single" w:sz="8" w:space="0" w:color="000000"/>
                          <w:bottom w:val="single" w:sz="8" w:space="0" w:color="000000"/>
                          <w:right w:val="single" w:sz="8" w:space="0" w:color="000000"/>
                        </w:tcBorders>
                      </w:tcPr>
                      <w:p w:rsidR="00F430A7" w14:paraId="27C146C1" w14:textId="77777777">
                        <w:pPr>
                          <w:pStyle w:val="TableParagraph"/>
                          <w:kinsoku w:val="0"/>
                          <w:overflowPunct w:val="0"/>
                          <w:spacing w:line="266" w:lineRule="auto"/>
                          <w:ind w:left="69"/>
                          <w:rPr>
                            <w:sz w:val="16"/>
                            <w:szCs w:val="16"/>
                          </w:rPr>
                        </w:pPr>
                        <w:r>
                          <w:rPr>
                            <w:sz w:val="16"/>
                            <w:szCs w:val="16"/>
                          </w:rPr>
                          <w:t>making</w:t>
                        </w:r>
                        <w:r>
                          <w:rPr>
                            <w:spacing w:val="-4"/>
                            <w:sz w:val="16"/>
                            <w:szCs w:val="16"/>
                          </w:rPr>
                          <w:t xml:space="preserve"> </w:t>
                        </w:r>
                        <w:r>
                          <w:rPr>
                            <w:sz w:val="16"/>
                            <w:szCs w:val="16"/>
                          </w:rPr>
                          <w:t>decisions</w:t>
                        </w:r>
                        <w:r>
                          <w:rPr>
                            <w:spacing w:val="-4"/>
                            <w:sz w:val="16"/>
                            <w:szCs w:val="16"/>
                          </w:rPr>
                          <w:t xml:space="preserve"> </w:t>
                        </w:r>
                        <w:r>
                          <w:rPr>
                            <w:sz w:val="16"/>
                            <w:szCs w:val="16"/>
                          </w:rPr>
                          <w:t>about</w:t>
                        </w:r>
                        <w:r>
                          <w:rPr>
                            <w:spacing w:val="-4"/>
                            <w:sz w:val="16"/>
                            <w:szCs w:val="16"/>
                          </w:rPr>
                          <w:t xml:space="preserve"> </w:t>
                        </w:r>
                        <w:r>
                          <w:rPr>
                            <w:sz w:val="16"/>
                            <w:szCs w:val="16"/>
                          </w:rPr>
                          <w:t>the</w:t>
                        </w:r>
                        <w:r>
                          <w:rPr>
                            <w:spacing w:val="-4"/>
                            <w:sz w:val="16"/>
                            <w:szCs w:val="16"/>
                          </w:rPr>
                          <w:t xml:space="preserve"> </w:t>
                        </w:r>
                        <w:r>
                          <w:rPr>
                            <w:sz w:val="16"/>
                            <w:szCs w:val="16"/>
                          </w:rPr>
                          <w:t>quality</w:t>
                        </w:r>
                        <w:r>
                          <w:rPr>
                            <w:spacing w:val="-4"/>
                            <w:sz w:val="16"/>
                            <w:szCs w:val="16"/>
                          </w:rPr>
                          <w:t xml:space="preserve"> </w:t>
                        </w:r>
                        <w:r>
                          <w:rPr>
                            <w:sz w:val="16"/>
                            <w:szCs w:val="16"/>
                          </w:rPr>
                          <w:t>or</w:t>
                        </w:r>
                        <w:r>
                          <w:rPr>
                            <w:spacing w:val="-4"/>
                            <w:sz w:val="16"/>
                            <w:szCs w:val="16"/>
                          </w:rPr>
                          <w:t xml:space="preserve"> </w:t>
                        </w:r>
                        <w:r>
                          <w:rPr>
                            <w:sz w:val="16"/>
                            <w:szCs w:val="16"/>
                          </w:rPr>
                          <w:t>value</w:t>
                        </w:r>
                        <w:r>
                          <w:rPr>
                            <w:spacing w:val="-4"/>
                            <w:sz w:val="16"/>
                            <w:szCs w:val="16"/>
                          </w:rPr>
                          <w:t xml:space="preserve"> </w:t>
                        </w:r>
                        <w:r>
                          <w:rPr>
                            <w:sz w:val="16"/>
                            <w:szCs w:val="16"/>
                          </w:rPr>
                          <w:t>of</w:t>
                        </w:r>
                        <w:r>
                          <w:rPr>
                            <w:spacing w:val="-4"/>
                            <w:sz w:val="16"/>
                            <w:szCs w:val="16"/>
                          </w:rPr>
                          <w:t xml:space="preserve"> </w:t>
                        </w:r>
                        <w:r>
                          <w:rPr>
                            <w:sz w:val="16"/>
                            <w:szCs w:val="16"/>
                          </w:rPr>
                          <w:t>a</w:t>
                        </w:r>
                        <w:r>
                          <w:rPr>
                            <w:spacing w:val="-4"/>
                            <w:sz w:val="16"/>
                            <w:szCs w:val="16"/>
                          </w:rPr>
                          <w:t xml:space="preserve"> </w:t>
                        </w:r>
                        <w:r>
                          <w:rPr>
                            <w:sz w:val="16"/>
                            <w:szCs w:val="16"/>
                          </w:rPr>
                          <w:t>response</w:t>
                        </w:r>
                        <w:r>
                          <w:rPr>
                            <w:spacing w:val="-4"/>
                            <w:sz w:val="16"/>
                            <w:szCs w:val="16"/>
                          </w:rPr>
                          <w:t xml:space="preserve"> </w:t>
                        </w:r>
                        <w:r>
                          <w:rPr>
                            <w:sz w:val="16"/>
                            <w:szCs w:val="16"/>
                          </w:rPr>
                          <w:t>for</w:t>
                        </w:r>
                        <w:r>
                          <w:rPr>
                            <w:spacing w:val="-4"/>
                            <w:sz w:val="16"/>
                            <w:szCs w:val="16"/>
                          </w:rPr>
                          <w:t xml:space="preserve"> </w:t>
                        </w:r>
                        <w:r>
                          <w:rPr>
                            <w:sz w:val="16"/>
                            <w:szCs w:val="16"/>
                          </w:rPr>
                          <w:t>the</w:t>
                        </w:r>
                        <w:r>
                          <w:rPr>
                            <w:spacing w:val="-4"/>
                            <w:sz w:val="16"/>
                            <w:szCs w:val="16"/>
                          </w:rPr>
                          <w:t xml:space="preserve"> </w:t>
                        </w:r>
                        <w:r>
                          <w:rPr>
                            <w:sz w:val="16"/>
                            <w:szCs w:val="16"/>
                          </w:rPr>
                          <w:t>purpose</w:t>
                        </w:r>
                        <w:r>
                          <w:rPr>
                            <w:spacing w:val="-4"/>
                            <w:sz w:val="16"/>
                            <w:szCs w:val="16"/>
                          </w:rPr>
                          <w:t xml:space="preserve"> </w:t>
                        </w:r>
                        <w:r>
                          <w:rPr>
                            <w:sz w:val="16"/>
                            <w:szCs w:val="16"/>
                          </w:rPr>
                          <w:t>of</w:t>
                        </w:r>
                        <w:r>
                          <w:rPr>
                            <w:spacing w:val="-4"/>
                            <w:sz w:val="16"/>
                            <w:szCs w:val="16"/>
                          </w:rPr>
                          <w:t xml:space="preserve"> </w:t>
                        </w:r>
                        <w:r>
                          <w:rPr>
                            <w:sz w:val="16"/>
                            <w:szCs w:val="16"/>
                          </w:rPr>
                          <w:t>providing descriptive feedback (formative) and marks (summative)</w:t>
                        </w:r>
                      </w:p>
                    </w:tc>
                  </w:tr>
                  <w:tr w14:paraId="62DEEDDA" w14:textId="77777777">
                    <w:tblPrEx>
                      <w:tblW w:w="0" w:type="auto"/>
                      <w:tblInd w:w="60" w:type="dxa"/>
                      <w:tblLayout w:type="fixed"/>
                      <w:tblCellMar>
                        <w:left w:w="0" w:type="dxa"/>
                        <w:right w:w="0" w:type="dxa"/>
                      </w:tblCellMar>
                      <w:tblLook w:val="0000"/>
                    </w:tblPrEx>
                    <w:trPr>
                      <w:trHeight w:val="551"/>
                    </w:trPr>
                    <w:tc>
                      <w:tcPr>
                        <w:tcW w:w="2263" w:type="dxa"/>
                        <w:tcBorders>
                          <w:top w:val="single" w:sz="8" w:space="0" w:color="000000"/>
                          <w:left w:val="none" w:sz="6" w:space="0" w:color="auto"/>
                          <w:bottom w:val="single" w:sz="8" w:space="0" w:color="000000"/>
                          <w:right w:val="single" w:sz="8" w:space="0" w:color="000000"/>
                        </w:tcBorders>
                      </w:tcPr>
                      <w:p w:rsidR="00F430A7" w14:paraId="49865D4D" w14:textId="77777777">
                        <w:pPr>
                          <w:pStyle w:val="TableParagraph"/>
                          <w:kinsoku w:val="0"/>
                          <w:overflowPunct w:val="0"/>
                          <w:rPr>
                            <w:spacing w:val="-2"/>
                            <w:sz w:val="16"/>
                            <w:szCs w:val="16"/>
                          </w:rPr>
                        </w:pPr>
                        <w:r>
                          <w:rPr>
                            <w:spacing w:val="-2"/>
                            <w:sz w:val="16"/>
                            <w:szCs w:val="16"/>
                          </w:rPr>
                          <w:t>examination</w:t>
                        </w:r>
                      </w:p>
                    </w:tc>
                    <w:tc>
                      <w:tcPr>
                        <w:tcW w:w="7705" w:type="dxa"/>
                        <w:tcBorders>
                          <w:top w:val="single" w:sz="8" w:space="0" w:color="000000"/>
                          <w:left w:val="single" w:sz="8" w:space="0" w:color="000000"/>
                          <w:bottom w:val="single" w:sz="8" w:space="0" w:color="000000"/>
                          <w:right w:val="single" w:sz="8" w:space="0" w:color="000000"/>
                        </w:tcBorders>
                      </w:tcPr>
                      <w:p w:rsidR="00F430A7" w14:paraId="42B63368" w14:textId="77777777">
                        <w:pPr>
                          <w:pStyle w:val="TableParagraph"/>
                          <w:kinsoku w:val="0"/>
                          <w:overflowPunct w:val="0"/>
                          <w:spacing w:line="266" w:lineRule="auto"/>
                          <w:ind w:left="69" w:right="598"/>
                          <w:rPr>
                            <w:sz w:val="16"/>
                            <w:szCs w:val="16"/>
                          </w:rPr>
                        </w:pPr>
                        <w:r>
                          <w:rPr>
                            <w:sz w:val="16"/>
                            <w:szCs w:val="16"/>
                          </w:rPr>
                          <w:t>mechanism</w:t>
                        </w:r>
                        <w:r>
                          <w:rPr>
                            <w:spacing w:val="-4"/>
                            <w:sz w:val="16"/>
                            <w:szCs w:val="16"/>
                          </w:rPr>
                          <w:t xml:space="preserve"> </w:t>
                        </w:r>
                        <w:r>
                          <w:rPr>
                            <w:sz w:val="16"/>
                            <w:szCs w:val="16"/>
                          </w:rPr>
                          <w:t>which</w:t>
                        </w:r>
                        <w:r>
                          <w:rPr>
                            <w:spacing w:val="-4"/>
                            <w:sz w:val="16"/>
                            <w:szCs w:val="16"/>
                          </w:rPr>
                          <w:t xml:space="preserve"> </w:t>
                        </w:r>
                        <w:r>
                          <w:rPr>
                            <w:sz w:val="16"/>
                            <w:szCs w:val="16"/>
                          </w:rPr>
                          <w:t>measures</w:t>
                        </w:r>
                        <w:r>
                          <w:rPr>
                            <w:spacing w:val="-4"/>
                            <w:sz w:val="16"/>
                            <w:szCs w:val="16"/>
                          </w:rPr>
                          <w:t xml:space="preserve"> </w:t>
                        </w:r>
                        <w:r>
                          <w:rPr>
                            <w:sz w:val="16"/>
                            <w:szCs w:val="16"/>
                          </w:rPr>
                          <w:t>a</w:t>
                        </w:r>
                        <w:r>
                          <w:rPr>
                            <w:spacing w:val="-4"/>
                            <w:sz w:val="16"/>
                            <w:szCs w:val="16"/>
                          </w:rPr>
                          <w:t xml:space="preserve"> </w:t>
                        </w:r>
                        <w:r>
                          <w:rPr>
                            <w:sz w:val="16"/>
                            <w:szCs w:val="16"/>
                          </w:rPr>
                          <w:t>candidate's</w:t>
                        </w:r>
                        <w:r>
                          <w:rPr>
                            <w:spacing w:val="-4"/>
                            <w:sz w:val="16"/>
                            <w:szCs w:val="16"/>
                          </w:rPr>
                          <w:t xml:space="preserve"> </w:t>
                        </w:r>
                        <w:r>
                          <w:rPr>
                            <w:sz w:val="16"/>
                            <w:szCs w:val="16"/>
                          </w:rPr>
                          <w:t>competence</w:t>
                        </w:r>
                        <w:r>
                          <w:rPr>
                            <w:spacing w:val="-4"/>
                            <w:sz w:val="16"/>
                            <w:szCs w:val="16"/>
                          </w:rPr>
                          <w:t xml:space="preserve"> </w:t>
                        </w:r>
                        <w:r>
                          <w:rPr>
                            <w:sz w:val="16"/>
                            <w:szCs w:val="16"/>
                          </w:rPr>
                          <w:t>by</w:t>
                        </w:r>
                        <w:r>
                          <w:rPr>
                            <w:spacing w:val="-4"/>
                            <w:sz w:val="16"/>
                            <w:szCs w:val="16"/>
                          </w:rPr>
                          <w:t xml:space="preserve"> </w:t>
                        </w:r>
                        <w:r>
                          <w:rPr>
                            <w:sz w:val="16"/>
                            <w:szCs w:val="16"/>
                          </w:rPr>
                          <w:t>one</w:t>
                        </w:r>
                        <w:r>
                          <w:rPr>
                            <w:spacing w:val="-4"/>
                            <w:sz w:val="16"/>
                            <w:szCs w:val="16"/>
                          </w:rPr>
                          <w:t xml:space="preserve"> </w:t>
                        </w:r>
                        <w:r>
                          <w:rPr>
                            <w:sz w:val="16"/>
                            <w:szCs w:val="16"/>
                          </w:rPr>
                          <w:t>or</w:t>
                        </w:r>
                        <w:r>
                          <w:rPr>
                            <w:spacing w:val="-4"/>
                            <w:sz w:val="16"/>
                            <w:szCs w:val="16"/>
                          </w:rPr>
                          <w:t xml:space="preserve"> </w:t>
                        </w:r>
                        <w:r>
                          <w:rPr>
                            <w:sz w:val="16"/>
                            <w:szCs w:val="16"/>
                          </w:rPr>
                          <w:t>more</w:t>
                        </w:r>
                        <w:r>
                          <w:rPr>
                            <w:spacing w:val="-4"/>
                            <w:sz w:val="16"/>
                            <w:szCs w:val="16"/>
                          </w:rPr>
                          <w:t xml:space="preserve"> </w:t>
                        </w:r>
                        <w:r>
                          <w:rPr>
                            <w:sz w:val="16"/>
                            <w:szCs w:val="16"/>
                          </w:rPr>
                          <w:t>means,</w:t>
                        </w:r>
                        <w:r>
                          <w:rPr>
                            <w:spacing w:val="-4"/>
                            <w:sz w:val="16"/>
                            <w:szCs w:val="16"/>
                          </w:rPr>
                          <w:t xml:space="preserve"> </w:t>
                        </w:r>
                        <w:r>
                          <w:rPr>
                            <w:sz w:val="16"/>
                            <w:szCs w:val="16"/>
                          </w:rPr>
                          <w:t>such</w:t>
                        </w:r>
                        <w:r>
                          <w:rPr>
                            <w:spacing w:val="-4"/>
                            <w:sz w:val="16"/>
                            <w:szCs w:val="16"/>
                          </w:rPr>
                          <w:t xml:space="preserve"> </w:t>
                        </w:r>
                        <w:r>
                          <w:rPr>
                            <w:sz w:val="16"/>
                            <w:szCs w:val="16"/>
                          </w:rPr>
                          <w:t>as written, oral, practical and through observations, as defined in a certification scheme</w:t>
                        </w:r>
                      </w:p>
                    </w:tc>
                  </w:tr>
                  <w:tr w14:paraId="2C609CFC" w14:textId="77777777">
                    <w:tblPrEx>
                      <w:tblW w:w="0" w:type="auto"/>
                      <w:tblInd w:w="60" w:type="dxa"/>
                      <w:tblLayout w:type="fixed"/>
                      <w:tblCellMar>
                        <w:left w:w="0" w:type="dxa"/>
                        <w:right w:w="0" w:type="dxa"/>
                      </w:tblCellMar>
                      <w:tblLook w:val="0000"/>
                    </w:tblPrEx>
                    <w:trPr>
                      <w:trHeight w:val="551"/>
                    </w:trPr>
                    <w:tc>
                      <w:tcPr>
                        <w:tcW w:w="2263" w:type="dxa"/>
                        <w:tcBorders>
                          <w:top w:val="single" w:sz="8" w:space="0" w:color="000000"/>
                          <w:left w:val="none" w:sz="6" w:space="0" w:color="auto"/>
                          <w:bottom w:val="single" w:sz="8" w:space="0" w:color="000000"/>
                          <w:right w:val="single" w:sz="8" w:space="0" w:color="000000"/>
                        </w:tcBorders>
                      </w:tcPr>
                      <w:p w:rsidR="00F430A7" w14:paraId="1D57B291" w14:textId="77777777">
                        <w:pPr>
                          <w:pStyle w:val="TableParagraph"/>
                          <w:kinsoku w:val="0"/>
                          <w:overflowPunct w:val="0"/>
                          <w:rPr>
                            <w:sz w:val="16"/>
                            <w:szCs w:val="16"/>
                          </w:rPr>
                        </w:pPr>
                        <w:r>
                          <w:rPr>
                            <w:sz w:val="16"/>
                            <w:szCs w:val="16"/>
                          </w:rPr>
                          <w:t>guidance note</w:t>
                        </w:r>
                      </w:p>
                    </w:tc>
                    <w:tc>
                      <w:tcPr>
                        <w:tcW w:w="7705" w:type="dxa"/>
                        <w:tcBorders>
                          <w:top w:val="single" w:sz="8" w:space="0" w:color="000000"/>
                          <w:left w:val="single" w:sz="8" w:space="0" w:color="000000"/>
                          <w:bottom w:val="single" w:sz="8" w:space="0" w:color="000000"/>
                          <w:right w:val="single" w:sz="8" w:space="0" w:color="000000"/>
                        </w:tcBorders>
                      </w:tcPr>
                      <w:p w:rsidR="00F430A7" w14:paraId="486A2D82" w14:textId="77777777">
                        <w:pPr>
                          <w:pStyle w:val="TableParagraph"/>
                          <w:kinsoku w:val="0"/>
                          <w:overflowPunct w:val="0"/>
                          <w:spacing w:line="266" w:lineRule="auto"/>
                          <w:ind w:left="69"/>
                          <w:rPr>
                            <w:spacing w:val="-2"/>
                            <w:sz w:val="16"/>
                            <w:szCs w:val="16"/>
                          </w:rPr>
                        </w:pPr>
                        <w:r>
                          <w:rPr>
                            <w:sz w:val="16"/>
                            <w:szCs w:val="16"/>
                          </w:rPr>
                          <w:t>advice</w:t>
                        </w:r>
                        <w:r>
                          <w:rPr>
                            <w:spacing w:val="-7"/>
                            <w:sz w:val="16"/>
                            <w:szCs w:val="16"/>
                          </w:rPr>
                          <w:t xml:space="preserve"> </w:t>
                        </w:r>
                        <w:r>
                          <w:rPr>
                            <w:sz w:val="16"/>
                            <w:szCs w:val="16"/>
                          </w:rPr>
                          <w:t>which</w:t>
                        </w:r>
                        <w:r>
                          <w:rPr>
                            <w:spacing w:val="-7"/>
                            <w:sz w:val="16"/>
                            <w:szCs w:val="16"/>
                          </w:rPr>
                          <w:t xml:space="preserve"> </w:t>
                        </w:r>
                        <w:r>
                          <w:rPr>
                            <w:sz w:val="16"/>
                            <w:szCs w:val="16"/>
                          </w:rPr>
                          <w:t>is</w:t>
                        </w:r>
                        <w:r>
                          <w:rPr>
                            <w:spacing w:val="-7"/>
                            <w:sz w:val="16"/>
                            <w:szCs w:val="16"/>
                          </w:rPr>
                          <w:t xml:space="preserve"> </w:t>
                        </w:r>
                        <w:r>
                          <w:rPr>
                            <w:sz w:val="16"/>
                            <w:szCs w:val="16"/>
                          </w:rPr>
                          <w:t>not</w:t>
                        </w:r>
                        <w:r>
                          <w:rPr>
                            <w:spacing w:val="-7"/>
                            <w:sz w:val="16"/>
                            <w:szCs w:val="16"/>
                          </w:rPr>
                          <w:t xml:space="preserve"> </w:t>
                        </w:r>
                        <w:r>
                          <w:rPr>
                            <w:sz w:val="16"/>
                            <w:szCs w:val="16"/>
                          </w:rPr>
                          <w:t>mandatory,</w:t>
                        </w:r>
                        <w:r>
                          <w:rPr>
                            <w:spacing w:val="-7"/>
                            <w:sz w:val="16"/>
                            <w:szCs w:val="16"/>
                          </w:rPr>
                          <w:t xml:space="preserve"> </w:t>
                        </w:r>
                        <w:r>
                          <w:rPr>
                            <w:sz w:val="16"/>
                            <w:szCs w:val="16"/>
                          </w:rPr>
                          <w:t>but</w:t>
                        </w:r>
                        <w:r>
                          <w:rPr>
                            <w:spacing w:val="-7"/>
                            <w:sz w:val="16"/>
                            <w:szCs w:val="16"/>
                          </w:rPr>
                          <w:t xml:space="preserve"> </w:t>
                        </w:r>
                        <w:r>
                          <w:rPr>
                            <w:sz w:val="16"/>
                            <w:szCs w:val="16"/>
                          </w:rPr>
                          <w:t>with</w:t>
                        </w:r>
                        <w:r>
                          <w:rPr>
                            <w:spacing w:val="-7"/>
                            <w:sz w:val="16"/>
                            <w:szCs w:val="16"/>
                          </w:rPr>
                          <w:t xml:space="preserve"> </w:t>
                        </w:r>
                        <w:r>
                          <w:rPr>
                            <w:sz w:val="16"/>
                            <w:szCs w:val="16"/>
                          </w:rPr>
                          <w:t>which</w:t>
                        </w:r>
                        <w:r>
                          <w:rPr>
                            <w:spacing w:val="-7"/>
                            <w:sz w:val="16"/>
                            <w:szCs w:val="16"/>
                          </w:rPr>
                          <w:t xml:space="preserve"> </w:t>
                        </w:r>
                        <w:r>
                          <w:rPr>
                            <w:sz w:val="16"/>
                            <w:szCs w:val="16"/>
                          </w:rPr>
                          <w:t>DNV,</w:t>
                        </w:r>
                        <w:r>
                          <w:rPr>
                            <w:spacing w:val="-7"/>
                            <w:sz w:val="16"/>
                            <w:szCs w:val="16"/>
                          </w:rPr>
                          <w:t xml:space="preserve"> </w:t>
                        </w:r>
                        <w:r>
                          <w:rPr>
                            <w:sz w:val="16"/>
                            <w:szCs w:val="16"/>
                          </w:rPr>
                          <w:t>in</w:t>
                        </w:r>
                        <w:r>
                          <w:rPr>
                            <w:spacing w:val="-7"/>
                            <w:sz w:val="16"/>
                            <w:szCs w:val="16"/>
                          </w:rPr>
                          <w:t xml:space="preserve"> </w:t>
                        </w:r>
                        <w:r>
                          <w:rPr>
                            <w:sz w:val="16"/>
                            <w:szCs w:val="16"/>
                          </w:rPr>
                          <w:t>light</w:t>
                        </w:r>
                        <w:r>
                          <w:rPr>
                            <w:spacing w:val="-7"/>
                            <w:sz w:val="16"/>
                            <w:szCs w:val="16"/>
                          </w:rPr>
                          <w:t xml:space="preserve"> </w:t>
                        </w:r>
                        <w:r>
                          <w:rPr>
                            <w:sz w:val="16"/>
                            <w:szCs w:val="16"/>
                          </w:rPr>
                          <w:t>of</w:t>
                        </w:r>
                        <w:r>
                          <w:rPr>
                            <w:spacing w:val="-7"/>
                            <w:sz w:val="16"/>
                            <w:szCs w:val="16"/>
                          </w:rPr>
                          <w:t xml:space="preserve"> </w:t>
                        </w:r>
                        <w:r>
                          <w:rPr>
                            <w:sz w:val="16"/>
                            <w:szCs w:val="16"/>
                          </w:rPr>
                          <w:t>general</w:t>
                        </w:r>
                        <w:r>
                          <w:rPr>
                            <w:spacing w:val="-7"/>
                            <w:sz w:val="16"/>
                            <w:szCs w:val="16"/>
                          </w:rPr>
                          <w:t xml:space="preserve"> </w:t>
                        </w:r>
                        <w:r>
                          <w:rPr>
                            <w:sz w:val="16"/>
                            <w:szCs w:val="16"/>
                          </w:rPr>
                          <w:t>experience,</w:t>
                        </w:r>
                        <w:r>
                          <w:rPr>
                            <w:spacing w:val="-7"/>
                            <w:sz w:val="16"/>
                            <w:szCs w:val="16"/>
                          </w:rPr>
                          <w:t xml:space="preserve"> </w:t>
                        </w:r>
                        <w:r>
                          <w:rPr>
                            <w:sz w:val="16"/>
                            <w:szCs w:val="16"/>
                          </w:rPr>
                          <w:t xml:space="preserve">advises </w:t>
                        </w:r>
                        <w:r>
                          <w:rPr>
                            <w:spacing w:val="-2"/>
                            <w:sz w:val="16"/>
                            <w:szCs w:val="16"/>
                          </w:rPr>
                          <w:t>compliance</w:t>
                        </w:r>
                      </w:p>
                    </w:tc>
                  </w:tr>
                  <w:tr w14:paraId="3CAB7172" w14:textId="77777777">
                    <w:tblPrEx>
                      <w:tblW w:w="0" w:type="auto"/>
                      <w:tblInd w:w="60" w:type="dxa"/>
                      <w:tblLayout w:type="fixed"/>
                      <w:tblCellMar>
                        <w:left w:w="0" w:type="dxa"/>
                        <w:right w:w="0" w:type="dxa"/>
                      </w:tblCellMar>
                      <w:tblLook w:val="0000"/>
                    </w:tblPrEx>
                    <w:trPr>
                      <w:trHeight w:val="788"/>
                    </w:trPr>
                    <w:tc>
                      <w:tcPr>
                        <w:tcW w:w="2263" w:type="dxa"/>
                        <w:tcBorders>
                          <w:top w:val="single" w:sz="8" w:space="0" w:color="000000"/>
                          <w:left w:val="none" w:sz="6" w:space="0" w:color="auto"/>
                          <w:bottom w:val="single" w:sz="8" w:space="0" w:color="000000"/>
                          <w:right w:val="single" w:sz="8" w:space="0" w:color="000000"/>
                        </w:tcBorders>
                      </w:tcPr>
                      <w:p w:rsidR="00F430A7" w14:paraId="11733156" w14:textId="77777777">
                        <w:pPr>
                          <w:pStyle w:val="TableParagraph"/>
                          <w:kinsoku w:val="0"/>
                          <w:overflowPunct w:val="0"/>
                          <w:rPr>
                            <w:spacing w:val="-2"/>
                            <w:sz w:val="16"/>
                            <w:szCs w:val="16"/>
                          </w:rPr>
                        </w:pPr>
                        <w:r>
                          <w:rPr>
                            <w:spacing w:val="-2"/>
                            <w:sz w:val="16"/>
                            <w:szCs w:val="16"/>
                          </w:rPr>
                          <w:t>incident</w:t>
                        </w:r>
                      </w:p>
                    </w:tc>
                    <w:tc>
                      <w:tcPr>
                        <w:tcW w:w="7705" w:type="dxa"/>
                        <w:tcBorders>
                          <w:top w:val="single" w:sz="8" w:space="0" w:color="000000"/>
                          <w:left w:val="single" w:sz="8" w:space="0" w:color="000000"/>
                          <w:bottom w:val="single" w:sz="8" w:space="0" w:color="000000"/>
                          <w:right w:val="single" w:sz="8" w:space="0" w:color="000000"/>
                        </w:tcBorders>
                      </w:tcPr>
                      <w:p w:rsidR="00F430A7" w14:paraId="0B387627" w14:textId="77777777">
                        <w:pPr>
                          <w:pStyle w:val="TableParagraph"/>
                          <w:kinsoku w:val="0"/>
                          <w:overflowPunct w:val="0"/>
                          <w:ind w:left="69"/>
                          <w:rPr>
                            <w:sz w:val="16"/>
                            <w:szCs w:val="16"/>
                          </w:rPr>
                        </w:pPr>
                        <w:r>
                          <w:rPr>
                            <w:sz w:val="16"/>
                            <w:szCs w:val="16"/>
                          </w:rPr>
                          <w:t>undesired event that could or does result in a loss</w:t>
                        </w:r>
                      </w:p>
                      <w:p w:rsidR="00F430A7" w14:paraId="10197BB4" w14:textId="77777777">
                        <w:pPr>
                          <w:pStyle w:val="TableParagraph"/>
                          <w:kinsoku w:val="0"/>
                          <w:overflowPunct w:val="0"/>
                          <w:spacing w:before="42" w:line="266" w:lineRule="auto"/>
                          <w:ind w:left="69"/>
                          <w:rPr>
                            <w:sz w:val="16"/>
                            <w:szCs w:val="16"/>
                          </w:rPr>
                        </w:pPr>
                        <w:r>
                          <w:rPr>
                            <w:sz w:val="16"/>
                            <w:szCs w:val="16"/>
                          </w:rPr>
                          <w:t>(Terms</w:t>
                        </w:r>
                        <w:r>
                          <w:rPr>
                            <w:spacing w:val="-8"/>
                            <w:sz w:val="16"/>
                            <w:szCs w:val="16"/>
                          </w:rPr>
                          <w:t xml:space="preserve"> </w:t>
                        </w:r>
                        <w:r>
                          <w:rPr>
                            <w:sz w:val="16"/>
                            <w:szCs w:val="16"/>
                          </w:rPr>
                          <w:t>such</w:t>
                        </w:r>
                        <w:r>
                          <w:rPr>
                            <w:spacing w:val="-8"/>
                            <w:sz w:val="16"/>
                            <w:szCs w:val="16"/>
                          </w:rPr>
                          <w:t xml:space="preserve"> </w:t>
                        </w:r>
                        <w:r>
                          <w:rPr>
                            <w:sz w:val="16"/>
                            <w:szCs w:val="16"/>
                          </w:rPr>
                          <w:t>as</w:t>
                        </w:r>
                        <w:r>
                          <w:rPr>
                            <w:spacing w:val="-8"/>
                            <w:sz w:val="16"/>
                            <w:szCs w:val="16"/>
                          </w:rPr>
                          <w:t xml:space="preserve"> </w:t>
                        </w:r>
                        <w:r>
                          <w:rPr>
                            <w:sz w:val="16"/>
                            <w:szCs w:val="16"/>
                          </w:rPr>
                          <w:t>accidents,</w:t>
                        </w:r>
                        <w:r>
                          <w:rPr>
                            <w:spacing w:val="-8"/>
                            <w:sz w:val="16"/>
                            <w:szCs w:val="16"/>
                          </w:rPr>
                          <w:t xml:space="preserve"> </w:t>
                        </w:r>
                        <w:r>
                          <w:rPr>
                            <w:sz w:val="16"/>
                            <w:szCs w:val="16"/>
                          </w:rPr>
                          <w:t>near</w:t>
                        </w:r>
                        <w:r>
                          <w:rPr>
                            <w:spacing w:val="-8"/>
                            <w:sz w:val="16"/>
                            <w:szCs w:val="16"/>
                          </w:rPr>
                          <w:t xml:space="preserve"> </w:t>
                        </w:r>
                        <w:r>
                          <w:rPr>
                            <w:sz w:val="16"/>
                            <w:szCs w:val="16"/>
                          </w:rPr>
                          <w:t>misses,</w:t>
                        </w:r>
                        <w:r>
                          <w:rPr>
                            <w:spacing w:val="-8"/>
                            <w:sz w:val="16"/>
                            <w:szCs w:val="16"/>
                          </w:rPr>
                          <w:t xml:space="preserve"> </w:t>
                        </w:r>
                        <w:r>
                          <w:rPr>
                            <w:sz w:val="16"/>
                            <w:szCs w:val="16"/>
                          </w:rPr>
                          <w:t>near-accidents,</w:t>
                        </w:r>
                        <w:r>
                          <w:rPr>
                            <w:spacing w:val="-8"/>
                            <w:sz w:val="16"/>
                            <w:szCs w:val="16"/>
                          </w:rPr>
                          <w:t xml:space="preserve"> </w:t>
                        </w:r>
                        <w:r>
                          <w:rPr>
                            <w:sz w:val="16"/>
                            <w:szCs w:val="16"/>
                          </w:rPr>
                          <w:t>nonconformities,</w:t>
                        </w:r>
                        <w:r>
                          <w:rPr>
                            <w:spacing w:val="-8"/>
                            <w:sz w:val="16"/>
                            <w:szCs w:val="16"/>
                          </w:rPr>
                          <w:t xml:space="preserve"> </w:t>
                        </w:r>
                        <w:r>
                          <w:rPr>
                            <w:sz w:val="16"/>
                            <w:szCs w:val="16"/>
                          </w:rPr>
                          <w:t>findings</w:t>
                        </w:r>
                        <w:r>
                          <w:rPr>
                            <w:spacing w:val="-8"/>
                            <w:sz w:val="16"/>
                            <w:szCs w:val="16"/>
                          </w:rPr>
                          <w:t xml:space="preserve"> </w:t>
                        </w:r>
                        <w:r>
                          <w:rPr>
                            <w:sz w:val="16"/>
                            <w:szCs w:val="16"/>
                          </w:rPr>
                          <w:t>and hazardous occurrences are all covered under this definition.)</w:t>
                        </w:r>
                      </w:p>
                    </w:tc>
                  </w:tr>
                  <w:tr w14:paraId="3B1FB155" w14:textId="77777777">
                    <w:tblPrEx>
                      <w:tblW w:w="0" w:type="auto"/>
                      <w:tblInd w:w="60" w:type="dxa"/>
                      <w:tblLayout w:type="fixed"/>
                      <w:tblCellMar>
                        <w:left w:w="0" w:type="dxa"/>
                        <w:right w:w="0" w:type="dxa"/>
                      </w:tblCellMar>
                      <w:tblLook w:val="0000"/>
                    </w:tblPrEx>
                    <w:trPr>
                      <w:trHeight w:val="336"/>
                    </w:trPr>
                    <w:tc>
                      <w:tcPr>
                        <w:tcW w:w="2263" w:type="dxa"/>
                        <w:tcBorders>
                          <w:top w:val="single" w:sz="8" w:space="0" w:color="000000"/>
                          <w:left w:val="none" w:sz="6" w:space="0" w:color="auto"/>
                          <w:bottom w:val="single" w:sz="8" w:space="0" w:color="000000"/>
                          <w:right w:val="single" w:sz="8" w:space="0" w:color="000000"/>
                        </w:tcBorders>
                      </w:tcPr>
                      <w:p w:rsidR="00F430A7" w14:paraId="182C0014" w14:textId="77777777">
                        <w:pPr>
                          <w:pStyle w:val="TableParagraph"/>
                          <w:kinsoku w:val="0"/>
                          <w:overflowPunct w:val="0"/>
                          <w:rPr>
                            <w:spacing w:val="-2"/>
                            <w:sz w:val="16"/>
                            <w:szCs w:val="16"/>
                          </w:rPr>
                        </w:pPr>
                        <w:r>
                          <w:rPr>
                            <w:spacing w:val="-2"/>
                            <w:sz w:val="16"/>
                            <w:szCs w:val="16"/>
                          </w:rPr>
                          <w:t>instructor</w:t>
                        </w:r>
                      </w:p>
                    </w:tc>
                    <w:tc>
                      <w:tcPr>
                        <w:tcW w:w="7705" w:type="dxa"/>
                        <w:tcBorders>
                          <w:top w:val="single" w:sz="8" w:space="0" w:color="000000"/>
                          <w:left w:val="single" w:sz="8" w:space="0" w:color="000000"/>
                          <w:bottom w:val="single" w:sz="8" w:space="0" w:color="000000"/>
                          <w:right w:val="single" w:sz="8" w:space="0" w:color="000000"/>
                        </w:tcBorders>
                      </w:tcPr>
                      <w:p w:rsidR="00F430A7" w14:paraId="6B0BB4B0" w14:textId="77777777">
                        <w:pPr>
                          <w:pStyle w:val="TableParagraph"/>
                          <w:kinsoku w:val="0"/>
                          <w:overflowPunct w:val="0"/>
                          <w:ind w:left="69"/>
                          <w:rPr>
                            <w:sz w:val="16"/>
                            <w:szCs w:val="16"/>
                          </w:rPr>
                        </w:pPr>
                        <w:r>
                          <w:rPr>
                            <w:sz w:val="16"/>
                            <w:szCs w:val="16"/>
                          </w:rPr>
                          <w:t>person providing education (synonym for teacher, trainer)</w:t>
                        </w:r>
                      </w:p>
                    </w:tc>
                  </w:tr>
                  <w:tr w14:paraId="6CE18D68" w14:textId="77777777">
                    <w:tblPrEx>
                      <w:tblW w:w="0" w:type="auto"/>
                      <w:tblInd w:w="60" w:type="dxa"/>
                      <w:tblLayout w:type="fixed"/>
                      <w:tblCellMar>
                        <w:left w:w="0" w:type="dxa"/>
                        <w:right w:w="0" w:type="dxa"/>
                      </w:tblCellMar>
                      <w:tblLook w:val="0000"/>
                    </w:tblPrEx>
                    <w:trPr>
                      <w:trHeight w:val="551"/>
                    </w:trPr>
                    <w:tc>
                      <w:tcPr>
                        <w:tcW w:w="2263" w:type="dxa"/>
                        <w:tcBorders>
                          <w:top w:val="single" w:sz="8" w:space="0" w:color="000000"/>
                          <w:left w:val="none" w:sz="6" w:space="0" w:color="auto"/>
                          <w:bottom w:val="single" w:sz="8" w:space="0" w:color="000000"/>
                          <w:right w:val="single" w:sz="8" w:space="0" w:color="000000"/>
                        </w:tcBorders>
                      </w:tcPr>
                      <w:p w:rsidR="00F430A7" w14:paraId="49E2EB36" w14:textId="77777777">
                        <w:pPr>
                          <w:pStyle w:val="TableParagraph"/>
                          <w:kinsoku w:val="0"/>
                          <w:overflowPunct w:val="0"/>
                          <w:spacing w:line="266" w:lineRule="auto"/>
                          <w:rPr>
                            <w:spacing w:val="-2"/>
                            <w:sz w:val="16"/>
                            <w:szCs w:val="16"/>
                          </w:rPr>
                        </w:pPr>
                        <w:r>
                          <w:rPr>
                            <w:sz w:val="16"/>
                            <w:szCs w:val="16"/>
                          </w:rPr>
                          <w:t>interested</w:t>
                        </w:r>
                        <w:r>
                          <w:rPr>
                            <w:spacing w:val="-15"/>
                            <w:sz w:val="16"/>
                            <w:szCs w:val="16"/>
                          </w:rPr>
                          <w:t xml:space="preserve"> </w:t>
                        </w:r>
                        <w:r>
                          <w:rPr>
                            <w:sz w:val="16"/>
                            <w:szCs w:val="16"/>
                          </w:rPr>
                          <w:t>party</w:t>
                        </w:r>
                        <w:r>
                          <w:rPr>
                            <w:spacing w:val="-14"/>
                            <w:sz w:val="16"/>
                            <w:szCs w:val="16"/>
                          </w:rPr>
                          <w:t xml:space="preserve"> </w:t>
                        </w:r>
                        <w:r>
                          <w:rPr>
                            <w:sz w:val="16"/>
                            <w:szCs w:val="16"/>
                          </w:rPr>
                          <w:t xml:space="preserve">(or </w:t>
                        </w:r>
                        <w:r>
                          <w:rPr>
                            <w:spacing w:val="-2"/>
                            <w:sz w:val="16"/>
                            <w:szCs w:val="16"/>
                          </w:rPr>
                          <w:t>stakeholder)</w:t>
                        </w:r>
                      </w:p>
                    </w:tc>
                    <w:tc>
                      <w:tcPr>
                        <w:tcW w:w="7705" w:type="dxa"/>
                        <w:tcBorders>
                          <w:top w:val="single" w:sz="8" w:space="0" w:color="000000"/>
                          <w:left w:val="single" w:sz="8" w:space="0" w:color="000000"/>
                          <w:bottom w:val="single" w:sz="8" w:space="0" w:color="000000"/>
                          <w:right w:val="single" w:sz="8" w:space="0" w:color="000000"/>
                        </w:tcBorders>
                      </w:tcPr>
                      <w:p w:rsidR="00F430A7" w14:paraId="21664E96" w14:textId="77777777">
                        <w:pPr>
                          <w:pStyle w:val="TableParagraph"/>
                          <w:kinsoku w:val="0"/>
                          <w:overflowPunct w:val="0"/>
                          <w:spacing w:line="266" w:lineRule="auto"/>
                          <w:ind w:left="69"/>
                          <w:rPr>
                            <w:sz w:val="16"/>
                            <w:szCs w:val="16"/>
                          </w:rPr>
                        </w:pPr>
                        <w:r>
                          <w:rPr>
                            <w:sz w:val="16"/>
                            <w:szCs w:val="16"/>
                          </w:rPr>
                          <w:t>person,</w:t>
                        </w:r>
                        <w:r>
                          <w:rPr>
                            <w:spacing w:val="-4"/>
                            <w:sz w:val="16"/>
                            <w:szCs w:val="16"/>
                          </w:rPr>
                          <w:t xml:space="preserve"> </w:t>
                        </w:r>
                        <w:r>
                          <w:rPr>
                            <w:sz w:val="16"/>
                            <w:szCs w:val="16"/>
                          </w:rPr>
                          <w:t>group</w:t>
                        </w:r>
                        <w:r>
                          <w:rPr>
                            <w:spacing w:val="-4"/>
                            <w:sz w:val="16"/>
                            <w:szCs w:val="16"/>
                          </w:rPr>
                          <w:t xml:space="preserve"> </w:t>
                        </w:r>
                        <w:r>
                          <w:rPr>
                            <w:sz w:val="16"/>
                            <w:szCs w:val="16"/>
                          </w:rPr>
                          <w:t>of</w:t>
                        </w:r>
                        <w:r>
                          <w:rPr>
                            <w:spacing w:val="-4"/>
                            <w:sz w:val="16"/>
                            <w:szCs w:val="16"/>
                          </w:rPr>
                          <w:t xml:space="preserve"> </w:t>
                        </w:r>
                        <w:r>
                          <w:rPr>
                            <w:sz w:val="16"/>
                            <w:szCs w:val="16"/>
                          </w:rPr>
                          <w:t>people</w:t>
                        </w:r>
                        <w:r>
                          <w:rPr>
                            <w:spacing w:val="-4"/>
                            <w:sz w:val="16"/>
                            <w:szCs w:val="16"/>
                          </w:rPr>
                          <w:t xml:space="preserve"> </w:t>
                        </w:r>
                        <w:r>
                          <w:rPr>
                            <w:sz w:val="16"/>
                            <w:szCs w:val="16"/>
                          </w:rPr>
                          <w:t>or</w:t>
                        </w:r>
                        <w:r>
                          <w:rPr>
                            <w:spacing w:val="-4"/>
                            <w:sz w:val="16"/>
                            <w:szCs w:val="16"/>
                          </w:rPr>
                          <w:t xml:space="preserve"> </w:t>
                        </w:r>
                        <w:r>
                          <w:rPr>
                            <w:sz w:val="16"/>
                            <w:szCs w:val="16"/>
                          </w:rPr>
                          <w:t>organization</w:t>
                        </w:r>
                        <w:r>
                          <w:rPr>
                            <w:spacing w:val="-4"/>
                            <w:sz w:val="16"/>
                            <w:szCs w:val="16"/>
                          </w:rPr>
                          <w:t xml:space="preserve"> </w:t>
                        </w:r>
                        <w:r>
                          <w:rPr>
                            <w:sz w:val="16"/>
                            <w:szCs w:val="16"/>
                          </w:rPr>
                          <w:t>that</w:t>
                        </w:r>
                        <w:r>
                          <w:rPr>
                            <w:spacing w:val="-4"/>
                            <w:sz w:val="16"/>
                            <w:szCs w:val="16"/>
                          </w:rPr>
                          <w:t xml:space="preserve"> </w:t>
                        </w:r>
                        <w:r>
                          <w:rPr>
                            <w:sz w:val="16"/>
                            <w:szCs w:val="16"/>
                          </w:rPr>
                          <w:t>may</w:t>
                        </w:r>
                        <w:r>
                          <w:rPr>
                            <w:spacing w:val="-4"/>
                            <w:sz w:val="16"/>
                            <w:szCs w:val="16"/>
                          </w:rPr>
                          <w:t xml:space="preserve"> </w:t>
                        </w:r>
                        <w:r>
                          <w:rPr>
                            <w:sz w:val="16"/>
                            <w:szCs w:val="16"/>
                          </w:rPr>
                          <w:t>affect,</w:t>
                        </w:r>
                        <w:r>
                          <w:rPr>
                            <w:spacing w:val="-4"/>
                            <w:sz w:val="16"/>
                            <w:szCs w:val="16"/>
                          </w:rPr>
                          <w:t xml:space="preserve"> </w:t>
                        </w:r>
                        <w:r>
                          <w:rPr>
                            <w:sz w:val="16"/>
                            <w:szCs w:val="16"/>
                          </w:rPr>
                          <w:t>be</w:t>
                        </w:r>
                        <w:r>
                          <w:rPr>
                            <w:spacing w:val="-4"/>
                            <w:sz w:val="16"/>
                            <w:szCs w:val="16"/>
                          </w:rPr>
                          <w:t xml:space="preserve"> </w:t>
                        </w:r>
                        <w:r>
                          <w:rPr>
                            <w:sz w:val="16"/>
                            <w:szCs w:val="16"/>
                          </w:rPr>
                          <w:t>affected,</w:t>
                        </w:r>
                        <w:r>
                          <w:rPr>
                            <w:spacing w:val="-4"/>
                            <w:sz w:val="16"/>
                            <w:szCs w:val="16"/>
                          </w:rPr>
                          <w:t xml:space="preserve"> </w:t>
                        </w:r>
                        <w:r>
                          <w:rPr>
                            <w:sz w:val="16"/>
                            <w:szCs w:val="16"/>
                          </w:rPr>
                          <w:t>or</w:t>
                        </w:r>
                        <w:r>
                          <w:rPr>
                            <w:spacing w:val="-4"/>
                            <w:sz w:val="16"/>
                            <w:szCs w:val="16"/>
                          </w:rPr>
                          <w:t xml:space="preserve"> </w:t>
                        </w:r>
                        <w:r>
                          <w:rPr>
                            <w:sz w:val="16"/>
                            <w:szCs w:val="16"/>
                          </w:rPr>
                          <w:t>perceive</w:t>
                        </w:r>
                        <w:r>
                          <w:rPr>
                            <w:spacing w:val="-4"/>
                            <w:sz w:val="16"/>
                            <w:szCs w:val="16"/>
                          </w:rPr>
                          <w:t xml:space="preserve"> </w:t>
                        </w:r>
                        <w:r>
                          <w:rPr>
                            <w:sz w:val="16"/>
                            <w:szCs w:val="16"/>
                          </w:rPr>
                          <w:t>itself</w:t>
                        </w:r>
                        <w:r>
                          <w:rPr>
                            <w:spacing w:val="-4"/>
                            <w:sz w:val="16"/>
                            <w:szCs w:val="16"/>
                          </w:rPr>
                          <w:t xml:space="preserve"> </w:t>
                        </w:r>
                        <w:r>
                          <w:rPr>
                            <w:sz w:val="16"/>
                            <w:szCs w:val="16"/>
                          </w:rPr>
                          <w:t>to</w:t>
                        </w:r>
                        <w:r>
                          <w:rPr>
                            <w:spacing w:val="-4"/>
                            <w:sz w:val="16"/>
                            <w:szCs w:val="16"/>
                          </w:rPr>
                          <w:t xml:space="preserve"> </w:t>
                        </w:r>
                        <w:r>
                          <w:rPr>
                            <w:sz w:val="16"/>
                            <w:szCs w:val="16"/>
                          </w:rPr>
                          <w:t>be affected by a decision or activity</w:t>
                        </w:r>
                      </w:p>
                    </w:tc>
                  </w:tr>
                  <w:tr w14:paraId="2AA608FE" w14:textId="77777777">
                    <w:tblPrEx>
                      <w:tblW w:w="0" w:type="auto"/>
                      <w:tblInd w:w="60" w:type="dxa"/>
                      <w:tblLayout w:type="fixed"/>
                      <w:tblCellMar>
                        <w:left w:w="0" w:type="dxa"/>
                        <w:right w:w="0" w:type="dxa"/>
                      </w:tblCellMar>
                      <w:tblLook w:val="0000"/>
                    </w:tblPrEx>
                    <w:trPr>
                      <w:trHeight w:val="336"/>
                    </w:trPr>
                    <w:tc>
                      <w:tcPr>
                        <w:tcW w:w="2263" w:type="dxa"/>
                        <w:tcBorders>
                          <w:top w:val="single" w:sz="8" w:space="0" w:color="000000"/>
                          <w:left w:val="none" w:sz="6" w:space="0" w:color="auto"/>
                          <w:bottom w:val="single" w:sz="8" w:space="0" w:color="000000"/>
                          <w:right w:val="single" w:sz="8" w:space="0" w:color="000000"/>
                        </w:tcBorders>
                      </w:tcPr>
                      <w:p w:rsidR="00F430A7" w14:paraId="23FAC279" w14:textId="77777777">
                        <w:pPr>
                          <w:pStyle w:val="TableParagraph"/>
                          <w:kinsoku w:val="0"/>
                          <w:overflowPunct w:val="0"/>
                          <w:rPr>
                            <w:sz w:val="16"/>
                            <w:szCs w:val="16"/>
                          </w:rPr>
                        </w:pPr>
                        <w:r>
                          <w:rPr>
                            <w:sz w:val="16"/>
                            <w:szCs w:val="16"/>
                          </w:rPr>
                          <w:t>knowledge management</w:t>
                        </w:r>
                      </w:p>
                    </w:tc>
                    <w:tc>
                      <w:tcPr>
                        <w:tcW w:w="7705" w:type="dxa"/>
                        <w:tcBorders>
                          <w:top w:val="single" w:sz="8" w:space="0" w:color="000000"/>
                          <w:left w:val="single" w:sz="8" w:space="0" w:color="000000"/>
                          <w:bottom w:val="single" w:sz="8" w:space="0" w:color="000000"/>
                          <w:right w:val="single" w:sz="8" w:space="0" w:color="000000"/>
                        </w:tcBorders>
                      </w:tcPr>
                      <w:p w:rsidR="00F430A7" w14:paraId="660360D0" w14:textId="77777777">
                        <w:pPr>
                          <w:pStyle w:val="TableParagraph"/>
                          <w:kinsoku w:val="0"/>
                          <w:overflowPunct w:val="0"/>
                          <w:ind w:left="69"/>
                          <w:rPr>
                            <w:sz w:val="16"/>
                            <w:szCs w:val="16"/>
                          </w:rPr>
                        </w:pPr>
                        <w:r>
                          <w:rPr>
                            <w:sz w:val="16"/>
                            <w:szCs w:val="16"/>
                          </w:rPr>
                          <w:t>systematic approach to retain knowledge within an organization to ensure continuity</w:t>
                        </w:r>
                      </w:p>
                    </w:tc>
                  </w:tr>
                  <w:tr w14:paraId="4D20FEED" w14:textId="77777777">
                    <w:tblPrEx>
                      <w:tblW w:w="0" w:type="auto"/>
                      <w:tblInd w:w="60" w:type="dxa"/>
                      <w:tblLayout w:type="fixed"/>
                      <w:tblCellMar>
                        <w:left w:w="0" w:type="dxa"/>
                        <w:right w:w="0" w:type="dxa"/>
                      </w:tblCellMar>
                      <w:tblLook w:val="0000"/>
                    </w:tblPrEx>
                    <w:trPr>
                      <w:trHeight w:val="335"/>
                    </w:trPr>
                    <w:tc>
                      <w:tcPr>
                        <w:tcW w:w="2263" w:type="dxa"/>
                        <w:tcBorders>
                          <w:top w:val="single" w:sz="8" w:space="0" w:color="000000"/>
                          <w:left w:val="none" w:sz="6" w:space="0" w:color="auto"/>
                          <w:bottom w:val="single" w:sz="8" w:space="0" w:color="000000"/>
                          <w:right w:val="single" w:sz="8" w:space="0" w:color="000000"/>
                        </w:tcBorders>
                      </w:tcPr>
                      <w:p w:rsidR="00F430A7" w14:paraId="3EB3D4A9" w14:textId="77777777">
                        <w:pPr>
                          <w:pStyle w:val="TableParagraph"/>
                          <w:kinsoku w:val="0"/>
                          <w:overflowPunct w:val="0"/>
                          <w:rPr>
                            <w:spacing w:val="-2"/>
                            <w:sz w:val="16"/>
                            <w:szCs w:val="16"/>
                          </w:rPr>
                        </w:pPr>
                        <w:r>
                          <w:rPr>
                            <w:spacing w:val="-2"/>
                            <w:sz w:val="16"/>
                            <w:szCs w:val="16"/>
                          </w:rPr>
                          <w:t>learning</w:t>
                        </w:r>
                      </w:p>
                    </w:tc>
                    <w:tc>
                      <w:tcPr>
                        <w:tcW w:w="7705" w:type="dxa"/>
                        <w:tcBorders>
                          <w:top w:val="single" w:sz="8" w:space="0" w:color="000000"/>
                          <w:left w:val="single" w:sz="8" w:space="0" w:color="000000"/>
                          <w:bottom w:val="single" w:sz="8" w:space="0" w:color="000000"/>
                          <w:right w:val="single" w:sz="8" w:space="0" w:color="000000"/>
                        </w:tcBorders>
                      </w:tcPr>
                      <w:p w:rsidR="00F430A7" w14:paraId="13F22FD0" w14:textId="77777777">
                        <w:pPr>
                          <w:pStyle w:val="TableParagraph"/>
                          <w:kinsoku w:val="0"/>
                          <w:overflowPunct w:val="0"/>
                          <w:ind w:left="69"/>
                          <w:rPr>
                            <w:sz w:val="16"/>
                            <w:szCs w:val="16"/>
                          </w:rPr>
                        </w:pPr>
                        <w:r>
                          <w:rPr>
                            <w:sz w:val="16"/>
                            <w:szCs w:val="16"/>
                          </w:rPr>
                          <w:t>process of acquiring competence</w:t>
                        </w:r>
                      </w:p>
                    </w:tc>
                  </w:tr>
                  <w:tr w14:paraId="281C542C" w14:textId="77777777">
                    <w:tblPrEx>
                      <w:tblW w:w="0" w:type="auto"/>
                      <w:tblInd w:w="60" w:type="dxa"/>
                      <w:tblLayout w:type="fixed"/>
                      <w:tblCellMar>
                        <w:left w:w="0" w:type="dxa"/>
                        <w:right w:w="0" w:type="dxa"/>
                      </w:tblCellMar>
                      <w:tblLook w:val="0000"/>
                    </w:tblPrEx>
                    <w:trPr>
                      <w:trHeight w:val="1064"/>
                    </w:trPr>
                    <w:tc>
                      <w:tcPr>
                        <w:tcW w:w="2263" w:type="dxa"/>
                        <w:tcBorders>
                          <w:top w:val="single" w:sz="8" w:space="0" w:color="000000"/>
                          <w:left w:val="none" w:sz="6" w:space="0" w:color="auto"/>
                          <w:bottom w:val="single" w:sz="8" w:space="0" w:color="000000"/>
                          <w:right w:val="single" w:sz="8" w:space="0" w:color="000000"/>
                        </w:tcBorders>
                      </w:tcPr>
                      <w:p w:rsidR="00F430A7" w14:paraId="05E0A511" w14:textId="77777777">
                        <w:pPr>
                          <w:pStyle w:val="TableParagraph"/>
                          <w:kinsoku w:val="0"/>
                          <w:overflowPunct w:val="0"/>
                          <w:rPr>
                            <w:sz w:val="16"/>
                            <w:szCs w:val="16"/>
                          </w:rPr>
                        </w:pPr>
                        <w:r>
                          <w:rPr>
                            <w:sz w:val="16"/>
                            <w:szCs w:val="16"/>
                          </w:rPr>
                          <w:t>learning objectives</w:t>
                        </w:r>
                      </w:p>
                    </w:tc>
                    <w:tc>
                      <w:tcPr>
                        <w:tcW w:w="7705" w:type="dxa"/>
                        <w:tcBorders>
                          <w:top w:val="single" w:sz="8" w:space="0" w:color="000000"/>
                          <w:left w:val="single" w:sz="8" w:space="0" w:color="000000"/>
                          <w:bottom w:val="single" w:sz="8" w:space="0" w:color="000000"/>
                          <w:right w:val="single" w:sz="8" w:space="0" w:color="000000"/>
                        </w:tcBorders>
                      </w:tcPr>
                      <w:p w:rsidR="00F430A7" w14:paraId="16291DEC" w14:textId="77777777">
                        <w:pPr>
                          <w:pStyle w:val="TableParagraph"/>
                          <w:kinsoku w:val="0"/>
                          <w:overflowPunct w:val="0"/>
                          <w:ind w:left="69"/>
                          <w:rPr>
                            <w:sz w:val="16"/>
                            <w:szCs w:val="16"/>
                          </w:rPr>
                        </w:pPr>
                        <w:r>
                          <w:rPr>
                            <w:sz w:val="16"/>
                            <w:szCs w:val="16"/>
                          </w:rPr>
                          <w:t xml:space="preserve">desired learning </w:t>
                        </w:r>
                        <w:r>
                          <w:rPr>
                            <w:sz w:val="16"/>
                            <w:szCs w:val="16"/>
                          </w:rPr>
                          <w:t>results of the education and training</w:t>
                        </w:r>
                      </w:p>
                      <w:p w:rsidR="00F430A7" w14:paraId="426DA8AC" w14:textId="77777777">
                        <w:pPr>
                          <w:pStyle w:val="TableParagraph"/>
                          <w:kinsoku w:val="0"/>
                          <w:overflowPunct w:val="0"/>
                          <w:spacing w:before="42" w:line="266" w:lineRule="auto"/>
                          <w:ind w:left="69"/>
                          <w:rPr>
                            <w:sz w:val="16"/>
                            <w:szCs w:val="16"/>
                          </w:rPr>
                        </w:pPr>
                        <w:r>
                          <w:rPr>
                            <w:sz w:val="16"/>
                            <w:szCs w:val="16"/>
                          </w:rPr>
                          <w:t>The</w:t>
                        </w:r>
                        <w:r>
                          <w:rPr>
                            <w:spacing w:val="-4"/>
                            <w:sz w:val="16"/>
                            <w:szCs w:val="16"/>
                          </w:rPr>
                          <w:t xml:space="preserve"> </w:t>
                        </w:r>
                        <w:r>
                          <w:rPr>
                            <w:sz w:val="16"/>
                            <w:szCs w:val="16"/>
                          </w:rPr>
                          <w:t>learning</w:t>
                        </w:r>
                        <w:r>
                          <w:rPr>
                            <w:spacing w:val="-4"/>
                            <w:sz w:val="16"/>
                            <w:szCs w:val="16"/>
                          </w:rPr>
                          <w:t xml:space="preserve"> </w:t>
                        </w:r>
                        <w:r>
                          <w:rPr>
                            <w:sz w:val="16"/>
                            <w:szCs w:val="16"/>
                          </w:rPr>
                          <w:t>objectives</w:t>
                        </w:r>
                        <w:r>
                          <w:rPr>
                            <w:spacing w:val="-4"/>
                            <w:sz w:val="16"/>
                            <w:szCs w:val="16"/>
                          </w:rPr>
                          <w:t xml:space="preserve"> </w:t>
                        </w:r>
                        <w:r>
                          <w:rPr>
                            <w:sz w:val="16"/>
                            <w:szCs w:val="16"/>
                          </w:rPr>
                          <w:t>state</w:t>
                        </w:r>
                        <w:r>
                          <w:rPr>
                            <w:spacing w:val="-4"/>
                            <w:sz w:val="16"/>
                            <w:szCs w:val="16"/>
                          </w:rPr>
                          <w:t xml:space="preserve"> </w:t>
                        </w:r>
                        <w:r>
                          <w:rPr>
                            <w:sz w:val="16"/>
                            <w:szCs w:val="16"/>
                          </w:rPr>
                          <w:t>what</w:t>
                        </w:r>
                        <w:r>
                          <w:rPr>
                            <w:spacing w:val="-4"/>
                            <w:sz w:val="16"/>
                            <w:szCs w:val="16"/>
                          </w:rPr>
                          <w:t xml:space="preserve"> </w:t>
                        </w:r>
                        <w:r>
                          <w:rPr>
                            <w:sz w:val="16"/>
                            <w:szCs w:val="16"/>
                          </w:rPr>
                          <w:t>a</w:t>
                        </w:r>
                        <w:r>
                          <w:rPr>
                            <w:spacing w:val="-4"/>
                            <w:sz w:val="16"/>
                            <w:szCs w:val="16"/>
                          </w:rPr>
                          <w:t xml:space="preserve"> </w:t>
                        </w:r>
                        <w:r>
                          <w:rPr>
                            <w:sz w:val="16"/>
                            <w:szCs w:val="16"/>
                          </w:rPr>
                          <w:t>learner</w:t>
                        </w:r>
                        <w:r>
                          <w:rPr>
                            <w:spacing w:val="-4"/>
                            <w:sz w:val="16"/>
                            <w:szCs w:val="16"/>
                          </w:rPr>
                          <w:t xml:space="preserve"> </w:t>
                        </w:r>
                        <w:r>
                          <w:rPr>
                            <w:sz w:val="16"/>
                            <w:szCs w:val="16"/>
                          </w:rPr>
                          <w:t>should</w:t>
                        </w:r>
                        <w:r>
                          <w:rPr>
                            <w:spacing w:val="-4"/>
                            <w:sz w:val="16"/>
                            <w:szCs w:val="16"/>
                          </w:rPr>
                          <w:t xml:space="preserve"> </w:t>
                        </w:r>
                        <w:r>
                          <w:rPr>
                            <w:sz w:val="16"/>
                            <w:szCs w:val="16"/>
                          </w:rPr>
                          <w:t>be</w:t>
                        </w:r>
                        <w:r>
                          <w:rPr>
                            <w:spacing w:val="-4"/>
                            <w:sz w:val="16"/>
                            <w:szCs w:val="16"/>
                          </w:rPr>
                          <w:t xml:space="preserve"> </w:t>
                        </w:r>
                        <w:r>
                          <w:rPr>
                            <w:sz w:val="16"/>
                            <w:szCs w:val="16"/>
                          </w:rPr>
                          <w:t>able</w:t>
                        </w:r>
                        <w:r>
                          <w:rPr>
                            <w:spacing w:val="-4"/>
                            <w:sz w:val="16"/>
                            <w:szCs w:val="16"/>
                          </w:rPr>
                          <w:t xml:space="preserve"> </w:t>
                        </w:r>
                        <w:r>
                          <w:rPr>
                            <w:sz w:val="16"/>
                            <w:szCs w:val="16"/>
                          </w:rPr>
                          <w:t>to</w:t>
                        </w:r>
                        <w:r>
                          <w:rPr>
                            <w:spacing w:val="-4"/>
                            <w:sz w:val="16"/>
                            <w:szCs w:val="16"/>
                          </w:rPr>
                          <w:t xml:space="preserve"> </w:t>
                        </w:r>
                        <w:r>
                          <w:rPr>
                            <w:sz w:val="16"/>
                            <w:szCs w:val="16"/>
                          </w:rPr>
                          <w:t>do</w:t>
                        </w:r>
                        <w:r>
                          <w:rPr>
                            <w:spacing w:val="-4"/>
                            <w:sz w:val="16"/>
                            <w:szCs w:val="16"/>
                          </w:rPr>
                          <w:t xml:space="preserve"> </w:t>
                        </w:r>
                        <w:r>
                          <w:rPr>
                            <w:sz w:val="16"/>
                            <w:szCs w:val="16"/>
                          </w:rPr>
                          <w:t>after</w:t>
                        </w:r>
                        <w:r>
                          <w:rPr>
                            <w:spacing w:val="-4"/>
                            <w:sz w:val="16"/>
                            <w:szCs w:val="16"/>
                          </w:rPr>
                          <w:t xml:space="preserve"> </w:t>
                        </w:r>
                        <w:r>
                          <w:rPr>
                            <w:sz w:val="16"/>
                            <w:szCs w:val="16"/>
                          </w:rPr>
                          <w:t>the</w:t>
                        </w:r>
                        <w:r>
                          <w:rPr>
                            <w:spacing w:val="-4"/>
                            <w:sz w:val="16"/>
                            <w:szCs w:val="16"/>
                          </w:rPr>
                          <w:t xml:space="preserve"> </w:t>
                        </w:r>
                        <w:r>
                          <w:rPr>
                            <w:sz w:val="16"/>
                            <w:szCs w:val="16"/>
                          </w:rPr>
                          <w:t>education</w:t>
                        </w:r>
                        <w:r>
                          <w:rPr>
                            <w:spacing w:val="-4"/>
                            <w:sz w:val="16"/>
                            <w:szCs w:val="16"/>
                          </w:rPr>
                          <w:t xml:space="preserve"> </w:t>
                        </w:r>
                        <w:r>
                          <w:rPr>
                            <w:sz w:val="16"/>
                            <w:szCs w:val="16"/>
                          </w:rPr>
                          <w:t>and training, under what condition and to what standard or criteria.</w:t>
                        </w:r>
                      </w:p>
                      <w:p w:rsidR="00F430A7" w14:paraId="03ECA255" w14:textId="77777777">
                        <w:pPr>
                          <w:pStyle w:val="TableParagraph"/>
                          <w:kinsoku w:val="0"/>
                          <w:overflowPunct w:val="0"/>
                          <w:spacing w:before="60"/>
                          <w:ind w:left="69"/>
                          <w:rPr>
                            <w:sz w:val="16"/>
                            <w:szCs w:val="16"/>
                          </w:rPr>
                        </w:pPr>
                        <w:r>
                          <w:rPr>
                            <w:sz w:val="16"/>
                            <w:szCs w:val="16"/>
                          </w:rPr>
                          <w:t xml:space="preserve">The objectives should state knowledge, practical skills and </w:t>
                        </w:r>
                        <w:r>
                          <w:rPr>
                            <w:sz w:val="16"/>
                            <w:szCs w:val="16"/>
                          </w:rPr>
                          <w:t>attitudes, as relevant.</w:t>
                        </w:r>
                      </w:p>
                    </w:tc>
                  </w:tr>
                  <w:tr w14:paraId="75DFD1F0" w14:textId="77777777">
                    <w:tblPrEx>
                      <w:tblW w:w="0" w:type="auto"/>
                      <w:tblInd w:w="60" w:type="dxa"/>
                      <w:tblLayout w:type="fixed"/>
                      <w:tblCellMar>
                        <w:left w:w="0" w:type="dxa"/>
                        <w:right w:w="0" w:type="dxa"/>
                      </w:tblCellMar>
                      <w:tblLook w:val="0000"/>
                    </w:tblPrEx>
                    <w:trPr>
                      <w:trHeight w:val="572"/>
                    </w:trPr>
                    <w:tc>
                      <w:tcPr>
                        <w:tcW w:w="2263" w:type="dxa"/>
                        <w:tcBorders>
                          <w:top w:val="single" w:sz="8" w:space="0" w:color="000000"/>
                          <w:left w:val="none" w:sz="6" w:space="0" w:color="auto"/>
                          <w:bottom w:val="single" w:sz="8" w:space="0" w:color="000000"/>
                          <w:right w:val="single" w:sz="8" w:space="0" w:color="000000"/>
                        </w:tcBorders>
                      </w:tcPr>
                      <w:p w:rsidR="00F430A7" w14:paraId="61D5E5C9" w14:textId="77777777">
                        <w:pPr>
                          <w:pStyle w:val="TableParagraph"/>
                          <w:kinsoku w:val="0"/>
                          <w:overflowPunct w:val="0"/>
                          <w:rPr>
                            <w:sz w:val="16"/>
                            <w:szCs w:val="16"/>
                          </w:rPr>
                        </w:pPr>
                        <w:r>
                          <w:rPr>
                            <w:sz w:val="16"/>
                            <w:szCs w:val="16"/>
                          </w:rPr>
                          <w:t>learning programme</w:t>
                        </w:r>
                      </w:p>
                    </w:tc>
                    <w:tc>
                      <w:tcPr>
                        <w:tcW w:w="7705" w:type="dxa"/>
                        <w:tcBorders>
                          <w:top w:val="single" w:sz="8" w:space="0" w:color="000000"/>
                          <w:left w:val="single" w:sz="8" w:space="0" w:color="000000"/>
                          <w:bottom w:val="single" w:sz="8" w:space="0" w:color="000000"/>
                          <w:right w:val="single" w:sz="8" w:space="0" w:color="000000"/>
                        </w:tcBorders>
                      </w:tcPr>
                      <w:p w:rsidR="00F430A7" w14:paraId="65DD4CFF" w14:textId="77777777">
                        <w:pPr>
                          <w:pStyle w:val="TableParagraph"/>
                          <w:kinsoku w:val="0"/>
                          <w:overflowPunct w:val="0"/>
                          <w:spacing w:line="290" w:lineRule="auto"/>
                          <w:ind w:left="69" w:right="598"/>
                          <w:rPr>
                            <w:sz w:val="16"/>
                            <w:szCs w:val="16"/>
                          </w:rPr>
                        </w:pPr>
                        <w:r>
                          <w:rPr>
                            <w:sz w:val="16"/>
                            <w:szCs w:val="16"/>
                          </w:rPr>
                          <w:t>combination</w:t>
                        </w:r>
                        <w:r>
                          <w:rPr>
                            <w:spacing w:val="-5"/>
                            <w:sz w:val="16"/>
                            <w:szCs w:val="16"/>
                          </w:rPr>
                          <w:t xml:space="preserve"> </w:t>
                        </w:r>
                        <w:r>
                          <w:rPr>
                            <w:sz w:val="16"/>
                            <w:szCs w:val="16"/>
                          </w:rPr>
                          <w:t>of</w:t>
                        </w:r>
                        <w:r>
                          <w:rPr>
                            <w:spacing w:val="-5"/>
                            <w:sz w:val="16"/>
                            <w:szCs w:val="16"/>
                          </w:rPr>
                          <w:t xml:space="preserve"> </w:t>
                        </w:r>
                        <w:r>
                          <w:rPr>
                            <w:sz w:val="16"/>
                            <w:szCs w:val="16"/>
                          </w:rPr>
                          <w:t>training</w:t>
                        </w:r>
                        <w:r>
                          <w:rPr>
                            <w:spacing w:val="-5"/>
                            <w:sz w:val="16"/>
                            <w:szCs w:val="16"/>
                          </w:rPr>
                          <w:t xml:space="preserve"> </w:t>
                        </w:r>
                        <w:r>
                          <w:rPr>
                            <w:sz w:val="16"/>
                            <w:szCs w:val="16"/>
                          </w:rPr>
                          <w:t>methods</w:t>
                        </w:r>
                        <w:r>
                          <w:rPr>
                            <w:spacing w:val="-5"/>
                            <w:sz w:val="16"/>
                            <w:szCs w:val="16"/>
                          </w:rPr>
                          <w:t xml:space="preserve"> </w:t>
                        </w:r>
                        <w:r>
                          <w:rPr>
                            <w:sz w:val="16"/>
                            <w:szCs w:val="16"/>
                          </w:rPr>
                          <w:t>designed</w:t>
                        </w:r>
                        <w:r>
                          <w:rPr>
                            <w:spacing w:val="-5"/>
                            <w:sz w:val="16"/>
                            <w:szCs w:val="16"/>
                          </w:rPr>
                          <w:t xml:space="preserve"> </w:t>
                        </w:r>
                        <w:r>
                          <w:rPr>
                            <w:sz w:val="16"/>
                            <w:szCs w:val="16"/>
                          </w:rPr>
                          <w:t>and</w:t>
                        </w:r>
                        <w:r>
                          <w:rPr>
                            <w:spacing w:val="-5"/>
                            <w:sz w:val="16"/>
                            <w:szCs w:val="16"/>
                          </w:rPr>
                          <w:t xml:space="preserve"> </w:t>
                        </w:r>
                        <w:r>
                          <w:rPr>
                            <w:sz w:val="16"/>
                            <w:szCs w:val="16"/>
                          </w:rPr>
                          <w:t>constructed</w:t>
                        </w:r>
                        <w:r>
                          <w:rPr>
                            <w:spacing w:val="-5"/>
                            <w:sz w:val="16"/>
                            <w:szCs w:val="16"/>
                          </w:rPr>
                          <w:t xml:space="preserve"> </w:t>
                        </w:r>
                        <w:r>
                          <w:rPr>
                            <w:sz w:val="16"/>
                            <w:szCs w:val="16"/>
                          </w:rPr>
                          <w:t>to</w:t>
                        </w:r>
                        <w:r>
                          <w:rPr>
                            <w:spacing w:val="-5"/>
                            <w:sz w:val="16"/>
                            <w:szCs w:val="16"/>
                          </w:rPr>
                          <w:t xml:space="preserve"> </w:t>
                        </w:r>
                        <w:r>
                          <w:rPr>
                            <w:sz w:val="16"/>
                            <w:szCs w:val="16"/>
                          </w:rPr>
                          <w:t>meet</w:t>
                        </w:r>
                        <w:r>
                          <w:rPr>
                            <w:spacing w:val="-5"/>
                            <w:sz w:val="16"/>
                            <w:szCs w:val="16"/>
                          </w:rPr>
                          <w:t xml:space="preserve"> </w:t>
                        </w:r>
                        <w:r>
                          <w:rPr>
                            <w:sz w:val="16"/>
                            <w:szCs w:val="16"/>
                          </w:rPr>
                          <w:t>a</w:t>
                        </w:r>
                        <w:r>
                          <w:rPr>
                            <w:spacing w:val="-5"/>
                            <w:sz w:val="16"/>
                            <w:szCs w:val="16"/>
                          </w:rPr>
                          <w:t xml:space="preserve"> </w:t>
                        </w:r>
                        <w:r>
                          <w:rPr>
                            <w:sz w:val="16"/>
                            <w:szCs w:val="16"/>
                          </w:rPr>
                          <w:t>single</w:t>
                        </w:r>
                        <w:r>
                          <w:rPr>
                            <w:spacing w:val="-5"/>
                            <w:sz w:val="16"/>
                            <w:szCs w:val="16"/>
                          </w:rPr>
                          <w:t xml:space="preserve"> </w:t>
                        </w:r>
                        <w:r>
                          <w:rPr>
                            <w:sz w:val="16"/>
                            <w:szCs w:val="16"/>
                          </w:rPr>
                          <w:t>goal Synonym for course.</w:t>
                        </w:r>
                      </w:p>
                    </w:tc>
                  </w:tr>
                  <w:tr w14:paraId="635D4751" w14:textId="77777777">
                    <w:tblPrEx>
                      <w:tblW w:w="0" w:type="auto"/>
                      <w:tblInd w:w="60" w:type="dxa"/>
                      <w:tblLayout w:type="fixed"/>
                      <w:tblCellMar>
                        <w:left w:w="0" w:type="dxa"/>
                        <w:right w:w="0" w:type="dxa"/>
                      </w:tblCellMar>
                      <w:tblLook w:val="0000"/>
                    </w:tblPrEx>
                    <w:trPr>
                      <w:trHeight w:val="1279"/>
                    </w:trPr>
                    <w:tc>
                      <w:tcPr>
                        <w:tcW w:w="2263" w:type="dxa"/>
                        <w:tcBorders>
                          <w:top w:val="single" w:sz="8" w:space="0" w:color="000000"/>
                          <w:left w:val="none" w:sz="6" w:space="0" w:color="auto"/>
                          <w:bottom w:val="single" w:sz="8" w:space="0" w:color="000000"/>
                          <w:right w:val="single" w:sz="8" w:space="0" w:color="000000"/>
                        </w:tcBorders>
                      </w:tcPr>
                      <w:p w:rsidR="00F430A7" w14:paraId="2685D555" w14:textId="77777777">
                        <w:pPr>
                          <w:pStyle w:val="TableParagraph"/>
                          <w:kinsoku w:val="0"/>
                          <w:overflowPunct w:val="0"/>
                          <w:rPr>
                            <w:sz w:val="16"/>
                            <w:szCs w:val="16"/>
                          </w:rPr>
                        </w:pPr>
                        <w:r>
                          <w:rPr>
                            <w:sz w:val="16"/>
                            <w:szCs w:val="16"/>
                          </w:rPr>
                          <w:t>lesson plan</w:t>
                        </w:r>
                      </w:p>
                    </w:tc>
                    <w:tc>
                      <w:tcPr>
                        <w:tcW w:w="7705" w:type="dxa"/>
                        <w:tcBorders>
                          <w:top w:val="single" w:sz="8" w:space="0" w:color="000000"/>
                          <w:left w:val="single" w:sz="8" w:space="0" w:color="000000"/>
                          <w:bottom w:val="single" w:sz="8" w:space="0" w:color="000000"/>
                          <w:right w:val="single" w:sz="8" w:space="0" w:color="000000"/>
                        </w:tcBorders>
                      </w:tcPr>
                      <w:p w:rsidR="00F430A7" w14:paraId="7755DC24" w14:textId="77777777">
                        <w:pPr>
                          <w:pStyle w:val="TableParagraph"/>
                          <w:kinsoku w:val="0"/>
                          <w:overflowPunct w:val="0"/>
                          <w:spacing w:line="266" w:lineRule="auto"/>
                          <w:ind w:left="69" w:right="132"/>
                          <w:rPr>
                            <w:sz w:val="16"/>
                            <w:szCs w:val="16"/>
                          </w:rPr>
                        </w:pPr>
                        <w:r>
                          <w:rPr>
                            <w:sz w:val="16"/>
                            <w:szCs w:val="16"/>
                          </w:rPr>
                          <w:t>comprehensive</w:t>
                        </w:r>
                        <w:r>
                          <w:rPr>
                            <w:spacing w:val="-5"/>
                            <w:sz w:val="16"/>
                            <w:szCs w:val="16"/>
                          </w:rPr>
                          <w:t xml:space="preserve"> </w:t>
                        </w:r>
                        <w:r>
                          <w:rPr>
                            <w:sz w:val="16"/>
                            <w:szCs w:val="16"/>
                          </w:rPr>
                          <w:t>description</w:t>
                        </w:r>
                        <w:r>
                          <w:rPr>
                            <w:spacing w:val="-5"/>
                            <w:sz w:val="16"/>
                            <w:szCs w:val="16"/>
                          </w:rPr>
                          <w:t xml:space="preserve"> </w:t>
                        </w:r>
                        <w:r>
                          <w:rPr>
                            <w:sz w:val="16"/>
                            <w:szCs w:val="16"/>
                          </w:rPr>
                          <w:t>of</w:t>
                        </w:r>
                        <w:r>
                          <w:rPr>
                            <w:spacing w:val="-5"/>
                            <w:sz w:val="16"/>
                            <w:szCs w:val="16"/>
                          </w:rPr>
                          <w:t xml:space="preserve"> </w:t>
                        </w:r>
                        <w:r>
                          <w:rPr>
                            <w:sz w:val="16"/>
                            <w:szCs w:val="16"/>
                          </w:rPr>
                          <w:t>each</w:t>
                        </w:r>
                        <w:r>
                          <w:rPr>
                            <w:spacing w:val="-5"/>
                            <w:sz w:val="16"/>
                            <w:szCs w:val="16"/>
                          </w:rPr>
                          <w:t xml:space="preserve"> </w:t>
                        </w:r>
                        <w:r>
                          <w:rPr>
                            <w:sz w:val="16"/>
                            <w:szCs w:val="16"/>
                          </w:rPr>
                          <w:t>training</w:t>
                        </w:r>
                        <w:r>
                          <w:rPr>
                            <w:spacing w:val="-5"/>
                            <w:sz w:val="16"/>
                            <w:szCs w:val="16"/>
                          </w:rPr>
                          <w:t xml:space="preserve"> </w:t>
                        </w:r>
                        <w:r>
                          <w:rPr>
                            <w:sz w:val="16"/>
                            <w:szCs w:val="16"/>
                          </w:rPr>
                          <w:t>module</w:t>
                        </w:r>
                        <w:r>
                          <w:rPr>
                            <w:spacing w:val="-5"/>
                            <w:sz w:val="16"/>
                            <w:szCs w:val="16"/>
                          </w:rPr>
                          <w:t xml:space="preserve"> </w:t>
                        </w:r>
                        <w:r>
                          <w:rPr>
                            <w:sz w:val="16"/>
                            <w:szCs w:val="16"/>
                          </w:rPr>
                          <w:t>that</w:t>
                        </w:r>
                        <w:r>
                          <w:rPr>
                            <w:spacing w:val="-5"/>
                            <w:sz w:val="16"/>
                            <w:szCs w:val="16"/>
                          </w:rPr>
                          <w:t xml:space="preserve"> </w:t>
                        </w:r>
                        <w:r>
                          <w:rPr>
                            <w:sz w:val="16"/>
                            <w:szCs w:val="16"/>
                          </w:rPr>
                          <w:t>ensures</w:t>
                        </w:r>
                        <w:r>
                          <w:rPr>
                            <w:spacing w:val="-5"/>
                            <w:sz w:val="16"/>
                            <w:szCs w:val="16"/>
                          </w:rPr>
                          <w:t xml:space="preserve"> </w:t>
                        </w:r>
                        <w:r>
                          <w:rPr>
                            <w:sz w:val="16"/>
                            <w:szCs w:val="16"/>
                          </w:rPr>
                          <w:t>uniform</w:t>
                        </w:r>
                        <w:r>
                          <w:rPr>
                            <w:spacing w:val="-5"/>
                            <w:sz w:val="16"/>
                            <w:szCs w:val="16"/>
                          </w:rPr>
                          <w:t xml:space="preserve"> </w:t>
                        </w:r>
                        <w:r>
                          <w:rPr>
                            <w:sz w:val="16"/>
                            <w:szCs w:val="16"/>
                          </w:rPr>
                          <w:t>delivery</w:t>
                        </w:r>
                        <w:r>
                          <w:rPr>
                            <w:spacing w:val="-5"/>
                            <w:sz w:val="16"/>
                            <w:szCs w:val="16"/>
                          </w:rPr>
                          <w:t xml:space="preserve"> </w:t>
                        </w:r>
                        <w:r>
                          <w:rPr>
                            <w:sz w:val="16"/>
                            <w:szCs w:val="16"/>
                          </w:rPr>
                          <w:t>over</w:t>
                        </w:r>
                        <w:r>
                          <w:rPr>
                            <w:spacing w:val="-5"/>
                            <w:sz w:val="16"/>
                            <w:szCs w:val="16"/>
                          </w:rPr>
                          <w:t xml:space="preserve"> </w:t>
                        </w:r>
                        <w:r>
                          <w:rPr>
                            <w:sz w:val="16"/>
                            <w:szCs w:val="16"/>
                          </w:rPr>
                          <w:t xml:space="preserve">time and by </w:t>
                        </w:r>
                        <w:r>
                          <w:rPr>
                            <w:sz w:val="16"/>
                            <w:szCs w:val="16"/>
                          </w:rPr>
                          <w:t>various instructors</w:t>
                        </w:r>
                      </w:p>
                      <w:p w:rsidR="00F430A7" w14:paraId="33EB4F1C" w14:textId="77777777">
                        <w:pPr>
                          <w:pStyle w:val="TableParagraph"/>
                          <w:kinsoku w:val="0"/>
                          <w:overflowPunct w:val="0"/>
                          <w:spacing w:before="21" w:line="266" w:lineRule="auto"/>
                          <w:ind w:left="69" w:right="132"/>
                          <w:rPr>
                            <w:sz w:val="16"/>
                            <w:szCs w:val="16"/>
                          </w:rPr>
                        </w:pPr>
                        <w:r>
                          <w:rPr>
                            <w:sz w:val="16"/>
                            <w:szCs w:val="16"/>
                          </w:rPr>
                          <w:t>It</w:t>
                        </w:r>
                        <w:r>
                          <w:rPr>
                            <w:spacing w:val="-4"/>
                            <w:sz w:val="16"/>
                            <w:szCs w:val="16"/>
                          </w:rPr>
                          <w:t xml:space="preserve"> </w:t>
                        </w:r>
                        <w:r>
                          <w:rPr>
                            <w:sz w:val="16"/>
                            <w:szCs w:val="16"/>
                          </w:rPr>
                          <w:t>gives</w:t>
                        </w:r>
                        <w:r>
                          <w:rPr>
                            <w:spacing w:val="-4"/>
                            <w:sz w:val="16"/>
                            <w:szCs w:val="16"/>
                          </w:rPr>
                          <w:t xml:space="preserve"> </w:t>
                        </w:r>
                        <w:r>
                          <w:rPr>
                            <w:sz w:val="16"/>
                            <w:szCs w:val="16"/>
                          </w:rPr>
                          <w:t>descriptions</w:t>
                        </w:r>
                        <w:r>
                          <w:rPr>
                            <w:spacing w:val="-4"/>
                            <w:sz w:val="16"/>
                            <w:szCs w:val="16"/>
                          </w:rPr>
                          <w:t xml:space="preserve"> </w:t>
                        </w:r>
                        <w:r>
                          <w:rPr>
                            <w:sz w:val="16"/>
                            <w:szCs w:val="16"/>
                          </w:rPr>
                          <w:t>on</w:t>
                        </w:r>
                        <w:r>
                          <w:rPr>
                            <w:spacing w:val="-4"/>
                            <w:sz w:val="16"/>
                            <w:szCs w:val="16"/>
                          </w:rPr>
                          <w:t xml:space="preserve"> </w:t>
                        </w:r>
                        <w:r>
                          <w:rPr>
                            <w:sz w:val="16"/>
                            <w:szCs w:val="16"/>
                          </w:rPr>
                          <w:t>how</w:t>
                        </w:r>
                        <w:r>
                          <w:rPr>
                            <w:spacing w:val="-4"/>
                            <w:sz w:val="16"/>
                            <w:szCs w:val="16"/>
                          </w:rPr>
                          <w:t xml:space="preserve"> </w:t>
                        </w:r>
                        <w:r>
                          <w:rPr>
                            <w:sz w:val="16"/>
                            <w:szCs w:val="16"/>
                          </w:rPr>
                          <w:t>to</w:t>
                        </w:r>
                        <w:r>
                          <w:rPr>
                            <w:spacing w:val="-4"/>
                            <w:sz w:val="16"/>
                            <w:szCs w:val="16"/>
                          </w:rPr>
                          <w:t xml:space="preserve"> </w:t>
                        </w:r>
                        <w:r>
                          <w:rPr>
                            <w:sz w:val="16"/>
                            <w:szCs w:val="16"/>
                          </w:rPr>
                          <w:t>deliver</w:t>
                        </w:r>
                        <w:r>
                          <w:rPr>
                            <w:spacing w:val="-4"/>
                            <w:sz w:val="16"/>
                            <w:szCs w:val="16"/>
                          </w:rPr>
                          <w:t xml:space="preserve"> </w:t>
                        </w:r>
                        <w:r>
                          <w:rPr>
                            <w:sz w:val="16"/>
                            <w:szCs w:val="16"/>
                          </w:rPr>
                          <w:t>the</w:t>
                        </w:r>
                        <w:r>
                          <w:rPr>
                            <w:spacing w:val="-4"/>
                            <w:sz w:val="16"/>
                            <w:szCs w:val="16"/>
                          </w:rPr>
                          <w:t xml:space="preserve"> </w:t>
                        </w:r>
                        <w:r>
                          <w:rPr>
                            <w:sz w:val="16"/>
                            <w:szCs w:val="16"/>
                          </w:rPr>
                          <w:t>module,</w:t>
                        </w:r>
                        <w:r>
                          <w:rPr>
                            <w:spacing w:val="-4"/>
                            <w:sz w:val="16"/>
                            <w:szCs w:val="16"/>
                          </w:rPr>
                          <w:t xml:space="preserve"> </w:t>
                        </w:r>
                        <w:r>
                          <w:rPr>
                            <w:sz w:val="16"/>
                            <w:szCs w:val="16"/>
                          </w:rPr>
                          <w:t>which</w:t>
                        </w:r>
                        <w:r>
                          <w:rPr>
                            <w:spacing w:val="-4"/>
                            <w:sz w:val="16"/>
                            <w:szCs w:val="16"/>
                          </w:rPr>
                          <w:t xml:space="preserve"> </w:t>
                        </w:r>
                        <w:r>
                          <w:rPr>
                            <w:sz w:val="16"/>
                            <w:szCs w:val="16"/>
                          </w:rPr>
                          <w:t>methods</w:t>
                        </w:r>
                        <w:r>
                          <w:rPr>
                            <w:spacing w:val="-4"/>
                            <w:sz w:val="16"/>
                            <w:szCs w:val="16"/>
                          </w:rPr>
                          <w:t xml:space="preserve"> </w:t>
                        </w:r>
                        <w:r>
                          <w:rPr>
                            <w:sz w:val="16"/>
                            <w:szCs w:val="16"/>
                          </w:rPr>
                          <w:t>to</w:t>
                        </w:r>
                        <w:r>
                          <w:rPr>
                            <w:spacing w:val="-4"/>
                            <w:sz w:val="16"/>
                            <w:szCs w:val="16"/>
                          </w:rPr>
                          <w:t xml:space="preserve"> </w:t>
                        </w:r>
                        <w:r>
                          <w:rPr>
                            <w:sz w:val="16"/>
                            <w:szCs w:val="16"/>
                          </w:rPr>
                          <w:t>use</w:t>
                        </w:r>
                        <w:r>
                          <w:rPr>
                            <w:spacing w:val="-4"/>
                            <w:sz w:val="16"/>
                            <w:szCs w:val="16"/>
                          </w:rPr>
                          <w:t xml:space="preserve"> </w:t>
                        </w:r>
                        <w:r>
                          <w:rPr>
                            <w:sz w:val="16"/>
                            <w:szCs w:val="16"/>
                          </w:rPr>
                          <w:t>for</w:t>
                        </w:r>
                        <w:r>
                          <w:rPr>
                            <w:spacing w:val="-4"/>
                            <w:sz w:val="16"/>
                            <w:szCs w:val="16"/>
                          </w:rPr>
                          <w:t xml:space="preserve"> </w:t>
                        </w:r>
                        <w:r>
                          <w:rPr>
                            <w:sz w:val="16"/>
                            <w:szCs w:val="16"/>
                          </w:rPr>
                          <w:t>which</w:t>
                        </w:r>
                        <w:r>
                          <w:rPr>
                            <w:spacing w:val="-4"/>
                            <w:sz w:val="16"/>
                            <w:szCs w:val="16"/>
                          </w:rPr>
                          <w:t xml:space="preserve"> </w:t>
                        </w:r>
                        <w:r>
                          <w:rPr>
                            <w:sz w:val="16"/>
                            <w:szCs w:val="16"/>
                          </w:rPr>
                          <w:t>part</w:t>
                        </w:r>
                        <w:r>
                          <w:rPr>
                            <w:spacing w:val="-4"/>
                            <w:sz w:val="16"/>
                            <w:szCs w:val="16"/>
                          </w:rPr>
                          <w:t xml:space="preserve"> </w:t>
                        </w:r>
                        <w:r>
                          <w:rPr>
                            <w:sz w:val="16"/>
                            <w:szCs w:val="16"/>
                          </w:rPr>
                          <w:t>of the module, what to emphasize and how much time to spend on the sub-modules.</w:t>
                        </w:r>
                      </w:p>
                      <w:p w:rsidR="00F430A7" w14:paraId="6546ACBA" w14:textId="77777777">
                        <w:pPr>
                          <w:pStyle w:val="TableParagraph"/>
                          <w:kinsoku w:val="0"/>
                          <w:overflowPunct w:val="0"/>
                          <w:spacing w:before="60"/>
                          <w:ind w:left="69"/>
                          <w:rPr>
                            <w:sz w:val="16"/>
                            <w:szCs w:val="16"/>
                          </w:rPr>
                        </w:pPr>
                        <w:r>
                          <w:rPr>
                            <w:sz w:val="16"/>
                            <w:szCs w:val="16"/>
                          </w:rPr>
                          <w:t>A lesson plan must not be mistaken for a time schedule.</w:t>
                        </w:r>
                      </w:p>
                    </w:tc>
                  </w:tr>
                  <w:tr w14:paraId="1E832F1D" w14:textId="77777777">
                    <w:tblPrEx>
                      <w:tblW w:w="0" w:type="auto"/>
                      <w:tblInd w:w="60" w:type="dxa"/>
                      <w:tblLayout w:type="fixed"/>
                      <w:tblCellMar>
                        <w:left w:w="0" w:type="dxa"/>
                        <w:right w:w="0" w:type="dxa"/>
                      </w:tblCellMar>
                      <w:tblLook w:val="0000"/>
                    </w:tblPrEx>
                    <w:trPr>
                      <w:trHeight w:val="551"/>
                    </w:trPr>
                    <w:tc>
                      <w:tcPr>
                        <w:tcW w:w="2263" w:type="dxa"/>
                        <w:tcBorders>
                          <w:top w:val="single" w:sz="8" w:space="0" w:color="000000"/>
                          <w:left w:val="none" w:sz="6" w:space="0" w:color="auto"/>
                          <w:bottom w:val="single" w:sz="8" w:space="0" w:color="000000"/>
                          <w:right w:val="single" w:sz="8" w:space="0" w:color="000000"/>
                        </w:tcBorders>
                      </w:tcPr>
                      <w:p w:rsidR="00F430A7" w14:paraId="0C85CFE9" w14:textId="77777777">
                        <w:pPr>
                          <w:pStyle w:val="TableParagraph"/>
                          <w:kinsoku w:val="0"/>
                          <w:overflowPunct w:val="0"/>
                          <w:rPr>
                            <w:spacing w:val="-2"/>
                            <w:sz w:val="16"/>
                            <w:szCs w:val="16"/>
                          </w:rPr>
                        </w:pPr>
                        <w:r>
                          <w:rPr>
                            <w:spacing w:val="-2"/>
                            <w:sz w:val="16"/>
                            <w:szCs w:val="16"/>
                          </w:rPr>
                          <w:t>nonconformity</w:t>
                        </w:r>
                      </w:p>
                    </w:tc>
                    <w:tc>
                      <w:tcPr>
                        <w:tcW w:w="7705" w:type="dxa"/>
                        <w:tcBorders>
                          <w:top w:val="single" w:sz="8" w:space="0" w:color="000000"/>
                          <w:left w:val="single" w:sz="8" w:space="0" w:color="000000"/>
                          <w:bottom w:val="single" w:sz="8" w:space="0" w:color="000000"/>
                          <w:right w:val="single" w:sz="8" w:space="0" w:color="000000"/>
                        </w:tcBorders>
                      </w:tcPr>
                      <w:p w:rsidR="00F430A7" w14:paraId="0485DD30" w14:textId="77777777">
                        <w:pPr>
                          <w:pStyle w:val="TableParagraph"/>
                          <w:kinsoku w:val="0"/>
                          <w:overflowPunct w:val="0"/>
                          <w:spacing w:line="266" w:lineRule="auto"/>
                          <w:ind w:left="69"/>
                          <w:rPr>
                            <w:spacing w:val="-2"/>
                            <w:sz w:val="16"/>
                            <w:szCs w:val="16"/>
                          </w:rPr>
                        </w:pPr>
                        <w:r>
                          <w:rPr>
                            <w:sz w:val="16"/>
                            <w:szCs w:val="16"/>
                          </w:rPr>
                          <w:t>observed</w:t>
                        </w:r>
                        <w:r>
                          <w:rPr>
                            <w:spacing w:val="-5"/>
                            <w:sz w:val="16"/>
                            <w:szCs w:val="16"/>
                          </w:rPr>
                          <w:t xml:space="preserve"> </w:t>
                        </w:r>
                        <w:r>
                          <w:rPr>
                            <w:sz w:val="16"/>
                            <w:szCs w:val="16"/>
                          </w:rPr>
                          <w:t>situation</w:t>
                        </w:r>
                        <w:r>
                          <w:rPr>
                            <w:spacing w:val="-5"/>
                            <w:sz w:val="16"/>
                            <w:szCs w:val="16"/>
                          </w:rPr>
                          <w:t xml:space="preserve"> </w:t>
                        </w:r>
                        <w:r>
                          <w:rPr>
                            <w:sz w:val="16"/>
                            <w:szCs w:val="16"/>
                          </w:rPr>
                          <w:t>where</w:t>
                        </w:r>
                        <w:r>
                          <w:rPr>
                            <w:spacing w:val="-5"/>
                            <w:sz w:val="16"/>
                            <w:szCs w:val="16"/>
                          </w:rPr>
                          <w:t xml:space="preserve"> </w:t>
                        </w:r>
                        <w:r>
                          <w:rPr>
                            <w:sz w:val="16"/>
                            <w:szCs w:val="16"/>
                          </w:rPr>
                          <w:t>the</w:t>
                        </w:r>
                        <w:r>
                          <w:rPr>
                            <w:spacing w:val="-5"/>
                            <w:sz w:val="16"/>
                            <w:szCs w:val="16"/>
                          </w:rPr>
                          <w:t xml:space="preserve"> </w:t>
                        </w:r>
                        <w:r>
                          <w:rPr>
                            <w:sz w:val="16"/>
                            <w:szCs w:val="16"/>
                          </w:rPr>
                          <w:t>objective</w:t>
                        </w:r>
                        <w:r>
                          <w:rPr>
                            <w:spacing w:val="-5"/>
                            <w:sz w:val="16"/>
                            <w:szCs w:val="16"/>
                          </w:rPr>
                          <w:t xml:space="preserve"> </w:t>
                        </w:r>
                        <w:r>
                          <w:rPr>
                            <w:sz w:val="16"/>
                            <w:szCs w:val="16"/>
                          </w:rPr>
                          <w:t>evidence</w:t>
                        </w:r>
                        <w:r>
                          <w:rPr>
                            <w:spacing w:val="-5"/>
                            <w:sz w:val="16"/>
                            <w:szCs w:val="16"/>
                          </w:rPr>
                          <w:t xml:space="preserve"> </w:t>
                        </w:r>
                        <w:r>
                          <w:rPr>
                            <w:sz w:val="16"/>
                            <w:szCs w:val="16"/>
                          </w:rPr>
                          <w:t>indicates</w:t>
                        </w:r>
                        <w:r>
                          <w:rPr>
                            <w:spacing w:val="-5"/>
                            <w:sz w:val="16"/>
                            <w:szCs w:val="16"/>
                          </w:rPr>
                          <w:t xml:space="preserve"> </w:t>
                        </w:r>
                        <w:r>
                          <w:rPr>
                            <w:sz w:val="16"/>
                            <w:szCs w:val="16"/>
                          </w:rPr>
                          <w:t>the</w:t>
                        </w:r>
                        <w:r>
                          <w:rPr>
                            <w:spacing w:val="-5"/>
                            <w:sz w:val="16"/>
                            <w:szCs w:val="16"/>
                          </w:rPr>
                          <w:t xml:space="preserve"> </w:t>
                        </w:r>
                        <w:r>
                          <w:rPr>
                            <w:sz w:val="16"/>
                            <w:szCs w:val="16"/>
                          </w:rPr>
                          <w:t>non-fulfilment</w:t>
                        </w:r>
                        <w:r>
                          <w:rPr>
                            <w:spacing w:val="-5"/>
                            <w:sz w:val="16"/>
                            <w:szCs w:val="16"/>
                          </w:rPr>
                          <w:t xml:space="preserve"> </w:t>
                        </w:r>
                        <w:r>
                          <w:rPr>
                            <w:sz w:val="16"/>
                            <w:szCs w:val="16"/>
                          </w:rPr>
                          <w:t>of</w:t>
                        </w:r>
                        <w:r>
                          <w:rPr>
                            <w:spacing w:val="-5"/>
                            <w:sz w:val="16"/>
                            <w:szCs w:val="16"/>
                          </w:rPr>
                          <w:t xml:space="preserve"> </w:t>
                        </w:r>
                        <w:r>
                          <w:rPr>
                            <w:sz w:val="16"/>
                            <w:szCs w:val="16"/>
                          </w:rPr>
                          <w:t>a</w:t>
                        </w:r>
                        <w:r>
                          <w:rPr>
                            <w:spacing w:val="-5"/>
                            <w:sz w:val="16"/>
                            <w:szCs w:val="16"/>
                          </w:rPr>
                          <w:t xml:space="preserve"> </w:t>
                        </w:r>
                        <w:r>
                          <w:rPr>
                            <w:sz w:val="16"/>
                            <w:szCs w:val="16"/>
                          </w:rPr>
                          <w:t xml:space="preserve">specified </w:t>
                        </w:r>
                        <w:r>
                          <w:rPr>
                            <w:spacing w:val="-2"/>
                            <w:sz w:val="16"/>
                            <w:szCs w:val="16"/>
                          </w:rPr>
                          <w:t>requirement</w:t>
                        </w:r>
                      </w:p>
                    </w:tc>
                  </w:tr>
                  <w:tr w14:paraId="6F3EF46A" w14:textId="77777777">
                    <w:tblPrEx>
                      <w:tblW w:w="0" w:type="auto"/>
                      <w:tblInd w:w="60" w:type="dxa"/>
                      <w:tblLayout w:type="fixed"/>
                      <w:tblCellMar>
                        <w:left w:w="0" w:type="dxa"/>
                        <w:right w:w="0" w:type="dxa"/>
                      </w:tblCellMar>
                      <w:tblLook w:val="0000"/>
                    </w:tblPrEx>
                    <w:trPr>
                      <w:trHeight w:val="335"/>
                    </w:trPr>
                    <w:tc>
                      <w:tcPr>
                        <w:tcW w:w="2263" w:type="dxa"/>
                        <w:tcBorders>
                          <w:top w:val="single" w:sz="8" w:space="0" w:color="000000"/>
                          <w:left w:val="none" w:sz="6" w:space="0" w:color="auto"/>
                          <w:bottom w:val="single" w:sz="8" w:space="0" w:color="000000"/>
                          <w:right w:val="single" w:sz="8" w:space="0" w:color="000000"/>
                        </w:tcBorders>
                      </w:tcPr>
                      <w:p w:rsidR="00F430A7" w14:paraId="29B3399D" w14:textId="77777777">
                        <w:pPr>
                          <w:pStyle w:val="TableParagraph"/>
                          <w:kinsoku w:val="0"/>
                          <w:overflowPunct w:val="0"/>
                          <w:rPr>
                            <w:spacing w:val="-2"/>
                            <w:sz w:val="16"/>
                            <w:szCs w:val="16"/>
                          </w:rPr>
                        </w:pPr>
                        <w:r>
                          <w:rPr>
                            <w:spacing w:val="-2"/>
                            <w:sz w:val="16"/>
                            <w:szCs w:val="16"/>
                          </w:rPr>
                          <w:t>organization</w:t>
                        </w:r>
                      </w:p>
                    </w:tc>
                    <w:tc>
                      <w:tcPr>
                        <w:tcW w:w="7705" w:type="dxa"/>
                        <w:tcBorders>
                          <w:top w:val="single" w:sz="8" w:space="0" w:color="000000"/>
                          <w:left w:val="single" w:sz="8" w:space="0" w:color="000000"/>
                          <w:bottom w:val="single" w:sz="8" w:space="0" w:color="000000"/>
                          <w:right w:val="single" w:sz="8" w:space="0" w:color="000000"/>
                        </w:tcBorders>
                      </w:tcPr>
                      <w:p w:rsidR="00F430A7" w14:paraId="5BB5F9DA" w14:textId="77777777">
                        <w:pPr>
                          <w:pStyle w:val="TableParagraph"/>
                          <w:kinsoku w:val="0"/>
                          <w:overflowPunct w:val="0"/>
                          <w:ind w:left="69"/>
                          <w:rPr>
                            <w:sz w:val="16"/>
                            <w:szCs w:val="16"/>
                          </w:rPr>
                        </w:pPr>
                        <w:r>
                          <w:rPr>
                            <w:sz w:val="16"/>
                            <w:szCs w:val="16"/>
                          </w:rPr>
                          <w:t>entity, or part of a entity, to be certified</w:t>
                        </w:r>
                      </w:p>
                    </w:tc>
                  </w:tr>
                </w:tbl>
                <w:p w:rsidR="00F430A7" w:rsidP="00F430A7" w14:paraId="5D3366A4" w14:textId="77777777">
                  <w:pPr>
                    <w:pStyle w:val="BodyText"/>
                    <w:kinsoku w:val="0"/>
                    <w:overflowPunct w:val="0"/>
                    <w:rPr>
                      <w:rFonts w:ascii="Times New Roman" w:hAnsi="Times New Roman" w:cs="Times New Roman"/>
                      <w:sz w:val="24"/>
                      <w:szCs w:val="24"/>
                    </w:rPr>
                  </w:pPr>
                </w:p>
              </w:txbxContent>
            </v:textbox>
            <w10:wrap type="none"/>
            <w10:anchorlock/>
          </v:shape>
        </w:pict>
      </w:r>
    </w:p>
    <w:p w:rsidR="004A027E" w:rsidP="00F430A7" w14:paraId="7C64BAE7" w14:textId="77777777">
      <w:pPr>
        <w:kinsoku w:val="0"/>
        <w:overflowPunct w:val="0"/>
        <w:autoSpaceDE w:val="0"/>
        <w:autoSpaceDN w:val="0"/>
        <w:adjustRightInd w:val="0"/>
        <w:rPr>
          <w:sz w:val="20"/>
          <w:lang w:val="en-GB" w:eastAsia="nn-NO"/>
        </w:rPr>
      </w:pPr>
    </w:p>
    <w:p w:rsidR="004A027E" w:rsidP="00F430A7" w14:paraId="58236A7F" w14:textId="77777777">
      <w:pPr>
        <w:kinsoku w:val="0"/>
        <w:overflowPunct w:val="0"/>
        <w:autoSpaceDE w:val="0"/>
        <w:autoSpaceDN w:val="0"/>
        <w:adjustRightInd w:val="0"/>
        <w:rPr>
          <w:sz w:val="20"/>
          <w:lang w:val="en-GB" w:eastAsia="nn-NO"/>
        </w:rPr>
      </w:pPr>
    </w:p>
    <w:p w:rsidR="004A027E" w:rsidP="00F430A7" w14:paraId="23483C72" w14:textId="77777777">
      <w:pPr>
        <w:kinsoku w:val="0"/>
        <w:overflowPunct w:val="0"/>
        <w:autoSpaceDE w:val="0"/>
        <w:autoSpaceDN w:val="0"/>
        <w:adjustRightInd w:val="0"/>
        <w:rPr>
          <w:sz w:val="20"/>
          <w:lang w:val="en-GB" w:eastAsia="nn-NO"/>
        </w:rPr>
      </w:pPr>
    </w:p>
    <w:p w:rsidR="004A027E" w:rsidP="00F430A7" w14:paraId="31BE666F" w14:textId="77777777">
      <w:pPr>
        <w:kinsoku w:val="0"/>
        <w:overflowPunct w:val="0"/>
        <w:autoSpaceDE w:val="0"/>
        <w:autoSpaceDN w:val="0"/>
        <w:adjustRightInd w:val="0"/>
        <w:rPr>
          <w:sz w:val="20"/>
          <w:lang w:val="en-GB" w:eastAsia="nn-NO"/>
        </w:rPr>
      </w:pPr>
    </w:p>
    <w:p w:rsidR="004A027E" w:rsidP="00F430A7" w14:paraId="0D95EF19" w14:textId="77777777">
      <w:pPr>
        <w:kinsoku w:val="0"/>
        <w:overflowPunct w:val="0"/>
        <w:autoSpaceDE w:val="0"/>
        <w:autoSpaceDN w:val="0"/>
        <w:adjustRightInd w:val="0"/>
        <w:rPr>
          <w:sz w:val="20"/>
          <w:lang w:val="en-GB" w:eastAsia="nn-NO"/>
        </w:rPr>
      </w:pPr>
    </w:p>
    <w:p w:rsidR="004A027E" w:rsidRPr="00F430A7" w:rsidP="00F430A7" w14:paraId="109A74F3" w14:textId="77777777">
      <w:pPr>
        <w:kinsoku w:val="0"/>
        <w:overflowPunct w:val="0"/>
        <w:autoSpaceDE w:val="0"/>
        <w:autoSpaceDN w:val="0"/>
        <w:adjustRightInd w:val="0"/>
        <w:rPr>
          <w:sz w:val="20"/>
          <w:lang w:val="en-GB" w:eastAsia="nn-NO"/>
        </w:rPr>
      </w:pPr>
    </w:p>
    <w:p w:rsidR="00F430A7" w:rsidRPr="00F430A7" w:rsidP="00F430A7" w14:paraId="0EEF81D8"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Standard</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DNV-ST-0029.</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Edition</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November</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2023</w:t>
      </w:r>
      <w:r w:rsidRPr="00F430A7">
        <w:rPr>
          <w:rFonts w:ascii="Verdana" w:hAnsi="Verdana" w:cs="Verdana"/>
          <w:spacing w:val="80"/>
          <w:w w:val="150"/>
          <w:sz w:val="14"/>
          <w:szCs w:val="14"/>
          <w:lang w:val="en-GB" w:eastAsia="nn-NO"/>
        </w:rPr>
        <w:t xml:space="preserve">                                     </w:t>
      </w:r>
      <w:r w:rsidRPr="00F430A7">
        <w:rPr>
          <w:rFonts w:ascii="Verdana" w:hAnsi="Verdana" w:cs="Verdana"/>
          <w:sz w:val="14"/>
          <w:szCs w:val="14"/>
          <w:lang w:val="en-GB" w:eastAsia="nn-NO"/>
        </w:rPr>
        <w:t>Page</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8</w:t>
      </w:r>
    </w:p>
    <w:p w:rsidR="00F430A7" w:rsidRPr="00F430A7" w:rsidP="00F430A7" w14:paraId="155500DB"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Maritime training providers</w:t>
      </w:r>
    </w:p>
    <w:p w:rsidR="00F430A7" w:rsidRPr="00F430A7" w:rsidP="00F430A7" w14:paraId="790E8CAD" w14:textId="77777777">
      <w:pPr>
        <w:kinsoku w:val="0"/>
        <w:overflowPunct w:val="0"/>
        <w:autoSpaceDE w:val="0"/>
        <w:autoSpaceDN w:val="0"/>
        <w:adjustRightInd w:val="0"/>
        <w:spacing w:before="132"/>
        <w:rPr>
          <w:rFonts w:ascii="Verdana" w:hAnsi="Verdana" w:cs="Verdana"/>
          <w:sz w:val="14"/>
          <w:szCs w:val="14"/>
          <w:lang w:val="en-GB" w:eastAsia="nn-NO"/>
        </w:rPr>
      </w:pPr>
    </w:p>
    <w:p w:rsidR="00F430A7" w:rsidRPr="00F430A7" w:rsidP="00F430A7" w14:paraId="3E37AEC0" w14:textId="77777777">
      <w:pPr>
        <w:kinsoku w:val="0"/>
        <w:overflowPunct w:val="0"/>
        <w:autoSpaceDE w:val="0"/>
        <w:autoSpaceDN w:val="0"/>
        <w:adjustRightInd w:val="0"/>
        <w:ind w:right="57"/>
        <w:jc w:val="center"/>
        <w:rPr>
          <w:rFonts w:ascii="Verdana" w:hAnsi="Verdana" w:cs="Verdana"/>
          <w:sz w:val="20"/>
          <w:lang w:val="en-GB" w:eastAsia="nn-NO"/>
        </w:rPr>
      </w:pPr>
      <w:r w:rsidRPr="00F430A7">
        <w:rPr>
          <w:rFonts w:ascii="Verdana" w:hAnsi="Verdana" w:cs="Verdana"/>
          <w:sz w:val="20"/>
          <w:lang w:val="en-GB" w:eastAsia="nn-NO"/>
        </w:rPr>
        <w:t>DNV AS</w:t>
      </w:r>
    </w:p>
    <w:p w:rsidR="00F430A7" w:rsidRPr="00F430A7" w:rsidP="00F430A7" w14:paraId="7937D6C9" w14:textId="77777777">
      <w:pPr>
        <w:kinsoku w:val="0"/>
        <w:overflowPunct w:val="0"/>
        <w:autoSpaceDE w:val="0"/>
        <w:autoSpaceDN w:val="0"/>
        <w:adjustRightInd w:val="0"/>
        <w:ind w:right="57"/>
        <w:jc w:val="center"/>
        <w:rPr>
          <w:rFonts w:ascii="Verdana" w:hAnsi="Verdana" w:cs="Verdana"/>
          <w:sz w:val="20"/>
          <w:lang w:val="en-GB" w:eastAsia="nn-NO"/>
        </w:rPr>
        <w:sectPr w:rsidSect="00F430A7">
          <w:type w:val="continuous"/>
          <w:pgSz w:w="12240" w:h="15840"/>
          <w:pgMar w:top="600" w:right="960" w:bottom="280" w:left="1020" w:header="720" w:footer="720" w:gutter="0"/>
          <w:cols w:space="720"/>
          <w:noEndnote/>
        </w:sectPr>
      </w:pPr>
    </w:p>
    <w:p w:rsidR="00F430A7" w:rsidRPr="00F430A7" w:rsidP="00F430A7" w14:paraId="6E37D175" w14:textId="77777777">
      <w:pPr>
        <w:kinsoku w:val="0"/>
        <w:overflowPunct w:val="0"/>
        <w:autoSpaceDE w:val="0"/>
        <w:autoSpaceDN w:val="0"/>
        <w:adjustRightInd w:val="0"/>
        <w:rPr>
          <w:rFonts w:ascii="Verdana" w:hAnsi="Verdana" w:cs="Verdana"/>
          <w:sz w:val="20"/>
          <w:lang w:val="en-GB" w:eastAsia="nn-NO"/>
        </w:rPr>
      </w:pPr>
    </w:p>
    <w:p w:rsidR="00F430A7" w:rsidP="00F430A7" w14:paraId="6E6B59D5" w14:textId="77777777">
      <w:pPr>
        <w:kinsoku w:val="0"/>
        <w:overflowPunct w:val="0"/>
        <w:autoSpaceDE w:val="0"/>
        <w:autoSpaceDN w:val="0"/>
        <w:adjustRightInd w:val="0"/>
        <w:rPr>
          <w:sz w:val="20"/>
          <w:lang w:val="en-GB" w:eastAsia="nn-NO"/>
        </w:rPr>
      </w:pPr>
      <w:r>
        <w:rPr>
          <w:sz w:val="20"/>
          <w:lang w:val="en-GB" w:eastAsia="nn-NO"/>
        </w:rPr>
        <w:pict>
          <v:shape id="_x0000_i1054" type="#_x0000_t202" style="width:505.4pt;height:419.7pt;mso-left-percent:-10001;mso-position-horizontal-relative:char;mso-position-vertical-relative:line;mso-top-percent:-10001" o:allowincell="f" filled="f" stroked="f">
            <v:textbox inset="0,0,0,0">
              <w:txbxContent>
                <w:tbl>
                  <w:tblPr>
                    <w:tblW w:w="0" w:type="auto"/>
                    <w:tblInd w:w="60" w:type="dxa"/>
                    <w:tblLayout w:type="fixed"/>
                    <w:tblCellMar>
                      <w:left w:w="0" w:type="dxa"/>
                      <w:right w:w="0" w:type="dxa"/>
                    </w:tblCellMar>
                    <w:tblLook w:val="0000"/>
                  </w:tblPr>
                  <w:tblGrid>
                    <w:gridCol w:w="2263"/>
                    <w:gridCol w:w="7705"/>
                  </w:tblGrid>
                  <w:tr w14:paraId="22BCC18F" w14:textId="77777777">
                    <w:tblPrEx>
                      <w:tblW w:w="0" w:type="auto"/>
                      <w:tblInd w:w="60" w:type="dxa"/>
                      <w:tblLayout w:type="fixed"/>
                      <w:tblCellMar>
                        <w:left w:w="0" w:type="dxa"/>
                        <w:right w:w="0" w:type="dxa"/>
                      </w:tblCellMar>
                      <w:tblLook w:val="0000"/>
                    </w:tblPrEx>
                    <w:trPr>
                      <w:trHeight w:val="336"/>
                    </w:trPr>
                    <w:tc>
                      <w:tcPr>
                        <w:tcW w:w="2263" w:type="dxa"/>
                        <w:tcBorders>
                          <w:top w:val="single" w:sz="8" w:space="0" w:color="000000"/>
                          <w:left w:val="none" w:sz="6" w:space="0" w:color="auto"/>
                          <w:bottom w:val="single" w:sz="8" w:space="0" w:color="000000"/>
                          <w:right w:val="single" w:sz="8" w:space="0" w:color="000000"/>
                        </w:tcBorders>
                      </w:tcPr>
                      <w:p w:rsidR="00F430A7" w14:paraId="3FD18670" w14:textId="77777777">
                        <w:pPr>
                          <w:pStyle w:val="TableParagraph"/>
                          <w:kinsoku w:val="0"/>
                          <w:overflowPunct w:val="0"/>
                          <w:ind w:left="24"/>
                          <w:jc w:val="center"/>
                          <w:rPr>
                            <w:i/>
                            <w:iCs/>
                            <w:spacing w:val="-4"/>
                            <w:sz w:val="16"/>
                            <w:szCs w:val="16"/>
                          </w:rPr>
                        </w:pPr>
                        <w:r>
                          <w:rPr>
                            <w:i/>
                            <w:iCs/>
                            <w:spacing w:val="-4"/>
                            <w:sz w:val="16"/>
                            <w:szCs w:val="16"/>
                          </w:rPr>
                          <w:t>Term</w:t>
                        </w:r>
                      </w:p>
                    </w:tc>
                    <w:tc>
                      <w:tcPr>
                        <w:tcW w:w="7705" w:type="dxa"/>
                        <w:tcBorders>
                          <w:top w:val="single" w:sz="8" w:space="0" w:color="000000"/>
                          <w:left w:val="single" w:sz="8" w:space="0" w:color="000000"/>
                          <w:bottom w:val="single" w:sz="8" w:space="0" w:color="000000"/>
                          <w:right w:val="single" w:sz="8" w:space="0" w:color="000000"/>
                        </w:tcBorders>
                      </w:tcPr>
                      <w:p w:rsidR="00F430A7" w14:paraId="641F6042" w14:textId="77777777">
                        <w:pPr>
                          <w:pStyle w:val="TableParagraph"/>
                          <w:kinsoku w:val="0"/>
                          <w:overflowPunct w:val="0"/>
                          <w:ind w:left="18"/>
                          <w:jc w:val="center"/>
                          <w:rPr>
                            <w:i/>
                            <w:iCs/>
                            <w:spacing w:val="-2"/>
                            <w:sz w:val="16"/>
                            <w:szCs w:val="16"/>
                          </w:rPr>
                        </w:pPr>
                        <w:r>
                          <w:rPr>
                            <w:i/>
                            <w:iCs/>
                            <w:spacing w:val="-2"/>
                            <w:sz w:val="16"/>
                            <w:szCs w:val="16"/>
                          </w:rPr>
                          <w:t>Definition</w:t>
                        </w:r>
                      </w:p>
                    </w:tc>
                  </w:tr>
                  <w:tr w14:paraId="639C0966" w14:textId="77777777">
                    <w:tblPrEx>
                      <w:tblW w:w="0" w:type="auto"/>
                      <w:tblInd w:w="60" w:type="dxa"/>
                      <w:tblLayout w:type="fixed"/>
                      <w:tblCellMar>
                        <w:left w:w="0" w:type="dxa"/>
                        <w:right w:w="0" w:type="dxa"/>
                      </w:tblCellMar>
                      <w:tblLook w:val="0000"/>
                    </w:tblPrEx>
                    <w:trPr>
                      <w:trHeight w:val="767"/>
                    </w:trPr>
                    <w:tc>
                      <w:tcPr>
                        <w:tcW w:w="2263" w:type="dxa"/>
                        <w:tcBorders>
                          <w:top w:val="single" w:sz="8" w:space="0" w:color="000000"/>
                          <w:left w:val="none" w:sz="6" w:space="0" w:color="auto"/>
                          <w:bottom w:val="single" w:sz="8" w:space="0" w:color="000000"/>
                          <w:right w:val="single" w:sz="8" w:space="0" w:color="000000"/>
                        </w:tcBorders>
                      </w:tcPr>
                      <w:p w:rsidR="00F430A7" w14:paraId="3E5A4EE9" w14:textId="77777777">
                        <w:pPr>
                          <w:pStyle w:val="TableParagraph"/>
                          <w:kinsoku w:val="0"/>
                          <w:overflowPunct w:val="0"/>
                          <w:rPr>
                            <w:spacing w:val="-2"/>
                            <w:sz w:val="16"/>
                            <w:szCs w:val="16"/>
                          </w:rPr>
                        </w:pPr>
                        <w:r>
                          <w:rPr>
                            <w:spacing w:val="-2"/>
                            <w:sz w:val="16"/>
                            <w:szCs w:val="16"/>
                          </w:rPr>
                          <w:t>policy</w:t>
                        </w:r>
                      </w:p>
                    </w:tc>
                    <w:tc>
                      <w:tcPr>
                        <w:tcW w:w="7705" w:type="dxa"/>
                        <w:tcBorders>
                          <w:top w:val="single" w:sz="8" w:space="0" w:color="000000"/>
                          <w:left w:val="single" w:sz="8" w:space="0" w:color="000000"/>
                          <w:bottom w:val="single" w:sz="8" w:space="0" w:color="000000"/>
                          <w:right w:val="single" w:sz="8" w:space="0" w:color="000000"/>
                        </w:tcBorders>
                      </w:tcPr>
                      <w:p w:rsidR="00F430A7" w14:paraId="299210D2" w14:textId="77777777">
                        <w:pPr>
                          <w:pStyle w:val="TableParagraph"/>
                          <w:kinsoku w:val="0"/>
                          <w:overflowPunct w:val="0"/>
                          <w:spacing w:line="266" w:lineRule="auto"/>
                          <w:ind w:left="69" w:right="40"/>
                          <w:rPr>
                            <w:spacing w:val="-2"/>
                            <w:sz w:val="16"/>
                            <w:szCs w:val="16"/>
                          </w:rPr>
                        </w:pPr>
                        <w:r>
                          <w:rPr>
                            <w:sz w:val="16"/>
                            <w:szCs w:val="16"/>
                          </w:rPr>
                          <w:t xml:space="preserve">set of principles and related </w:t>
                        </w:r>
                        <w:r>
                          <w:rPr>
                            <w:sz w:val="16"/>
                            <w:szCs w:val="16"/>
                          </w:rPr>
                          <w:t>guidelines that an organization establishes to define its long- term</w:t>
                        </w:r>
                        <w:r>
                          <w:rPr>
                            <w:spacing w:val="-3"/>
                            <w:sz w:val="16"/>
                            <w:szCs w:val="16"/>
                          </w:rPr>
                          <w:t xml:space="preserve"> </w:t>
                        </w:r>
                        <w:r>
                          <w:rPr>
                            <w:sz w:val="16"/>
                            <w:szCs w:val="16"/>
                          </w:rPr>
                          <w:t>goals,</w:t>
                        </w:r>
                        <w:r>
                          <w:rPr>
                            <w:spacing w:val="-3"/>
                            <w:sz w:val="16"/>
                            <w:szCs w:val="16"/>
                          </w:rPr>
                          <w:t xml:space="preserve"> </w:t>
                        </w:r>
                        <w:r>
                          <w:rPr>
                            <w:sz w:val="16"/>
                            <w:szCs w:val="16"/>
                          </w:rPr>
                          <w:t>direct</w:t>
                        </w:r>
                        <w:r>
                          <w:rPr>
                            <w:spacing w:val="-3"/>
                            <w:sz w:val="16"/>
                            <w:szCs w:val="16"/>
                          </w:rPr>
                          <w:t xml:space="preserve"> </w:t>
                        </w:r>
                        <w:r>
                          <w:rPr>
                            <w:sz w:val="16"/>
                            <w:szCs w:val="16"/>
                          </w:rPr>
                          <w:t>and</w:t>
                        </w:r>
                        <w:r>
                          <w:rPr>
                            <w:spacing w:val="-3"/>
                            <w:sz w:val="16"/>
                            <w:szCs w:val="16"/>
                          </w:rPr>
                          <w:t xml:space="preserve"> </w:t>
                        </w:r>
                        <w:r>
                          <w:rPr>
                            <w:sz w:val="16"/>
                            <w:szCs w:val="16"/>
                          </w:rPr>
                          <w:t>limit</w:t>
                        </w:r>
                        <w:r>
                          <w:rPr>
                            <w:spacing w:val="-3"/>
                            <w:sz w:val="16"/>
                            <w:szCs w:val="16"/>
                          </w:rPr>
                          <w:t xml:space="preserve"> </w:t>
                        </w:r>
                        <w:r>
                          <w:rPr>
                            <w:sz w:val="16"/>
                            <w:szCs w:val="16"/>
                          </w:rPr>
                          <w:t>the</w:t>
                        </w:r>
                        <w:r>
                          <w:rPr>
                            <w:spacing w:val="-3"/>
                            <w:sz w:val="16"/>
                            <w:szCs w:val="16"/>
                          </w:rPr>
                          <w:t xml:space="preserve"> </w:t>
                        </w:r>
                        <w:r>
                          <w:rPr>
                            <w:sz w:val="16"/>
                            <w:szCs w:val="16"/>
                          </w:rPr>
                          <w:t>scope</w:t>
                        </w:r>
                        <w:r>
                          <w:rPr>
                            <w:spacing w:val="-3"/>
                            <w:sz w:val="16"/>
                            <w:szCs w:val="16"/>
                          </w:rPr>
                          <w:t xml:space="preserve"> </w:t>
                        </w:r>
                        <w:r>
                          <w:rPr>
                            <w:sz w:val="16"/>
                            <w:szCs w:val="16"/>
                          </w:rPr>
                          <w:t>of</w:t>
                        </w:r>
                        <w:r>
                          <w:rPr>
                            <w:spacing w:val="-3"/>
                            <w:sz w:val="16"/>
                            <w:szCs w:val="16"/>
                          </w:rPr>
                          <w:t xml:space="preserve"> </w:t>
                        </w:r>
                        <w:r>
                          <w:rPr>
                            <w:sz w:val="16"/>
                            <w:szCs w:val="16"/>
                          </w:rPr>
                          <w:t>its</w:t>
                        </w:r>
                        <w:r>
                          <w:rPr>
                            <w:spacing w:val="-3"/>
                            <w:sz w:val="16"/>
                            <w:szCs w:val="16"/>
                          </w:rPr>
                          <w:t xml:space="preserve"> </w:t>
                        </w:r>
                        <w:r>
                          <w:rPr>
                            <w:sz w:val="16"/>
                            <w:szCs w:val="16"/>
                          </w:rPr>
                          <w:t>actions</w:t>
                        </w:r>
                        <w:r>
                          <w:rPr>
                            <w:spacing w:val="-3"/>
                            <w:sz w:val="16"/>
                            <w:szCs w:val="16"/>
                          </w:rPr>
                          <w:t xml:space="preserve"> </w:t>
                        </w:r>
                        <w:r>
                          <w:rPr>
                            <w:sz w:val="16"/>
                            <w:szCs w:val="16"/>
                          </w:rPr>
                          <w:t>in</w:t>
                        </w:r>
                        <w:r>
                          <w:rPr>
                            <w:spacing w:val="-3"/>
                            <w:sz w:val="16"/>
                            <w:szCs w:val="16"/>
                          </w:rPr>
                          <w:t xml:space="preserve"> </w:t>
                        </w:r>
                        <w:r>
                          <w:rPr>
                            <w:sz w:val="16"/>
                            <w:szCs w:val="16"/>
                          </w:rPr>
                          <w:t>pursuit</w:t>
                        </w:r>
                        <w:r>
                          <w:rPr>
                            <w:spacing w:val="-3"/>
                            <w:sz w:val="16"/>
                            <w:szCs w:val="16"/>
                          </w:rPr>
                          <w:t xml:space="preserve"> </w:t>
                        </w:r>
                        <w:r>
                          <w:rPr>
                            <w:sz w:val="16"/>
                            <w:szCs w:val="16"/>
                          </w:rPr>
                          <w:t>of</w:t>
                        </w:r>
                        <w:r>
                          <w:rPr>
                            <w:spacing w:val="-3"/>
                            <w:sz w:val="16"/>
                            <w:szCs w:val="16"/>
                          </w:rPr>
                          <w:t xml:space="preserve"> </w:t>
                        </w:r>
                        <w:r>
                          <w:rPr>
                            <w:sz w:val="16"/>
                            <w:szCs w:val="16"/>
                          </w:rPr>
                          <w:t>these</w:t>
                        </w:r>
                        <w:r>
                          <w:rPr>
                            <w:spacing w:val="-3"/>
                            <w:sz w:val="16"/>
                            <w:szCs w:val="16"/>
                          </w:rPr>
                          <w:t xml:space="preserve"> </w:t>
                        </w:r>
                        <w:r>
                          <w:rPr>
                            <w:sz w:val="16"/>
                            <w:szCs w:val="16"/>
                          </w:rPr>
                          <w:t>goals</w:t>
                        </w:r>
                        <w:r>
                          <w:rPr>
                            <w:spacing w:val="-3"/>
                            <w:sz w:val="16"/>
                            <w:szCs w:val="16"/>
                          </w:rPr>
                          <w:t xml:space="preserve"> </w:t>
                        </w:r>
                        <w:r>
                          <w:rPr>
                            <w:sz w:val="16"/>
                            <w:szCs w:val="16"/>
                          </w:rPr>
                          <w:t>and</w:t>
                        </w:r>
                        <w:r>
                          <w:rPr>
                            <w:spacing w:val="-3"/>
                            <w:sz w:val="16"/>
                            <w:szCs w:val="16"/>
                          </w:rPr>
                          <w:t xml:space="preserve"> </w:t>
                        </w:r>
                        <w:r>
                          <w:rPr>
                            <w:sz w:val="16"/>
                            <w:szCs w:val="16"/>
                          </w:rPr>
                          <w:t>to</w:t>
                        </w:r>
                        <w:r>
                          <w:rPr>
                            <w:spacing w:val="-3"/>
                            <w:sz w:val="16"/>
                            <w:szCs w:val="16"/>
                          </w:rPr>
                          <w:t xml:space="preserve"> </w:t>
                        </w:r>
                        <w:r>
                          <w:rPr>
                            <w:sz w:val="16"/>
                            <w:szCs w:val="16"/>
                          </w:rPr>
                          <w:t>protect</w:t>
                        </w:r>
                        <w:r>
                          <w:rPr>
                            <w:spacing w:val="-3"/>
                            <w:sz w:val="16"/>
                            <w:szCs w:val="16"/>
                          </w:rPr>
                          <w:t xml:space="preserve"> </w:t>
                        </w:r>
                        <w:r>
                          <w:rPr>
                            <w:sz w:val="16"/>
                            <w:szCs w:val="16"/>
                          </w:rPr>
                          <w:t xml:space="preserve">its </w:t>
                        </w:r>
                        <w:r>
                          <w:rPr>
                            <w:spacing w:val="-2"/>
                            <w:sz w:val="16"/>
                            <w:szCs w:val="16"/>
                          </w:rPr>
                          <w:t>interests</w:t>
                        </w:r>
                      </w:p>
                    </w:tc>
                  </w:tr>
                  <w:tr w14:paraId="2FB74B68" w14:textId="77777777">
                    <w:tblPrEx>
                      <w:tblW w:w="0" w:type="auto"/>
                      <w:tblInd w:w="60" w:type="dxa"/>
                      <w:tblLayout w:type="fixed"/>
                      <w:tblCellMar>
                        <w:left w:w="0" w:type="dxa"/>
                        <w:right w:w="0" w:type="dxa"/>
                      </w:tblCellMar>
                      <w:tblLook w:val="0000"/>
                    </w:tblPrEx>
                    <w:trPr>
                      <w:trHeight w:val="552"/>
                    </w:trPr>
                    <w:tc>
                      <w:tcPr>
                        <w:tcW w:w="2263" w:type="dxa"/>
                        <w:tcBorders>
                          <w:top w:val="single" w:sz="8" w:space="0" w:color="000000"/>
                          <w:left w:val="none" w:sz="6" w:space="0" w:color="auto"/>
                          <w:bottom w:val="single" w:sz="8" w:space="0" w:color="000000"/>
                          <w:right w:val="single" w:sz="8" w:space="0" w:color="000000"/>
                        </w:tcBorders>
                      </w:tcPr>
                      <w:p w:rsidR="00F430A7" w14:paraId="74218856" w14:textId="77777777">
                        <w:pPr>
                          <w:pStyle w:val="TableParagraph"/>
                          <w:kinsoku w:val="0"/>
                          <w:overflowPunct w:val="0"/>
                          <w:rPr>
                            <w:spacing w:val="-2"/>
                            <w:sz w:val="16"/>
                            <w:szCs w:val="16"/>
                          </w:rPr>
                        </w:pPr>
                        <w:r>
                          <w:rPr>
                            <w:spacing w:val="-2"/>
                            <w:sz w:val="16"/>
                            <w:szCs w:val="16"/>
                          </w:rPr>
                          <w:t>qualification</w:t>
                        </w:r>
                      </w:p>
                    </w:tc>
                    <w:tc>
                      <w:tcPr>
                        <w:tcW w:w="7705" w:type="dxa"/>
                        <w:tcBorders>
                          <w:top w:val="single" w:sz="8" w:space="0" w:color="000000"/>
                          <w:left w:val="single" w:sz="8" w:space="0" w:color="000000"/>
                          <w:bottom w:val="single" w:sz="8" w:space="0" w:color="000000"/>
                          <w:right w:val="single" w:sz="8" w:space="0" w:color="000000"/>
                        </w:tcBorders>
                      </w:tcPr>
                      <w:p w:rsidR="00F430A7" w14:paraId="457835DD" w14:textId="77777777">
                        <w:pPr>
                          <w:pStyle w:val="TableParagraph"/>
                          <w:kinsoku w:val="0"/>
                          <w:overflowPunct w:val="0"/>
                          <w:spacing w:line="266" w:lineRule="auto"/>
                          <w:ind w:left="69"/>
                          <w:rPr>
                            <w:sz w:val="16"/>
                            <w:szCs w:val="16"/>
                          </w:rPr>
                        </w:pPr>
                        <w:r>
                          <w:rPr>
                            <w:sz w:val="16"/>
                            <w:szCs w:val="16"/>
                          </w:rPr>
                          <w:t>knowledge,</w:t>
                        </w:r>
                        <w:r>
                          <w:rPr>
                            <w:spacing w:val="-4"/>
                            <w:sz w:val="16"/>
                            <w:szCs w:val="16"/>
                          </w:rPr>
                          <w:t xml:space="preserve"> </w:t>
                        </w:r>
                        <w:r>
                          <w:rPr>
                            <w:sz w:val="16"/>
                            <w:szCs w:val="16"/>
                          </w:rPr>
                          <w:t>skill,</w:t>
                        </w:r>
                        <w:r>
                          <w:rPr>
                            <w:spacing w:val="-4"/>
                            <w:sz w:val="16"/>
                            <w:szCs w:val="16"/>
                          </w:rPr>
                          <w:t xml:space="preserve"> </w:t>
                        </w:r>
                        <w:r>
                          <w:rPr>
                            <w:sz w:val="16"/>
                            <w:szCs w:val="16"/>
                          </w:rPr>
                          <w:t>or</w:t>
                        </w:r>
                        <w:r>
                          <w:rPr>
                            <w:spacing w:val="-4"/>
                            <w:sz w:val="16"/>
                            <w:szCs w:val="16"/>
                          </w:rPr>
                          <w:t xml:space="preserve"> </w:t>
                        </w:r>
                        <w:r>
                          <w:rPr>
                            <w:sz w:val="16"/>
                            <w:szCs w:val="16"/>
                          </w:rPr>
                          <w:t>some</w:t>
                        </w:r>
                        <w:r>
                          <w:rPr>
                            <w:spacing w:val="-4"/>
                            <w:sz w:val="16"/>
                            <w:szCs w:val="16"/>
                          </w:rPr>
                          <w:t xml:space="preserve"> </w:t>
                        </w:r>
                        <w:r>
                          <w:rPr>
                            <w:sz w:val="16"/>
                            <w:szCs w:val="16"/>
                          </w:rPr>
                          <w:t>other</w:t>
                        </w:r>
                        <w:r>
                          <w:rPr>
                            <w:spacing w:val="-4"/>
                            <w:sz w:val="16"/>
                            <w:szCs w:val="16"/>
                          </w:rPr>
                          <w:t xml:space="preserve"> </w:t>
                        </w:r>
                        <w:r>
                          <w:rPr>
                            <w:sz w:val="16"/>
                            <w:szCs w:val="16"/>
                          </w:rPr>
                          <w:t>characteristic</w:t>
                        </w:r>
                        <w:r>
                          <w:rPr>
                            <w:spacing w:val="-4"/>
                            <w:sz w:val="16"/>
                            <w:szCs w:val="16"/>
                          </w:rPr>
                          <w:t xml:space="preserve"> </w:t>
                        </w:r>
                        <w:r>
                          <w:rPr>
                            <w:sz w:val="16"/>
                            <w:szCs w:val="16"/>
                          </w:rPr>
                          <w:t>that</w:t>
                        </w:r>
                        <w:r>
                          <w:rPr>
                            <w:spacing w:val="-4"/>
                            <w:sz w:val="16"/>
                            <w:szCs w:val="16"/>
                          </w:rPr>
                          <w:t xml:space="preserve"> </w:t>
                        </w:r>
                        <w:r>
                          <w:rPr>
                            <w:sz w:val="16"/>
                            <w:szCs w:val="16"/>
                          </w:rPr>
                          <w:t>gives</w:t>
                        </w:r>
                        <w:r>
                          <w:rPr>
                            <w:spacing w:val="-4"/>
                            <w:sz w:val="16"/>
                            <w:szCs w:val="16"/>
                          </w:rPr>
                          <w:t xml:space="preserve"> </w:t>
                        </w:r>
                        <w:r>
                          <w:rPr>
                            <w:sz w:val="16"/>
                            <w:szCs w:val="16"/>
                          </w:rPr>
                          <w:t>a</w:t>
                        </w:r>
                        <w:r>
                          <w:rPr>
                            <w:spacing w:val="-4"/>
                            <w:sz w:val="16"/>
                            <w:szCs w:val="16"/>
                          </w:rPr>
                          <w:t xml:space="preserve"> </w:t>
                        </w:r>
                        <w:r>
                          <w:rPr>
                            <w:sz w:val="16"/>
                            <w:szCs w:val="16"/>
                          </w:rPr>
                          <w:t>person</w:t>
                        </w:r>
                        <w:r>
                          <w:rPr>
                            <w:spacing w:val="-4"/>
                            <w:sz w:val="16"/>
                            <w:szCs w:val="16"/>
                          </w:rPr>
                          <w:t xml:space="preserve"> </w:t>
                        </w:r>
                        <w:r>
                          <w:rPr>
                            <w:sz w:val="16"/>
                            <w:szCs w:val="16"/>
                          </w:rPr>
                          <w:t>the</w:t>
                        </w:r>
                        <w:r>
                          <w:rPr>
                            <w:spacing w:val="-4"/>
                            <w:sz w:val="16"/>
                            <w:szCs w:val="16"/>
                          </w:rPr>
                          <w:t xml:space="preserve"> </w:t>
                        </w:r>
                        <w:r>
                          <w:rPr>
                            <w:sz w:val="16"/>
                            <w:szCs w:val="16"/>
                          </w:rPr>
                          <w:t>ability</w:t>
                        </w:r>
                        <w:r>
                          <w:rPr>
                            <w:spacing w:val="-4"/>
                            <w:sz w:val="16"/>
                            <w:szCs w:val="16"/>
                          </w:rPr>
                          <w:t xml:space="preserve"> </w:t>
                        </w:r>
                        <w:r>
                          <w:rPr>
                            <w:sz w:val="16"/>
                            <w:szCs w:val="16"/>
                          </w:rPr>
                          <w:t>or</w:t>
                        </w:r>
                        <w:r>
                          <w:rPr>
                            <w:spacing w:val="-4"/>
                            <w:sz w:val="16"/>
                            <w:szCs w:val="16"/>
                          </w:rPr>
                          <w:t xml:space="preserve"> </w:t>
                        </w:r>
                        <w:r>
                          <w:rPr>
                            <w:sz w:val="16"/>
                            <w:szCs w:val="16"/>
                          </w:rPr>
                          <w:t>the authorization to do or possess something</w:t>
                        </w:r>
                      </w:p>
                    </w:tc>
                  </w:tr>
                  <w:tr w14:paraId="237ECAB4" w14:textId="77777777">
                    <w:tblPrEx>
                      <w:tblW w:w="0" w:type="auto"/>
                      <w:tblInd w:w="60" w:type="dxa"/>
                      <w:tblLayout w:type="fixed"/>
                      <w:tblCellMar>
                        <w:left w:w="0" w:type="dxa"/>
                        <w:right w:w="0" w:type="dxa"/>
                      </w:tblCellMar>
                      <w:tblLook w:val="0000"/>
                    </w:tblPrEx>
                    <w:trPr>
                      <w:trHeight w:val="551"/>
                    </w:trPr>
                    <w:tc>
                      <w:tcPr>
                        <w:tcW w:w="2263" w:type="dxa"/>
                        <w:tcBorders>
                          <w:top w:val="single" w:sz="8" w:space="0" w:color="000000"/>
                          <w:left w:val="none" w:sz="6" w:space="0" w:color="auto"/>
                          <w:bottom w:val="single" w:sz="8" w:space="0" w:color="000000"/>
                          <w:right w:val="single" w:sz="8" w:space="0" w:color="000000"/>
                        </w:tcBorders>
                      </w:tcPr>
                      <w:p w:rsidR="00F430A7" w14:paraId="25D4B2BE" w14:textId="77777777">
                        <w:pPr>
                          <w:pStyle w:val="TableParagraph"/>
                          <w:kinsoku w:val="0"/>
                          <w:overflowPunct w:val="0"/>
                          <w:rPr>
                            <w:spacing w:val="-2"/>
                            <w:sz w:val="16"/>
                            <w:szCs w:val="16"/>
                          </w:rPr>
                        </w:pPr>
                        <w:r>
                          <w:rPr>
                            <w:spacing w:val="-2"/>
                            <w:sz w:val="16"/>
                            <w:szCs w:val="16"/>
                          </w:rPr>
                          <w:t>review</w:t>
                        </w:r>
                      </w:p>
                    </w:tc>
                    <w:tc>
                      <w:tcPr>
                        <w:tcW w:w="7705" w:type="dxa"/>
                        <w:tcBorders>
                          <w:top w:val="single" w:sz="8" w:space="0" w:color="000000"/>
                          <w:left w:val="single" w:sz="8" w:space="0" w:color="000000"/>
                          <w:bottom w:val="single" w:sz="8" w:space="0" w:color="000000"/>
                          <w:right w:val="single" w:sz="8" w:space="0" w:color="000000"/>
                        </w:tcBorders>
                      </w:tcPr>
                      <w:p w:rsidR="00F430A7" w14:paraId="6BD9F451" w14:textId="77777777">
                        <w:pPr>
                          <w:pStyle w:val="TableParagraph"/>
                          <w:kinsoku w:val="0"/>
                          <w:overflowPunct w:val="0"/>
                          <w:spacing w:line="266" w:lineRule="auto"/>
                          <w:ind w:left="69"/>
                          <w:rPr>
                            <w:spacing w:val="-2"/>
                            <w:sz w:val="16"/>
                            <w:szCs w:val="16"/>
                          </w:rPr>
                        </w:pPr>
                        <w:r>
                          <w:rPr>
                            <w:sz w:val="16"/>
                            <w:szCs w:val="16"/>
                          </w:rPr>
                          <w:t>activity</w:t>
                        </w:r>
                        <w:r>
                          <w:rPr>
                            <w:spacing w:val="-5"/>
                            <w:sz w:val="16"/>
                            <w:szCs w:val="16"/>
                          </w:rPr>
                          <w:t xml:space="preserve"> </w:t>
                        </w:r>
                        <w:r>
                          <w:rPr>
                            <w:sz w:val="16"/>
                            <w:szCs w:val="16"/>
                          </w:rPr>
                          <w:t>to</w:t>
                        </w:r>
                        <w:r>
                          <w:rPr>
                            <w:spacing w:val="-5"/>
                            <w:sz w:val="16"/>
                            <w:szCs w:val="16"/>
                          </w:rPr>
                          <w:t xml:space="preserve"> </w:t>
                        </w:r>
                        <w:r>
                          <w:rPr>
                            <w:sz w:val="16"/>
                            <w:szCs w:val="16"/>
                          </w:rPr>
                          <w:t>determine</w:t>
                        </w:r>
                        <w:r>
                          <w:rPr>
                            <w:spacing w:val="-5"/>
                            <w:sz w:val="16"/>
                            <w:szCs w:val="16"/>
                          </w:rPr>
                          <w:t xml:space="preserve"> </w:t>
                        </w:r>
                        <w:r>
                          <w:rPr>
                            <w:sz w:val="16"/>
                            <w:szCs w:val="16"/>
                          </w:rPr>
                          <w:t>the</w:t>
                        </w:r>
                        <w:r>
                          <w:rPr>
                            <w:spacing w:val="-5"/>
                            <w:sz w:val="16"/>
                            <w:szCs w:val="16"/>
                          </w:rPr>
                          <w:t xml:space="preserve"> </w:t>
                        </w:r>
                        <w:r>
                          <w:rPr>
                            <w:sz w:val="16"/>
                            <w:szCs w:val="16"/>
                          </w:rPr>
                          <w:t>correctness,</w:t>
                        </w:r>
                        <w:r>
                          <w:rPr>
                            <w:spacing w:val="-5"/>
                            <w:sz w:val="16"/>
                            <w:szCs w:val="16"/>
                          </w:rPr>
                          <w:t xml:space="preserve"> </w:t>
                        </w:r>
                        <w:r>
                          <w:rPr>
                            <w:sz w:val="16"/>
                            <w:szCs w:val="16"/>
                          </w:rPr>
                          <w:t>adequacy</w:t>
                        </w:r>
                        <w:r>
                          <w:rPr>
                            <w:spacing w:val="-5"/>
                            <w:sz w:val="16"/>
                            <w:szCs w:val="16"/>
                          </w:rPr>
                          <w:t xml:space="preserve"> </w:t>
                        </w:r>
                        <w:r>
                          <w:rPr>
                            <w:sz w:val="16"/>
                            <w:szCs w:val="16"/>
                          </w:rPr>
                          <w:t>and</w:t>
                        </w:r>
                        <w:r>
                          <w:rPr>
                            <w:spacing w:val="-5"/>
                            <w:sz w:val="16"/>
                            <w:szCs w:val="16"/>
                          </w:rPr>
                          <w:t xml:space="preserve"> </w:t>
                        </w:r>
                        <w:r>
                          <w:rPr>
                            <w:sz w:val="16"/>
                            <w:szCs w:val="16"/>
                          </w:rPr>
                          <w:t>effectiveness</w:t>
                        </w:r>
                        <w:r>
                          <w:rPr>
                            <w:spacing w:val="-5"/>
                            <w:sz w:val="16"/>
                            <w:szCs w:val="16"/>
                          </w:rPr>
                          <w:t xml:space="preserve"> </w:t>
                        </w:r>
                        <w:r>
                          <w:rPr>
                            <w:sz w:val="16"/>
                            <w:szCs w:val="16"/>
                          </w:rPr>
                          <w:t>of</w:t>
                        </w:r>
                        <w:r>
                          <w:rPr>
                            <w:spacing w:val="-5"/>
                            <w:sz w:val="16"/>
                            <w:szCs w:val="16"/>
                          </w:rPr>
                          <w:t xml:space="preserve"> </w:t>
                        </w:r>
                        <w:r>
                          <w:rPr>
                            <w:sz w:val="16"/>
                            <w:szCs w:val="16"/>
                          </w:rPr>
                          <w:t>a</w:t>
                        </w:r>
                        <w:r>
                          <w:rPr>
                            <w:spacing w:val="-5"/>
                            <w:sz w:val="16"/>
                            <w:szCs w:val="16"/>
                          </w:rPr>
                          <w:t xml:space="preserve"> </w:t>
                        </w:r>
                        <w:r>
                          <w:rPr>
                            <w:sz w:val="16"/>
                            <w:szCs w:val="16"/>
                          </w:rPr>
                          <w:t>document,</w:t>
                        </w:r>
                        <w:r>
                          <w:rPr>
                            <w:spacing w:val="-5"/>
                            <w:sz w:val="16"/>
                            <w:szCs w:val="16"/>
                          </w:rPr>
                          <w:t xml:space="preserve"> </w:t>
                        </w:r>
                        <w:r>
                          <w:rPr>
                            <w:sz w:val="16"/>
                            <w:szCs w:val="16"/>
                          </w:rPr>
                          <w:t>activity</w:t>
                        </w:r>
                        <w:r>
                          <w:rPr>
                            <w:spacing w:val="-5"/>
                            <w:sz w:val="16"/>
                            <w:szCs w:val="16"/>
                          </w:rPr>
                          <w:t xml:space="preserve"> </w:t>
                        </w:r>
                        <w:r>
                          <w:rPr>
                            <w:sz w:val="16"/>
                            <w:szCs w:val="16"/>
                          </w:rPr>
                          <w:t xml:space="preserve">or </w:t>
                        </w:r>
                        <w:r>
                          <w:rPr>
                            <w:spacing w:val="-2"/>
                            <w:sz w:val="16"/>
                            <w:szCs w:val="16"/>
                          </w:rPr>
                          <w:t>process</w:t>
                        </w:r>
                      </w:p>
                    </w:tc>
                  </w:tr>
                  <w:tr w14:paraId="3088C20F" w14:textId="77777777">
                    <w:tblPrEx>
                      <w:tblW w:w="0" w:type="auto"/>
                      <w:tblInd w:w="60" w:type="dxa"/>
                      <w:tblLayout w:type="fixed"/>
                      <w:tblCellMar>
                        <w:left w:w="0" w:type="dxa"/>
                        <w:right w:w="0" w:type="dxa"/>
                      </w:tblCellMar>
                      <w:tblLook w:val="0000"/>
                    </w:tblPrEx>
                    <w:trPr>
                      <w:trHeight w:val="552"/>
                    </w:trPr>
                    <w:tc>
                      <w:tcPr>
                        <w:tcW w:w="2263" w:type="dxa"/>
                        <w:tcBorders>
                          <w:top w:val="single" w:sz="8" w:space="0" w:color="000000"/>
                          <w:left w:val="none" w:sz="6" w:space="0" w:color="auto"/>
                          <w:bottom w:val="single" w:sz="8" w:space="0" w:color="000000"/>
                          <w:right w:val="single" w:sz="8" w:space="0" w:color="000000"/>
                        </w:tcBorders>
                      </w:tcPr>
                      <w:p w:rsidR="00F430A7" w14:paraId="523317DB" w14:textId="77777777">
                        <w:pPr>
                          <w:pStyle w:val="TableParagraph"/>
                          <w:kinsoku w:val="0"/>
                          <w:overflowPunct w:val="0"/>
                          <w:rPr>
                            <w:spacing w:val="-2"/>
                            <w:sz w:val="16"/>
                            <w:szCs w:val="16"/>
                          </w:rPr>
                        </w:pPr>
                        <w:r>
                          <w:rPr>
                            <w:spacing w:val="-2"/>
                            <w:sz w:val="16"/>
                            <w:szCs w:val="16"/>
                          </w:rPr>
                          <w:t>simulator</w:t>
                        </w:r>
                      </w:p>
                    </w:tc>
                    <w:tc>
                      <w:tcPr>
                        <w:tcW w:w="7705" w:type="dxa"/>
                        <w:tcBorders>
                          <w:top w:val="single" w:sz="8" w:space="0" w:color="000000"/>
                          <w:left w:val="single" w:sz="8" w:space="0" w:color="000000"/>
                          <w:bottom w:val="single" w:sz="8" w:space="0" w:color="000000"/>
                          <w:right w:val="single" w:sz="8" w:space="0" w:color="000000"/>
                        </w:tcBorders>
                      </w:tcPr>
                      <w:p w:rsidR="00F430A7" w14:paraId="0D271CCE" w14:textId="77777777">
                        <w:pPr>
                          <w:pStyle w:val="TableParagraph"/>
                          <w:kinsoku w:val="0"/>
                          <w:overflowPunct w:val="0"/>
                          <w:spacing w:line="266" w:lineRule="auto"/>
                          <w:ind w:left="69"/>
                          <w:rPr>
                            <w:sz w:val="16"/>
                            <w:szCs w:val="16"/>
                          </w:rPr>
                        </w:pPr>
                        <w:r>
                          <w:rPr>
                            <w:sz w:val="16"/>
                            <w:szCs w:val="16"/>
                          </w:rPr>
                          <w:t>machine</w:t>
                        </w:r>
                        <w:r>
                          <w:rPr>
                            <w:spacing w:val="-4"/>
                            <w:sz w:val="16"/>
                            <w:szCs w:val="16"/>
                          </w:rPr>
                          <w:t xml:space="preserve"> </w:t>
                        </w:r>
                        <w:r>
                          <w:rPr>
                            <w:sz w:val="16"/>
                            <w:szCs w:val="16"/>
                          </w:rPr>
                          <w:t>designed</w:t>
                        </w:r>
                        <w:r>
                          <w:rPr>
                            <w:spacing w:val="-4"/>
                            <w:sz w:val="16"/>
                            <w:szCs w:val="16"/>
                          </w:rPr>
                          <w:t xml:space="preserve"> </w:t>
                        </w:r>
                        <w:r>
                          <w:rPr>
                            <w:sz w:val="16"/>
                            <w:szCs w:val="16"/>
                          </w:rPr>
                          <w:t>to</w:t>
                        </w:r>
                        <w:r>
                          <w:rPr>
                            <w:spacing w:val="-4"/>
                            <w:sz w:val="16"/>
                            <w:szCs w:val="16"/>
                          </w:rPr>
                          <w:t xml:space="preserve"> </w:t>
                        </w:r>
                        <w:r>
                          <w:rPr>
                            <w:sz w:val="16"/>
                            <w:szCs w:val="16"/>
                          </w:rPr>
                          <w:t>provide</w:t>
                        </w:r>
                        <w:r>
                          <w:rPr>
                            <w:spacing w:val="-4"/>
                            <w:sz w:val="16"/>
                            <w:szCs w:val="16"/>
                          </w:rPr>
                          <w:t xml:space="preserve"> </w:t>
                        </w:r>
                        <w:r>
                          <w:rPr>
                            <w:sz w:val="16"/>
                            <w:szCs w:val="16"/>
                          </w:rPr>
                          <w:t>a</w:t>
                        </w:r>
                        <w:r>
                          <w:rPr>
                            <w:spacing w:val="-4"/>
                            <w:sz w:val="16"/>
                            <w:szCs w:val="16"/>
                          </w:rPr>
                          <w:t xml:space="preserve"> </w:t>
                        </w:r>
                        <w:r>
                          <w:rPr>
                            <w:sz w:val="16"/>
                            <w:szCs w:val="16"/>
                          </w:rPr>
                          <w:t>realistic</w:t>
                        </w:r>
                        <w:r>
                          <w:rPr>
                            <w:spacing w:val="-4"/>
                            <w:sz w:val="16"/>
                            <w:szCs w:val="16"/>
                          </w:rPr>
                          <w:t xml:space="preserve"> </w:t>
                        </w:r>
                        <w:r>
                          <w:rPr>
                            <w:sz w:val="16"/>
                            <w:szCs w:val="16"/>
                          </w:rPr>
                          <w:t>imitation</w:t>
                        </w:r>
                        <w:r>
                          <w:rPr>
                            <w:spacing w:val="-4"/>
                            <w:sz w:val="16"/>
                            <w:szCs w:val="16"/>
                          </w:rPr>
                          <w:t xml:space="preserve"> </w:t>
                        </w:r>
                        <w:r>
                          <w:rPr>
                            <w:sz w:val="16"/>
                            <w:szCs w:val="16"/>
                          </w:rPr>
                          <w:t>of</w:t>
                        </w:r>
                        <w:r>
                          <w:rPr>
                            <w:spacing w:val="-4"/>
                            <w:sz w:val="16"/>
                            <w:szCs w:val="16"/>
                          </w:rPr>
                          <w:t xml:space="preserve"> </w:t>
                        </w:r>
                        <w:r>
                          <w:rPr>
                            <w:sz w:val="16"/>
                            <w:szCs w:val="16"/>
                          </w:rPr>
                          <w:t>the</w:t>
                        </w:r>
                        <w:r>
                          <w:rPr>
                            <w:spacing w:val="-4"/>
                            <w:sz w:val="16"/>
                            <w:szCs w:val="16"/>
                          </w:rPr>
                          <w:t xml:space="preserve"> </w:t>
                        </w:r>
                        <w:r>
                          <w:rPr>
                            <w:sz w:val="16"/>
                            <w:szCs w:val="16"/>
                          </w:rPr>
                          <w:t>controls</w:t>
                        </w:r>
                        <w:r>
                          <w:rPr>
                            <w:spacing w:val="-4"/>
                            <w:sz w:val="16"/>
                            <w:szCs w:val="16"/>
                          </w:rPr>
                          <w:t xml:space="preserve"> </w:t>
                        </w:r>
                        <w:r>
                          <w:rPr>
                            <w:sz w:val="16"/>
                            <w:szCs w:val="16"/>
                          </w:rPr>
                          <w:t>and</w:t>
                        </w:r>
                        <w:r>
                          <w:rPr>
                            <w:spacing w:val="-4"/>
                            <w:sz w:val="16"/>
                            <w:szCs w:val="16"/>
                          </w:rPr>
                          <w:t xml:space="preserve"> </w:t>
                        </w:r>
                        <w:r>
                          <w:rPr>
                            <w:sz w:val="16"/>
                            <w:szCs w:val="16"/>
                          </w:rPr>
                          <w:t>operation</w:t>
                        </w:r>
                        <w:r>
                          <w:rPr>
                            <w:spacing w:val="-4"/>
                            <w:sz w:val="16"/>
                            <w:szCs w:val="16"/>
                          </w:rPr>
                          <w:t xml:space="preserve"> </w:t>
                        </w:r>
                        <w:r>
                          <w:rPr>
                            <w:sz w:val="16"/>
                            <w:szCs w:val="16"/>
                          </w:rPr>
                          <w:t>of</w:t>
                        </w:r>
                        <w:r>
                          <w:rPr>
                            <w:spacing w:val="-4"/>
                            <w:sz w:val="16"/>
                            <w:szCs w:val="16"/>
                          </w:rPr>
                          <w:t xml:space="preserve"> </w:t>
                        </w:r>
                        <w:r>
                          <w:rPr>
                            <w:sz w:val="16"/>
                            <w:szCs w:val="16"/>
                          </w:rPr>
                          <w:t>vessel, vehicle, aircraft or other complex system, used for training and assessment purpose</w:t>
                        </w:r>
                      </w:p>
                    </w:tc>
                  </w:tr>
                  <w:tr w14:paraId="0615B622" w14:textId="77777777">
                    <w:tblPrEx>
                      <w:tblW w:w="0" w:type="auto"/>
                      <w:tblInd w:w="60" w:type="dxa"/>
                      <w:tblLayout w:type="fixed"/>
                      <w:tblCellMar>
                        <w:left w:w="0" w:type="dxa"/>
                        <w:right w:w="0" w:type="dxa"/>
                      </w:tblCellMar>
                      <w:tblLook w:val="0000"/>
                    </w:tblPrEx>
                    <w:trPr>
                      <w:trHeight w:val="1280"/>
                    </w:trPr>
                    <w:tc>
                      <w:tcPr>
                        <w:tcW w:w="2263" w:type="dxa"/>
                        <w:tcBorders>
                          <w:top w:val="single" w:sz="8" w:space="0" w:color="000000"/>
                          <w:left w:val="none" w:sz="6" w:space="0" w:color="auto"/>
                          <w:bottom w:val="single" w:sz="8" w:space="0" w:color="000000"/>
                          <w:right w:val="single" w:sz="8" w:space="0" w:color="000000"/>
                        </w:tcBorders>
                      </w:tcPr>
                      <w:p w:rsidR="00F430A7" w14:paraId="09898E46" w14:textId="77777777">
                        <w:pPr>
                          <w:pStyle w:val="TableParagraph"/>
                          <w:kinsoku w:val="0"/>
                          <w:overflowPunct w:val="0"/>
                          <w:rPr>
                            <w:sz w:val="16"/>
                            <w:szCs w:val="16"/>
                          </w:rPr>
                        </w:pPr>
                        <w:r>
                          <w:rPr>
                            <w:sz w:val="16"/>
                            <w:szCs w:val="16"/>
                          </w:rPr>
                          <w:t>simulator centre</w:t>
                        </w:r>
                      </w:p>
                    </w:tc>
                    <w:tc>
                      <w:tcPr>
                        <w:tcW w:w="7705" w:type="dxa"/>
                        <w:tcBorders>
                          <w:top w:val="single" w:sz="8" w:space="0" w:color="000000"/>
                          <w:left w:val="single" w:sz="8" w:space="0" w:color="000000"/>
                          <w:bottom w:val="single" w:sz="8" w:space="0" w:color="000000"/>
                          <w:right w:val="single" w:sz="8" w:space="0" w:color="000000"/>
                        </w:tcBorders>
                      </w:tcPr>
                      <w:p w:rsidR="00F430A7" w14:paraId="7D23B837" w14:textId="77777777">
                        <w:pPr>
                          <w:pStyle w:val="TableParagraph"/>
                          <w:kinsoku w:val="0"/>
                          <w:overflowPunct w:val="0"/>
                          <w:ind w:left="69"/>
                          <w:rPr>
                            <w:sz w:val="16"/>
                            <w:szCs w:val="16"/>
                          </w:rPr>
                        </w:pPr>
                        <w:r>
                          <w:rPr>
                            <w:sz w:val="16"/>
                            <w:szCs w:val="16"/>
                          </w:rPr>
                          <w:t>institution using simulators to approach reality in a controlled environment</w:t>
                        </w:r>
                      </w:p>
                      <w:p w:rsidR="00F430A7" w14:paraId="5E5F1D4D" w14:textId="77777777">
                        <w:pPr>
                          <w:pStyle w:val="TableParagraph"/>
                          <w:kinsoku w:val="0"/>
                          <w:overflowPunct w:val="0"/>
                          <w:spacing w:before="42" w:line="266" w:lineRule="auto"/>
                          <w:ind w:left="69"/>
                          <w:rPr>
                            <w:sz w:val="16"/>
                            <w:szCs w:val="16"/>
                          </w:rPr>
                        </w:pPr>
                        <w:r>
                          <w:rPr>
                            <w:sz w:val="16"/>
                            <w:szCs w:val="16"/>
                          </w:rPr>
                          <w:t>Simulator</w:t>
                        </w:r>
                        <w:r>
                          <w:rPr>
                            <w:spacing w:val="-6"/>
                            <w:sz w:val="16"/>
                            <w:szCs w:val="16"/>
                          </w:rPr>
                          <w:t xml:space="preserve"> </w:t>
                        </w:r>
                        <w:r>
                          <w:rPr>
                            <w:sz w:val="16"/>
                            <w:szCs w:val="16"/>
                          </w:rPr>
                          <w:t>centres</w:t>
                        </w:r>
                        <w:r>
                          <w:rPr>
                            <w:spacing w:val="-6"/>
                            <w:sz w:val="16"/>
                            <w:szCs w:val="16"/>
                          </w:rPr>
                          <w:t xml:space="preserve"> </w:t>
                        </w:r>
                        <w:r>
                          <w:rPr>
                            <w:sz w:val="16"/>
                            <w:szCs w:val="16"/>
                          </w:rPr>
                          <w:t>may</w:t>
                        </w:r>
                        <w:r>
                          <w:rPr>
                            <w:spacing w:val="-6"/>
                            <w:sz w:val="16"/>
                            <w:szCs w:val="16"/>
                          </w:rPr>
                          <w:t xml:space="preserve"> </w:t>
                        </w:r>
                        <w:r>
                          <w:rPr>
                            <w:sz w:val="16"/>
                            <w:szCs w:val="16"/>
                          </w:rPr>
                          <w:t>deliver</w:t>
                        </w:r>
                        <w:r>
                          <w:rPr>
                            <w:spacing w:val="-6"/>
                            <w:sz w:val="16"/>
                            <w:szCs w:val="16"/>
                          </w:rPr>
                          <w:t xml:space="preserve"> </w:t>
                        </w:r>
                        <w:r>
                          <w:rPr>
                            <w:sz w:val="16"/>
                            <w:szCs w:val="16"/>
                          </w:rPr>
                          <w:t>stand-alone</w:t>
                        </w:r>
                        <w:r>
                          <w:rPr>
                            <w:spacing w:val="-6"/>
                            <w:sz w:val="16"/>
                            <w:szCs w:val="16"/>
                          </w:rPr>
                          <w:t xml:space="preserve"> </w:t>
                        </w:r>
                        <w:r>
                          <w:rPr>
                            <w:sz w:val="16"/>
                            <w:szCs w:val="16"/>
                          </w:rPr>
                          <w:t>programmes</w:t>
                        </w:r>
                        <w:r>
                          <w:rPr>
                            <w:spacing w:val="-6"/>
                            <w:sz w:val="16"/>
                            <w:szCs w:val="16"/>
                          </w:rPr>
                          <w:t xml:space="preserve"> </w:t>
                        </w:r>
                        <w:r>
                          <w:rPr>
                            <w:sz w:val="16"/>
                            <w:szCs w:val="16"/>
                          </w:rPr>
                          <w:t>(cargo-handling,</w:t>
                        </w:r>
                        <w:r>
                          <w:rPr>
                            <w:spacing w:val="-6"/>
                            <w:sz w:val="16"/>
                            <w:szCs w:val="16"/>
                          </w:rPr>
                          <w:t xml:space="preserve"> </w:t>
                        </w:r>
                        <w:r>
                          <w:rPr>
                            <w:sz w:val="16"/>
                            <w:szCs w:val="16"/>
                          </w:rPr>
                          <w:t>ice</w:t>
                        </w:r>
                        <w:r>
                          <w:rPr>
                            <w:spacing w:val="-6"/>
                            <w:sz w:val="16"/>
                            <w:szCs w:val="16"/>
                          </w:rPr>
                          <w:t xml:space="preserve"> </w:t>
                        </w:r>
                        <w:r>
                          <w:rPr>
                            <w:sz w:val="16"/>
                            <w:szCs w:val="16"/>
                          </w:rPr>
                          <w:t>navigation)</w:t>
                        </w:r>
                        <w:r>
                          <w:rPr>
                            <w:spacing w:val="-6"/>
                            <w:sz w:val="16"/>
                            <w:szCs w:val="16"/>
                          </w:rPr>
                          <w:t xml:space="preserve"> </w:t>
                        </w:r>
                        <w:r>
                          <w:rPr>
                            <w:sz w:val="16"/>
                            <w:szCs w:val="16"/>
                          </w:rPr>
                          <w:t>but may also be a part of maritime academies.</w:t>
                        </w:r>
                      </w:p>
                      <w:p w:rsidR="00F430A7" w14:paraId="01F3EE9D" w14:textId="77777777">
                        <w:pPr>
                          <w:pStyle w:val="TableParagraph"/>
                          <w:kinsoku w:val="0"/>
                          <w:overflowPunct w:val="0"/>
                          <w:spacing w:before="60" w:line="266" w:lineRule="auto"/>
                          <w:ind w:left="69" w:right="598"/>
                          <w:rPr>
                            <w:sz w:val="16"/>
                            <w:szCs w:val="16"/>
                          </w:rPr>
                        </w:pPr>
                        <w:r>
                          <w:rPr>
                            <w:sz w:val="16"/>
                            <w:szCs w:val="16"/>
                          </w:rPr>
                          <w:t>Can</w:t>
                        </w:r>
                        <w:r>
                          <w:rPr>
                            <w:spacing w:val="-3"/>
                            <w:sz w:val="16"/>
                            <w:szCs w:val="16"/>
                          </w:rPr>
                          <w:t xml:space="preserve"> </w:t>
                        </w:r>
                        <w:r>
                          <w:rPr>
                            <w:sz w:val="16"/>
                            <w:szCs w:val="16"/>
                          </w:rPr>
                          <w:t>be</w:t>
                        </w:r>
                        <w:r>
                          <w:rPr>
                            <w:spacing w:val="-3"/>
                            <w:sz w:val="16"/>
                            <w:szCs w:val="16"/>
                          </w:rPr>
                          <w:t xml:space="preserve"> </w:t>
                        </w:r>
                        <w:r>
                          <w:rPr>
                            <w:sz w:val="16"/>
                            <w:szCs w:val="16"/>
                          </w:rPr>
                          <w:t>on</w:t>
                        </w:r>
                        <w:r>
                          <w:rPr>
                            <w:spacing w:val="-3"/>
                            <w:sz w:val="16"/>
                            <w:szCs w:val="16"/>
                          </w:rPr>
                          <w:t xml:space="preserve"> </w:t>
                        </w:r>
                        <w:r>
                          <w:rPr>
                            <w:sz w:val="16"/>
                            <w:szCs w:val="16"/>
                          </w:rPr>
                          <w:t>a</w:t>
                        </w:r>
                        <w:r>
                          <w:rPr>
                            <w:spacing w:val="-3"/>
                            <w:sz w:val="16"/>
                            <w:szCs w:val="16"/>
                          </w:rPr>
                          <w:t xml:space="preserve"> </w:t>
                        </w:r>
                        <w:r>
                          <w:rPr>
                            <w:sz w:val="16"/>
                            <w:szCs w:val="16"/>
                          </w:rPr>
                          <w:t>commercial</w:t>
                        </w:r>
                        <w:r>
                          <w:rPr>
                            <w:spacing w:val="-3"/>
                            <w:sz w:val="16"/>
                            <w:szCs w:val="16"/>
                          </w:rPr>
                          <w:t xml:space="preserve"> </w:t>
                        </w:r>
                        <w:r>
                          <w:rPr>
                            <w:sz w:val="16"/>
                            <w:szCs w:val="16"/>
                          </w:rPr>
                          <w:t>basis,</w:t>
                        </w:r>
                        <w:r>
                          <w:rPr>
                            <w:spacing w:val="-3"/>
                            <w:sz w:val="16"/>
                            <w:szCs w:val="16"/>
                          </w:rPr>
                          <w:t xml:space="preserve"> </w:t>
                        </w:r>
                        <w:r>
                          <w:rPr>
                            <w:sz w:val="16"/>
                            <w:szCs w:val="16"/>
                          </w:rPr>
                          <w:t>as</w:t>
                        </w:r>
                        <w:r>
                          <w:rPr>
                            <w:spacing w:val="-3"/>
                            <w:sz w:val="16"/>
                            <w:szCs w:val="16"/>
                          </w:rPr>
                          <w:t xml:space="preserve"> </w:t>
                        </w:r>
                        <w:r>
                          <w:rPr>
                            <w:sz w:val="16"/>
                            <w:szCs w:val="16"/>
                          </w:rPr>
                          <w:t>an</w:t>
                        </w:r>
                        <w:r>
                          <w:rPr>
                            <w:spacing w:val="-3"/>
                            <w:sz w:val="16"/>
                            <w:szCs w:val="16"/>
                          </w:rPr>
                          <w:t xml:space="preserve"> </w:t>
                        </w:r>
                        <w:r>
                          <w:rPr>
                            <w:sz w:val="16"/>
                            <w:szCs w:val="16"/>
                          </w:rPr>
                          <w:t>in-house</w:t>
                        </w:r>
                        <w:r>
                          <w:rPr>
                            <w:spacing w:val="-3"/>
                            <w:sz w:val="16"/>
                            <w:szCs w:val="16"/>
                          </w:rPr>
                          <w:t xml:space="preserve"> </w:t>
                        </w:r>
                        <w:r>
                          <w:rPr>
                            <w:sz w:val="16"/>
                            <w:szCs w:val="16"/>
                          </w:rPr>
                          <w:t>training</w:t>
                        </w:r>
                        <w:r>
                          <w:rPr>
                            <w:spacing w:val="-3"/>
                            <w:sz w:val="16"/>
                            <w:szCs w:val="16"/>
                          </w:rPr>
                          <w:t xml:space="preserve"> </w:t>
                        </w:r>
                        <w:r>
                          <w:rPr>
                            <w:sz w:val="16"/>
                            <w:szCs w:val="16"/>
                          </w:rPr>
                          <w:t>provider</w:t>
                        </w:r>
                        <w:r>
                          <w:rPr>
                            <w:spacing w:val="-3"/>
                            <w:sz w:val="16"/>
                            <w:szCs w:val="16"/>
                          </w:rPr>
                          <w:t xml:space="preserve"> </w:t>
                        </w:r>
                        <w:r>
                          <w:rPr>
                            <w:sz w:val="16"/>
                            <w:szCs w:val="16"/>
                          </w:rPr>
                          <w:t>or</w:t>
                        </w:r>
                        <w:r>
                          <w:rPr>
                            <w:spacing w:val="-3"/>
                            <w:sz w:val="16"/>
                            <w:szCs w:val="16"/>
                          </w:rPr>
                          <w:t xml:space="preserve"> </w:t>
                        </w:r>
                        <w:r>
                          <w:rPr>
                            <w:sz w:val="16"/>
                            <w:szCs w:val="16"/>
                          </w:rPr>
                          <w:t>as</w:t>
                        </w:r>
                        <w:r>
                          <w:rPr>
                            <w:spacing w:val="-3"/>
                            <w:sz w:val="16"/>
                            <w:szCs w:val="16"/>
                          </w:rPr>
                          <w:t xml:space="preserve"> </w:t>
                        </w:r>
                        <w:r>
                          <w:rPr>
                            <w:sz w:val="16"/>
                            <w:szCs w:val="16"/>
                          </w:rPr>
                          <w:t>(part</w:t>
                        </w:r>
                        <w:r>
                          <w:rPr>
                            <w:spacing w:val="-3"/>
                            <w:sz w:val="16"/>
                            <w:szCs w:val="16"/>
                          </w:rPr>
                          <w:t xml:space="preserve"> </w:t>
                        </w:r>
                        <w:r>
                          <w:rPr>
                            <w:sz w:val="16"/>
                            <w:szCs w:val="16"/>
                          </w:rPr>
                          <w:t>of)</w:t>
                        </w:r>
                        <w:r>
                          <w:rPr>
                            <w:spacing w:val="-3"/>
                            <w:sz w:val="16"/>
                            <w:szCs w:val="16"/>
                          </w:rPr>
                          <w:t xml:space="preserve"> </w:t>
                        </w:r>
                        <w:r>
                          <w:rPr>
                            <w:sz w:val="16"/>
                            <w:szCs w:val="16"/>
                          </w:rPr>
                          <w:t>a governmental institution.</w:t>
                        </w:r>
                      </w:p>
                    </w:tc>
                  </w:tr>
                  <w:tr w14:paraId="0146A1AF" w14:textId="77777777">
                    <w:tblPrEx>
                      <w:tblW w:w="0" w:type="auto"/>
                      <w:tblInd w:w="60" w:type="dxa"/>
                      <w:tblLayout w:type="fixed"/>
                      <w:tblCellMar>
                        <w:left w:w="0" w:type="dxa"/>
                        <w:right w:w="0" w:type="dxa"/>
                      </w:tblCellMar>
                      <w:tblLook w:val="0000"/>
                    </w:tblPrEx>
                    <w:trPr>
                      <w:trHeight w:val="551"/>
                    </w:trPr>
                    <w:tc>
                      <w:tcPr>
                        <w:tcW w:w="2263" w:type="dxa"/>
                        <w:tcBorders>
                          <w:top w:val="single" w:sz="8" w:space="0" w:color="000000"/>
                          <w:left w:val="none" w:sz="6" w:space="0" w:color="auto"/>
                          <w:bottom w:val="single" w:sz="8" w:space="0" w:color="000000"/>
                          <w:right w:val="single" w:sz="8" w:space="0" w:color="000000"/>
                        </w:tcBorders>
                      </w:tcPr>
                      <w:p w:rsidR="00F430A7" w14:paraId="09F8F991" w14:textId="77777777">
                        <w:pPr>
                          <w:pStyle w:val="TableParagraph"/>
                          <w:kinsoku w:val="0"/>
                          <w:overflowPunct w:val="0"/>
                          <w:rPr>
                            <w:sz w:val="16"/>
                            <w:szCs w:val="16"/>
                          </w:rPr>
                        </w:pPr>
                        <w:r>
                          <w:rPr>
                            <w:sz w:val="16"/>
                            <w:szCs w:val="16"/>
                          </w:rPr>
                          <w:t>summative assessment</w:t>
                        </w:r>
                      </w:p>
                    </w:tc>
                    <w:tc>
                      <w:tcPr>
                        <w:tcW w:w="7705" w:type="dxa"/>
                        <w:tcBorders>
                          <w:top w:val="single" w:sz="8" w:space="0" w:color="000000"/>
                          <w:left w:val="single" w:sz="8" w:space="0" w:color="000000"/>
                          <w:bottom w:val="single" w:sz="8" w:space="0" w:color="000000"/>
                          <w:right w:val="single" w:sz="8" w:space="0" w:color="000000"/>
                        </w:tcBorders>
                      </w:tcPr>
                      <w:p w:rsidR="00F430A7" w14:paraId="2F8AF786" w14:textId="77777777">
                        <w:pPr>
                          <w:pStyle w:val="TableParagraph"/>
                          <w:kinsoku w:val="0"/>
                          <w:overflowPunct w:val="0"/>
                          <w:spacing w:line="266" w:lineRule="auto"/>
                          <w:ind w:left="69"/>
                          <w:rPr>
                            <w:sz w:val="16"/>
                            <w:szCs w:val="16"/>
                          </w:rPr>
                        </w:pPr>
                        <w:r>
                          <w:rPr>
                            <w:sz w:val="16"/>
                            <w:szCs w:val="16"/>
                          </w:rPr>
                          <w:t>assessment</w:t>
                        </w:r>
                        <w:r>
                          <w:rPr>
                            <w:spacing w:val="-4"/>
                            <w:sz w:val="16"/>
                            <w:szCs w:val="16"/>
                          </w:rPr>
                          <w:t xml:space="preserve"> </w:t>
                        </w:r>
                        <w:r>
                          <w:rPr>
                            <w:sz w:val="16"/>
                            <w:szCs w:val="16"/>
                          </w:rPr>
                          <w:t>designed</w:t>
                        </w:r>
                        <w:r>
                          <w:rPr>
                            <w:spacing w:val="-4"/>
                            <w:sz w:val="16"/>
                            <w:szCs w:val="16"/>
                          </w:rPr>
                          <w:t xml:space="preserve"> </w:t>
                        </w:r>
                        <w:r>
                          <w:rPr>
                            <w:sz w:val="16"/>
                            <w:szCs w:val="16"/>
                          </w:rPr>
                          <w:t>to</w:t>
                        </w:r>
                        <w:r>
                          <w:rPr>
                            <w:spacing w:val="-4"/>
                            <w:sz w:val="16"/>
                            <w:szCs w:val="16"/>
                          </w:rPr>
                          <w:t xml:space="preserve"> </w:t>
                        </w:r>
                        <w:r>
                          <w:rPr>
                            <w:sz w:val="16"/>
                            <w:szCs w:val="16"/>
                          </w:rPr>
                          <w:t>determine</w:t>
                        </w:r>
                        <w:r>
                          <w:rPr>
                            <w:spacing w:val="-4"/>
                            <w:sz w:val="16"/>
                            <w:szCs w:val="16"/>
                          </w:rPr>
                          <w:t xml:space="preserve"> </w:t>
                        </w:r>
                        <w:r>
                          <w:rPr>
                            <w:sz w:val="16"/>
                            <w:szCs w:val="16"/>
                          </w:rPr>
                          <w:t>if</w:t>
                        </w:r>
                        <w:r>
                          <w:rPr>
                            <w:spacing w:val="-4"/>
                            <w:sz w:val="16"/>
                            <w:szCs w:val="16"/>
                          </w:rPr>
                          <w:t xml:space="preserve"> </w:t>
                        </w:r>
                        <w:r>
                          <w:rPr>
                            <w:sz w:val="16"/>
                            <w:szCs w:val="16"/>
                          </w:rPr>
                          <w:t>a</w:t>
                        </w:r>
                        <w:r>
                          <w:rPr>
                            <w:spacing w:val="-4"/>
                            <w:sz w:val="16"/>
                            <w:szCs w:val="16"/>
                          </w:rPr>
                          <w:t xml:space="preserve"> </w:t>
                        </w:r>
                        <w:r>
                          <w:rPr>
                            <w:sz w:val="16"/>
                            <w:szCs w:val="16"/>
                          </w:rPr>
                          <w:t>learner</w:t>
                        </w:r>
                        <w:r>
                          <w:rPr>
                            <w:spacing w:val="-4"/>
                            <w:sz w:val="16"/>
                            <w:szCs w:val="16"/>
                          </w:rPr>
                          <w:t xml:space="preserve"> </w:t>
                        </w:r>
                        <w:r>
                          <w:rPr>
                            <w:sz w:val="16"/>
                            <w:szCs w:val="16"/>
                          </w:rPr>
                          <w:t>has</w:t>
                        </w:r>
                        <w:r>
                          <w:rPr>
                            <w:spacing w:val="-4"/>
                            <w:sz w:val="16"/>
                            <w:szCs w:val="16"/>
                          </w:rPr>
                          <w:t xml:space="preserve"> </w:t>
                        </w:r>
                        <w:r>
                          <w:rPr>
                            <w:sz w:val="16"/>
                            <w:szCs w:val="16"/>
                          </w:rPr>
                          <w:t>met</w:t>
                        </w:r>
                        <w:r>
                          <w:rPr>
                            <w:spacing w:val="-4"/>
                            <w:sz w:val="16"/>
                            <w:szCs w:val="16"/>
                          </w:rPr>
                          <w:t xml:space="preserve"> </w:t>
                        </w:r>
                        <w:r>
                          <w:rPr>
                            <w:sz w:val="16"/>
                            <w:szCs w:val="16"/>
                          </w:rPr>
                          <w:t>the</w:t>
                        </w:r>
                        <w:r>
                          <w:rPr>
                            <w:spacing w:val="-4"/>
                            <w:sz w:val="16"/>
                            <w:szCs w:val="16"/>
                          </w:rPr>
                          <w:t xml:space="preserve"> </w:t>
                        </w:r>
                        <w:r>
                          <w:rPr>
                            <w:sz w:val="16"/>
                            <w:szCs w:val="16"/>
                          </w:rPr>
                          <w:t>learning</w:t>
                        </w:r>
                        <w:r>
                          <w:rPr>
                            <w:spacing w:val="-4"/>
                            <w:sz w:val="16"/>
                            <w:szCs w:val="16"/>
                          </w:rPr>
                          <w:t xml:space="preserve"> </w:t>
                        </w:r>
                        <w:r>
                          <w:rPr>
                            <w:sz w:val="16"/>
                            <w:szCs w:val="16"/>
                          </w:rPr>
                          <w:t>objectives</w:t>
                        </w:r>
                        <w:r>
                          <w:rPr>
                            <w:spacing w:val="-4"/>
                            <w:sz w:val="16"/>
                            <w:szCs w:val="16"/>
                          </w:rPr>
                          <w:t xml:space="preserve"> </w:t>
                        </w:r>
                        <w:r>
                          <w:rPr>
                            <w:sz w:val="16"/>
                            <w:szCs w:val="16"/>
                          </w:rPr>
                          <w:t>and performance criteria for a learning programme</w:t>
                        </w:r>
                      </w:p>
                    </w:tc>
                  </w:tr>
                  <w:tr w14:paraId="2A5604B9" w14:textId="77777777">
                    <w:tblPrEx>
                      <w:tblW w:w="0" w:type="auto"/>
                      <w:tblInd w:w="60" w:type="dxa"/>
                      <w:tblLayout w:type="fixed"/>
                      <w:tblCellMar>
                        <w:left w:w="0" w:type="dxa"/>
                        <w:right w:w="0" w:type="dxa"/>
                      </w:tblCellMar>
                      <w:tblLook w:val="0000"/>
                    </w:tblPrEx>
                    <w:trPr>
                      <w:trHeight w:val="551"/>
                    </w:trPr>
                    <w:tc>
                      <w:tcPr>
                        <w:tcW w:w="2263" w:type="dxa"/>
                        <w:tcBorders>
                          <w:top w:val="single" w:sz="8" w:space="0" w:color="000000"/>
                          <w:left w:val="none" w:sz="6" w:space="0" w:color="auto"/>
                          <w:bottom w:val="single" w:sz="8" w:space="0" w:color="000000"/>
                          <w:right w:val="single" w:sz="8" w:space="0" w:color="000000"/>
                        </w:tcBorders>
                      </w:tcPr>
                      <w:p w:rsidR="00F430A7" w14:paraId="0DB56688" w14:textId="77777777">
                        <w:pPr>
                          <w:pStyle w:val="TableParagraph"/>
                          <w:kinsoku w:val="0"/>
                          <w:overflowPunct w:val="0"/>
                          <w:rPr>
                            <w:sz w:val="16"/>
                            <w:szCs w:val="16"/>
                          </w:rPr>
                        </w:pPr>
                        <w:r>
                          <w:rPr>
                            <w:sz w:val="16"/>
                            <w:szCs w:val="16"/>
                          </w:rPr>
                          <w:t>top management</w:t>
                        </w:r>
                      </w:p>
                    </w:tc>
                    <w:tc>
                      <w:tcPr>
                        <w:tcW w:w="7705" w:type="dxa"/>
                        <w:tcBorders>
                          <w:top w:val="single" w:sz="8" w:space="0" w:color="000000"/>
                          <w:left w:val="single" w:sz="8" w:space="0" w:color="000000"/>
                          <w:bottom w:val="single" w:sz="8" w:space="0" w:color="000000"/>
                          <w:right w:val="single" w:sz="8" w:space="0" w:color="000000"/>
                        </w:tcBorders>
                      </w:tcPr>
                      <w:p w:rsidR="00F430A7" w14:paraId="032B2C7A" w14:textId="77777777">
                        <w:pPr>
                          <w:pStyle w:val="TableParagraph"/>
                          <w:kinsoku w:val="0"/>
                          <w:overflowPunct w:val="0"/>
                          <w:spacing w:line="266" w:lineRule="auto"/>
                          <w:ind w:left="69" w:right="132"/>
                          <w:rPr>
                            <w:sz w:val="16"/>
                            <w:szCs w:val="16"/>
                          </w:rPr>
                        </w:pPr>
                        <w:r>
                          <w:rPr>
                            <w:sz w:val="16"/>
                            <w:szCs w:val="16"/>
                          </w:rPr>
                          <w:t>those who coordinate, direct, and control an organization, who provide resources and delegate</w:t>
                        </w:r>
                        <w:r>
                          <w:rPr>
                            <w:spacing w:val="-4"/>
                            <w:sz w:val="16"/>
                            <w:szCs w:val="16"/>
                          </w:rPr>
                          <w:t xml:space="preserve"> </w:t>
                        </w:r>
                        <w:r>
                          <w:rPr>
                            <w:sz w:val="16"/>
                            <w:szCs w:val="16"/>
                          </w:rPr>
                          <w:t>authority</w:t>
                        </w:r>
                        <w:r>
                          <w:rPr>
                            <w:spacing w:val="-4"/>
                            <w:sz w:val="16"/>
                            <w:szCs w:val="16"/>
                          </w:rPr>
                          <w:t xml:space="preserve"> </w:t>
                        </w:r>
                        <w:r>
                          <w:rPr>
                            <w:sz w:val="16"/>
                            <w:szCs w:val="16"/>
                          </w:rPr>
                          <w:t>and</w:t>
                        </w:r>
                        <w:r>
                          <w:rPr>
                            <w:spacing w:val="-4"/>
                            <w:sz w:val="16"/>
                            <w:szCs w:val="16"/>
                          </w:rPr>
                          <w:t xml:space="preserve"> </w:t>
                        </w:r>
                        <w:r>
                          <w:rPr>
                            <w:sz w:val="16"/>
                            <w:szCs w:val="16"/>
                          </w:rPr>
                          <w:t>can</w:t>
                        </w:r>
                        <w:r>
                          <w:rPr>
                            <w:spacing w:val="-4"/>
                            <w:sz w:val="16"/>
                            <w:szCs w:val="16"/>
                          </w:rPr>
                          <w:t xml:space="preserve"> </w:t>
                        </w:r>
                        <w:r>
                          <w:rPr>
                            <w:sz w:val="16"/>
                            <w:szCs w:val="16"/>
                          </w:rPr>
                          <w:t>be</w:t>
                        </w:r>
                        <w:r>
                          <w:rPr>
                            <w:spacing w:val="-4"/>
                            <w:sz w:val="16"/>
                            <w:szCs w:val="16"/>
                          </w:rPr>
                          <w:t xml:space="preserve"> </w:t>
                        </w:r>
                        <w:r>
                          <w:rPr>
                            <w:sz w:val="16"/>
                            <w:szCs w:val="16"/>
                          </w:rPr>
                          <w:t>held</w:t>
                        </w:r>
                        <w:r>
                          <w:rPr>
                            <w:spacing w:val="-4"/>
                            <w:sz w:val="16"/>
                            <w:szCs w:val="16"/>
                          </w:rPr>
                          <w:t xml:space="preserve"> </w:t>
                        </w:r>
                        <w:r>
                          <w:rPr>
                            <w:sz w:val="16"/>
                            <w:szCs w:val="16"/>
                          </w:rPr>
                          <w:t>responsible</w:t>
                        </w:r>
                        <w:r>
                          <w:rPr>
                            <w:spacing w:val="-4"/>
                            <w:sz w:val="16"/>
                            <w:szCs w:val="16"/>
                          </w:rPr>
                          <w:t xml:space="preserve"> </w:t>
                        </w:r>
                        <w:r>
                          <w:rPr>
                            <w:sz w:val="16"/>
                            <w:szCs w:val="16"/>
                          </w:rPr>
                          <w:t>for</w:t>
                        </w:r>
                        <w:r>
                          <w:rPr>
                            <w:spacing w:val="-4"/>
                            <w:sz w:val="16"/>
                            <w:szCs w:val="16"/>
                          </w:rPr>
                          <w:t xml:space="preserve"> </w:t>
                        </w:r>
                        <w:r>
                          <w:rPr>
                            <w:sz w:val="16"/>
                            <w:szCs w:val="16"/>
                          </w:rPr>
                          <w:t>the</w:t>
                        </w:r>
                        <w:r>
                          <w:rPr>
                            <w:spacing w:val="-4"/>
                            <w:sz w:val="16"/>
                            <w:szCs w:val="16"/>
                          </w:rPr>
                          <w:t xml:space="preserve"> </w:t>
                        </w:r>
                        <w:r>
                          <w:rPr>
                            <w:sz w:val="16"/>
                            <w:szCs w:val="16"/>
                          </w:rPr>
                          <w:t>success</w:t>
                        </w:r>
                        <w:r>
                          <w:rPr>
                            <w:spacing w:val="-4"/>
                            <w:sz w:val="16"/>
                            <w:szCs w:val="16"/>
                          </w:rPr>
                          <w:t xml:space="preserve"> </w:t>
                        </w:r>
                        <w:r>
                          <w:rPr>
                            <w:sz w:val="16"/>
                            <w:szCs w:val="16"/>
                          </w:rPr>
                          <w:t>or</w:t>
                        </w:r>
                        <w:r>
                          <w:rPr>
                            <w:spacing w:val="-4"/>
                            <w:sz w:val="16"/>
                            <w:szCs w:val="16"/>
                          </w:rPr>
                          <w:t xml:space="preserve"> </w:t>
                        </w:r>
                        <w:r>
                          <w:rPr>
                            <w:sz w:val="16"/>
                            <w:szCs w:val="16"/>
                          </w:rPr>
                          <w:t>failure</w:t>
                        </w:r>
                        <w:r>
                          <w:rPr>
                            <w:spacing w:val="-4"/>
                            <w:sz w:val="16"/>
                            <w:szCs w:val="16"/>
                          </w:rPr>
                          <w:t xml:space="preserve"> </w:t>
                        </w:r>
                        <w:r>
                          <w:rPr>
                            <w:sz w:val="16"/>
                            <w:szCs w:val="16"/>
                          </w:rPr>
                          <w:t>of</w:t>
                        </w:r>
                        <w:r>
                          <w:rPr>
                            <w:spacing w:val="-4"/>
                            <w:sz w:val="16"/>
                            <w:szCs w:val="16"/>
                          </w:rPr>
                          <w:t xml:space="preserve"> </w:t>
                        </w:r>
                        <w:r>
                          <w:rPr>
                            <w:sz w:val="16"/>
                            <w:szCs w:val="16"/>
                          </w:rPr>
                          <w:t>an</w:t>
                        </w:r>
                        <w:r>
                          <w:rPr>
                            <w:spacing w:val="-4"/>
                            <w:sz w:val="16"/>
                            <w:szCs w:val="16"/>
                          </w:rPr>
                          <w:t xml:space="preserve"> </w:t>
                        </w:r>
                        <w:r>
                          <w:rPr>
                            <w:sz w:val="16"/>
                            <w:szCs w:val="16"/>
                          </w:rPr>
                          <w:t>organization</w:t>
                        </w:r>
                      </w:p>
                    </w:tc>
                  </w:tr>
                  <w:tr w14:paraId="1CF4F5E6" w14:textId="77777777">
                    <w:tblPrEx>
                      <w:tblW w:w="0" w:type="auto"/>
                      <w:tblInd w:w="60" w:type="dxa"/>
                      <w:tblLayout w:type="fixed"/>
                      <w:tblCellMar>
                        <w:left w:w="0" w:type="dxa"/>
                        <w:right w:w="0" w:type="dxa"/>
                      </w:tblCellMar>
                      <w:tblLook w:val="0000"/>
                    </w:tblPrEx>
                    <w:trPr>
                      <w:trHeight w:val="552"/>
                    </w:trPr>
                    <w:tc>
                      <w:tcPr>
                        <w:tcW w:w="2263" w:type="dxa"/>
                        <w:tcBorders>
                          <w:top w:val="single" w:sz="8" w:space="0" w:color="000000"/>
                          <w:left w:val="none" w:sz="6" w:space="0" w:color="auto"/>
                          <w:bottom w:val="single" w:sz="8" w:space="0" w:color="000000"/>
                          <w:right w:val="single" w:sz="8" w:space="0" w:color="000000"/>
                        </w:tcBorders>
                      </w:tcPr>
                      <w:p w:rsidR="00F430A7" w14:paraId="40FFF87A" w14:textId="77777777">
                        <w:pPr>
                          <w:pStyle w:val="TableParagraph"/>
                          <w:kinsoku w:val="0"/>
                          <w:overflowPunct w:val="0"/>
                          <w:rPr>
                            <w:sz w:val="16"/>
                            <w:szCs w:val="16"/>
                          </w:rPr>
                        </w:pPr>
                        <w:r>
                          <w:rPr>
                            <w:sz w:val="16"/>
                            <w:szCs w:val="16"/>
                          </w:rPr>
                          <w:t>training activities</w:t>
                        </w:r>
                      </w:p>
                    </w:tc>
                    <w:tc>
                      <w:tcPr>
                        <w:tcW w:w="7705" w:type="dxa"/>
                        <w:tcBorders>
                          <w:top w:val="single" w:sz="8" w:space="0" w:color="000000"/>
                          <w:left w:val="single" w:sz="8" w:space="0" w:color="000000"/>
                          <w:bottom w:val="single" w:sz="8" w:space="0" w:color="000000"/>
                          <w:right w:val="single" w:sz="8" w:space="0" w:color="000000"/>
                        </w:tcBorders>
                      </w:tcPr>
                      <w:p w:rsidR="00F430A7" w14:paraId="36EC2930" w14:textId="77777777">
                        <w:pPr>
                          <w:pStyle w:val="TableParagraph"/>
                          <w:kinsoku w:val="0"/>
                          <w:overflowPunct w:val="0"/>
                          <w:spacing w:line="266" w:lineRule="auto"/>
                          <w:ind w:left="69" w:right="132"/>
                          <w:rPr>
                            <w:sz w:val="16"/>
                            <w:szCs w:val="16"/>
                          </w:rPr>
                        </w:pPr>
                        <w:r>
                          <w:rPr>
                            <w:sz w:val="16"/>
                            <w:szCs w:val="16"/>
                          </w:rPr>
                          <w:t>all activities organized by a training provider in order to transfer knowledge, skills or attitudes,</w:t>
                        </w:r>
                        <w:r>
                          <w:rPr>
                            <w:spacing w:val="-6"/>
                            <w:sz w:val="16"/>
                            <w:szCs w:val="16"/>
                          </w:rPr>
                          <w:t xml:space="preserve"> </w:t>
                        </w:r>
                        <w:r>
                          <w:rPr>
                            <w:sz w:val="16"/>
                            <w:szCs w:val="16"/>
                          </w:rPr>
                          <w:t>such</w:t>
                        </w:r>
                        <w:r>
                          <w:rPr>
                            <w:spacing w:val="-6"/>
                            <w:sz w:val="16"/>
                            <w:szCs w:val="16"/>
                          </w:rPr>
                          <w:t xml:space="preserve"> </w:t>
                        </w:r>
                        <w:r>
                          <w:rPr>
                            <w:sz w:val="16"/>
                            <w:szCs w:val="16"/>
                          </w:rPr>
                          <w:t>as</w:t>
                        </w:r>
                        <w:r>
                          <w:rPr>
                            <w:spacing w:val="-6"/>
                            <w:sz w:val="16"/>
                            <w:szCs w:val="16"/>
                          </w:rPr>
                          <w:t xml:space="preserve"> </w:t>
                        </w:r>
                        <w:r>
                          <w:rPr>
                            <w:sz w:val="16"/>
                            <w:szCs w:val="16"/>
                          </w:rPr>
                          <w:t>courses,</w:t>
                        </w:r>
                        <w:r>
                          <w:rPr>
                            <w:spacing w:val="-6"/>
                            <w:sz w:val="16"/>
                            <w:szCs w:val="16"/>
                          </w:rPr>
                          <w:t xml:space="preserve"> </w:t>
                        </w:r>
                        <w:r>
                          <w:rPr>
                            <w:sz w:val="16"/>
                            <w:szCs w:val="16"/>
                          </w:rPr>
                          <w:t>seminars,</w:t>
                        </w:r>
                        <w:r>
                          <w:rPr>
                            <w:spacing w:val="-6"/>
                            <w:sz w:val="16"/>
                            <w:szCs w:val="16"/>
                          </w:rPr>
                          <w:t xml:space="preserve"> </w:t>
                        </w:r>
                        <w:r>
                          <w:rPr>
                            <w:sz w:val="16"/>
                            <w:szCs w:val="16"/>
                          </w:rPr>
                          <w:t>computer</w:t>
                        </w:r>
                        <w:r>
                          <w:rPr>
                            <w:spacing w:val="-6"/>
                            <w:sz w:val="16"/>
                            <w:szCs w:val="16"/>
                          </w:rPr>
                          <w:t xml:space="preserve"> </w:t>
                        </w:r>
                        <w:r>
                          <w:rPr>
                            <w:sz w:val="16"/>
                            <w:szCs w:val="16"/>
                          </w:rPr>
                          <w:t>based</w:t>
                        </w:r>
                        <w:r>
                          <w:rPr>
                            <w:spacing w:val="-6"/>
                            <w:sz w:val="16"/>
                            <w:szCs w:val="16"/>
                          </w:rPr>
                          <w:t xml:space="preserve"> </w:t>
                        </w:r>
                        <w:r>
                          <w:rPr>
                            <w:sz w:val="16"/>
                            <w:szCs w:val="16"/>
                          </w:rPr>
                          <w:t>training</w:t>
                        </w:r>
                        <w:r>
                          <w:rPr>
                            <w:spacing w:val="-6"/>
                            <w:sz w:val="16"/>
                            <w:szCs w:val="16"/>
                          </w:rPr>
                          <w:t xml:space="preserve"> </w:t>
                        </w:r>
                        <w:r>
                          <w:rPr>
                            <w:sz w:val="16"/>
                            <w:szCs w:val="16"/>
                          </w:rPr>
                          <w:t>or</w:t>
                        </w:r>
                        <w:r>
                          <w:rPr>
                            <w:spacing w:val="-6"/>
                            <w:sz w:val="16"/>
                            <w:szCs w:val="16"/>
                          </w:rPr>
                          <w:t xml:space="preserve"> </w:t>
                        </w:r>
                        <w:r>
                          <w:rPr>
                            <w:sz w:val="16"/>
                            <w:szCs w:val="16"/>
                          </w:rPr>
                          <w:t>self-study</w:t>
                        </w:r>
                        <w:r>
                          <w:rPr>
                            <w:spacing w:val="-6"/>
                            <w:sz w:val="16"/>
                            <w:szCs w:val="16"/>
                          </w:rPr>
                          <w:t xml:space="preserve"> </w:t>
                        </w:r>
                        <w:r>
                          <w:rPr>
                            <w:sz w:val="16"/>
                            <w:szCs w:val="16"/>
                          </w:rPr>
                          <w:t>programmes</w:t>
                        </w:r>
                      </w:p>
                    </w:tc>
                  </w:tr>
                  <w:tr w14:paraId="188DE432" w14:textId="77777777">
                    <w:tblPrEx>
                      <w:tblW w:w="0" w:type="auto"/>
                      <w:tblInd w:w="60" w:type="dxa"/>
                      <w:tblLayout w:type="fixed"/>
                      <w:tblCellMar>
                        <w:left w:w="0" w:type="dxa"/>
                        <w:right w:w="0" w:type="dxa"/>
                      </w:tblCellMar>
                      <w:tblLook w:val="0000"/>
                    </w:tblPrEx>
                    <w:trPr>
                      <w:trHeight w:val="767"/>
                    </w:trPr>
                    <w:tc>
                      <w:tcPr>
                        <w:tcW w:w="2263" w:type="dxa"/>
                        <w:tcBorders>
                          <w:top w:val="single" w:sz="8" w:space="0" w:color="000000"/>
                          <w:left w:val="none" w:sz="6" w:space="0" w:color="auto"/>
                          <w:bottom w:val="single" w:sz="8" w:space="0" w:color="000000"/>
                          <w:right w:val="single" w:sz="8" w:space="0" w:color="000000"/>
                        </w:tcBorders>
                      </w:tcPr>
                      <w:p w:rsidR="00F430A7" w14:paraId="7C8A3BC3" w14:textId="77777777">
                        <w:pPr>
                          <w:pStyle w:val="TableParagraph"/>
                          <w:kinsoku w:val="0"/>
                          <w:overflowPunct w:val="0"/>
                          <w:rPr>
                            <w:sz w:val="16"/>
                            <w:szCs w:val="16"/>
                          </w:rPr>
                        </w:pPr>
                        <w:r>
                          <w:rPr>
                            <w:sz w:val="16"/>
                            <w:szCs w:val="16"/>
                          </w:rPr>
                          <w:t xml:space="preserve">training </w:t>
                        </w:r>
                        <w:r>
                          <w:rPr>
                            <w:sz w:val="16"/>
                            <w:szCs w:val="16"/>
                          </w:rPr>
                          <w:t>centre</w:t>
                        </w:r>
                      </w:p>
                    </w:tc>
                    <w:tc>
                      <w:tcPr>
                        <w:tcW w:w="7705" w:type="dxa"/>
                        <w:tcBorders>
                          <w:top w:val="single" w:sz="8" w:space="0" w:color="000000"/>
                          <w:left w:val="single" w:sz="8" w:space="0" w:color="000000"/>
                          <w:bottom w:val="single" w:sz="8" w:space="0" w:color="000000"/>
                          <w:right w:val="single" w:sz="8" w:space="0" w:color="000000"/>
                        </w:tcBorders>
                      </w:tcPr>
                      <w:p w:rsidR="00F430A7" w14:paraId="5E23A56B" w14:textId="77777777">
                        <w:pPr>
                          <w:pStyle w:val="TableParagraph"/>
                          <w:kinsoku w:val="0"/>
                          <w:overflowPunct w:val="0"/>
                          <w:spacing w:line="266" w:lineRule="auto"/>
                          <w:ind w:left="69" w:right="132"/>
                          <w:rPr>
                            <w:sz w:val="16"/>
                            <w:szCs w:val="16"/>
                          </w:rPr>
                        </w:pPr>
                        <w:r>
                          <w:rPr>
                            <w:sz w:val="16"/>
                            <w:szCs w:val="16"/>
                          </w:rPr>
                          <w:t>organization primarily delivering short training programmes or courses that are often mandatory</w:t>
                        </w:r>
                        <w:r>
                          <w:rPr>
                            <w:spacing w:val="-5"/>
                            <w:sz w:val="16"/>
                            <w:szCs w:val="16"/>
                          </w:rPr>
                          <w:t xml:space="preserve"> </w:t>
                        </w:r>
                        <w:r>
                          <w:rPr>
                            <w:sz w:val="16"/>
                            <w:szCs w:val="16"/>
                          </w:rPr>
                          <w:t>and</w:t>
                        </w:r>
                        <w:r>
                          <w:rPr>
                            <w:spacing w:val="-5"/>
                            <w:sz w:val="16"/>
                            <w:szCs w:val="16"/>
                          </w:rPr>
                          <w:t xml:space="preserve"> </w:t>
                        </w:r>
                        <w:r>
                          <w:rPr>
                            <w:sz w:val="16"/>
                            <w:szCs w:val="16"/>
                          </w:rPr>
                          <w:t>subject</w:t>
                        </w:r>
                        <w:r>
                          <w:rPr>
                            <w:spacing w:val="-5"/>
                            <w:sz w:val="16"/>
                            <w:szCs w:val="16"/>
                          </w:rPr>
                          <w:t xml:space="preserve"> </w:t>
                        </w:r>
                        <w:r>
                          <w:rPr>
                            <w:sz w:val="16"/>
                            <w:szCs w:val="16"/>
                          </w:rPr>
                          <w:t>to</w:t>
                        </w:r>
                        <w:r>
                          <w:rPr>
                            <w:spacing w:val="-5"/>
                            <w:sz w:val="16"/>
                            <w:szCs w:val="16"/>
                          </w:rPr>
                          <w:t xml:space="preserve"> </w:t>
                        </w:r>
                        <w:r>
                          <w:rPr>
                            <w:sz w:val="16"/>
                            <w:szCs w:val="16"/>
                          </w:rPr>
                          <w:t>limited</w:t>
                        </w:r>
                        <w:r>
                          <w:rPr>
                            <w:spacing w:val="-5"/>
                            <w:sz w:val="16"/>
                            <w:szCs w:val="16"/>
                          </w:rPr>
                          <w:t xml:space="preserve"> </w:t>
                        </w:r>
                        <w:r>
                          <w:rPr>
                            <w:sz w:val="16"/>
                            <w:szCs w:val="16"/>
                          </w:rPr>
                          <w:t>validity,</w:t>
                        </w:r>
                        <w:r>
                          <w:rPr>
                            <w:spacing w:val="-5"/>
                            <w:sz w:val="16"/>
                            <w:szCs w:val="16"/>
                          </w:rPr>
                          <w:t xml:space="preserve"> </w:t>
                        </w:r>
                        <w:r>
                          <w:rPr>
                            <w:sz w:val="16"/>
                            <w:szCs w:val="16"/>
                          </w:rPr>
                          <w:t>focusing</w:t>
                        </w:r>
                        <w:r>
                          <w:rPr>
                            <w:spacing w:val="-5"/>
                            <w:sz w:val="16"/>
                            <w:szCs w:val="16"/>
                          </w:rPr>
                          <w:t xml:space="preserve"> </w:t>
                        </w:r>
                        <w:r>
                          <w:rPr>
                            <w:sz w:val="16"/>
                            <w:szCs w:val="16"/>
                          </w:rPr>
                          <w:t>on</w:t>
                        </w:r>
                        <w:r>
                          <w:rPr>
                            <w:spacing w:val="-5"/>
                            <w:sz w:val="16"/>
                            <w:szCs w:val="16"/>
                          </w:rPr>
                          <w:t xml:space="preserve"> </w:t>
                        </w:r>
                        <w:r>
                          <w:rPr>
                            <w:sz w:val="16"/>
                            <w:szCs w:val="16"/>
                          </w:rPr>
                          <w:t>a</w:t>
                        </w:r>
                        <w:r>
                          <w:rPr>
                            <w:spacing w:val="-5"/>
                            <w:sz w:val="16"/>
                            <w:szCs w:val="16"/>
                          </w:rPr>
                          <w:t xml:space="preserve"> </w:t>
                        </w:r>
                        <w:r>
                          <w:rPr>
                            <w:sz w:val="16"/>
                            <w:szCs w:val="16"/>
                          </w:rPr>
                          <w:t>specific</w:t>
                        </w:r>
                        <w:r>
                          <w:rPr>
                            <w:spacing w:val="-5"/>
                            <w:sz w:val="16"/>
                            <w:szCs w:val="16"/>
                          </w:rPr>
                          <w:t xml:space="preserve"> </w:t>
                        </w:r>
                        <w:r>
                          <w:rPr>
                            <w:sz w:val="16"/>
                            <w:szCs w:val="16"/>
                          </w:rPr>
                          <w:t>skillset,</w:t>
                        </w:r>
                        <w:r>
                          <w:rPr>
                            <w:spacing w:val="-5"/>
                            <w:sz w:val="16"/>
                            <w:szCs w:val="16"/>
                          </w:rPr>
                          <w:t xml:space="preserve"> </w:t>
                        </w:r>
                        <w:r>
                          <w:rPr>
                            <w:sz w:val="16"/>
                            <w:szCs w:val="16"/>
                          </w:rPr>
                          <w:t>requirement</w:t>
                        </w:r>
                        <w:r>
                          <w:rPr>
                            <w:spacing w:val="-5"/>
                            <w:sz w:val="16"/>
                            <w:szCs w:val="16"/>
                          </w:rPr>
                          <w:t xml:space="preserve"> </w:t>
                        </w:r>
                        <w:r>
                          <w:rPr>
                            <w:sz w:val="16"/>
                            <w:szCs w:val="16"/>
                          </w:rPr>
                          <w:t>or</w:t>
                        </w:r>
                        <w:r>
                          <w:rPr>
                            <w:spacing w:val="-5"/>
                            <w:sz w:val="16"/>
                            <w:szCs w:val="16"/>
                          </w:rPr>
                          <w:t xml:space="preserve"> </w:t>
                        </w:r>
                        <w:r>
                          <w:rPr>
                            <w:sz w:val="16"/>
                            <w:szCs w:val="16"/>
                          </w:rPr>
                          <w:t>type of equipment</w:t>
                        </w:r>
                      </w:p>
                    </w:tc>
                  </w:tr>
                  <w:tr w14:paraId="7AEF7AC3" w14:textId="77777777">
                    <w:tblPrEx>
                      <w:tblW w:w="0" w:type="auto"/>
                      <w:tblInd w:w="60" w:type="dxa"/>
                      <w:tblLayout w:type="fixed"/>
                      <w:tblCellMar>
                        <w:left w:w="0" w:type="dxa"/>
                        <w:right w:w="0" w:type="dxa"/>
                      </w:tblCellMar>
                      <w:tblLook w:val="0000"/>
                    </w:tblPrEx>
                    <w:trPr>
                      <w:trHeight w:val="768"/>
                    </w:trPr>
                    <w:tc>
                      <w:tcPr>
                        <w:tcW w:w="2263" w:type="dxa"/>
                        <w:tcBorders>
                          <w:top w:val="single" w:sz="8" w:space="0" w:color="000000"/>
                          <w:left w:val="none" w:sz="6" w:space="0" w:color="auto"/>
                          <w:bottom w:val="single" w:sz="8" w:space="0" w:color="000000"/>
                          <w:right w:val="single" w:sz="8" w:space="0" w:color="000000"/>
                        </w:tcBorders>
                      </w:tcPr>
                      <w:p w:rsidR="00F430A7" w14:paraId="16782257" w14:textId="77777777">
                        <w:pPr>
                          <w:pStyle w:val="TableParagraph"/>
                          <w:kinsoku w:val="0"/>
                          <w:overflowPunct w:val="0"/>
                          <w:rPr>
                            <w:sz w:val="16"/>
                            <w:szCs w:val="16"/>
                          </w:rPr>
                        </w:pPr>
                        <w:r>
                          <w:rPr>
                            <w:sz w:val="16"/>
                            <w:szCs w:val="16"/>
                          </w:rPr>
                          <w:t>training provider</w:t>
                        </w:r>
                      </w:p>
                    </w:tc>
                    <w:tc>
                      <w:tcPr>
                        <w:tcW w:w="7705" w:type="dxa"/>
                        <w:tcBorders>
                          <w:top w:val="single" w:sz="8" w:space="0" w:color="000000"/>
                          <w:left w:val="single" w:sz="8" w:space="0" w:color="000000"/>
                          <w:bottom w:val="single" w:sz="8" w:space="0" w:color="000000"/>
                          <w:right w:val="single" w:sz="8" w:space="0" w:color="000000"/>
                        </w:tcBorders>
                      </w:tcPr>
                      <w:p w:rsidR="00F430A7" w14:paraId="19CA24B9" w14:textId="77777777">
                        <w:pPr>
                          <w:pStyle w:val="TableParagraph"/>
                          <w:kinsoku w:val="0"/>
                          <w:overflowPunct w:val="0"/>
                          <w:spacing w:line="266" w:lineRule="auto"/>
                          <w:ind w:left="69" w:right="63"/>
                          <w:jc w:val="both"/>
                          <w:rPr>
                            <w:spacing w:val="-2"/>
                            <w:sz w:val="16"/>
                            <w:szCs w:val="16"/>
                          </w:rPr>
                        </w:pPr>
                        <w:r>
                          <w:rPr>
                            <w:sz w:val="16"/>
                            <w:szCs w:val="16"/>
                          </w:rPr>
                          <w:t>institution,</w:t>
                        </w:r>
                        <w:r>
                          <w:rPr>
                            <w:spacing w:val="-4"/>
                            <w:sz w:val="16"/>
                            <w:szCs w:val="16"/>
                          </w:rPr>
                          <w:t xml:space="preserve"> </w:t>
                        </w:r>
                        <w:r>
                          <w:rPr>
                            <w:sz w:val="16"/>
                            <w:szCs w:val="16"/>
                          </w:rPr>
                          <w:t>academy</w:t>
                        </w:r>
                        <w:r>
                          <w:rPr>
                            <w:spacing w:val="-4"/>
                            <w:sz w:val="16"/>
                            <w:szCs w:val="16"/>
                          </w:rPr>
                          <w:t xml:space="preserve"> </w:t>
                        </w:r>
                        <w:r>
                          <w:rPr>
                            <w:sz w:val="16"/>
                            <w:szCs w:val="16"/>
                          </w:rPr>
                          <w:t>or</w:t>
                        </w:r>
                        <w:r>
                          <w:rPr>
                            <w:spacing w:val="-4"/>
                            <w:sz w:val="16"/>
                            <w:szCs w:val="16"/>
                          </w:rPr>
                          <w:t xml:space="preserve"> </w:t>
                        </w:r>
                        <w:r>
                          <w:rPr>
                            <w:sz w:val="16"/>
                            <w:szCs w:val="16"/>
                          </w:rPr>
                          <w:t>training</w:t>
                        </w:r>
                        <w:r>
                          <w:rPr>
                            <w:spacing w:val="-4"/>
                            <w:sz w:val="16"/>
                            <w:szCs w:val="16"/>
                          </w:rPr>
                          <w:t xml:space="preserve"> </w:t>
                        </w:r>
                        <w:r>
                          <w:rPr>
                            <w:sz w:val="16"/>
                            <w:szCs w:val="16"/>
                          </w:rPr>
                          <w:t>centre</w:t>
                        </w:r>
                        <w:r>
                          <w:rPr>
                            <w:spacing w:val="-4"/>
                            <w:sz w:val="16"/>
                            <w:szCs w:val="16"/>
                          </w:rPr>
                          <w:t xml:space="preserve"> </w:t>
                        </w:r>
                        <w:r>
                          <w:rPr>
                            <w:sz w:val="16"/>
                            <w:szCs w:val="16"/>
                          </w:rPr>
                          <w:t>offering</w:t>
                        </w:r>
                        <w:r>
                          <w:rPr>
                            <w:spacing w:val="-4"/>
                            <w:sz w:val="16"/>
                            <w:szCs w:val="16"/>
                          </w:rPr>
                          <w:t xml:space="preserve"> </w:t>
                        </w:r>
                        <w:r>
                          <w:rPr>
                            <w:sz w:val="16"/>
                            <w:szCs w:val="16"/>
                          </w:rPr>
                          <w:t>training</w:t>
                        </w:r>
                        <w:r>
                          <w:rPr>
                            <w:spacing w:val="-4"/>
                            <w:sz w:val="16"/>
                            <w:szCs w:val="16"/>
                          </w:rPr>
                          <w:t xml:space="preserve"> </w:t>
                        </w:r>
                        <w:r>
                          <w:rPr>
                            <w:sz w:val="16"/>
                            <w:szCs w:val="16"/>
                          </w:rPr>
                          <w:t>leading</w:t>
                        </w:r>
                        <w:r>
                          <w:rPr>
                            <w:spacing w:val="-4"/>
                            <w:sz w:val="16"/>
                            <w:szCs w:val="16"/>
                          </w:rPr>
                          <w:t xml:space="preserve"> </w:t>
                        </w:r>
                        <w:r>
                          <w:rPr>
                            <w:sz w:val="16"/>
                            <w:szCs w:val="16"/>
                          </w:rPr>
                          <w:t>to</w:t>
                        </w:r>
                        <w:r>
                          <w:rPr>
                            <w:spacing w:val="-4"/>
                            <w:sz w:val="16"/>
                            <w:szCs w:val="16"/>
                          </w:rPr>
                          <w:t xml:space="preserve"> </w:t>
                        </w:r>
                        <w:r>
                          <w:rPr>
                            <w:sz w:val="16"/>
                            <w:szCs w:val="16"/>
                          </w:rPr>
                          <w:t>the</w:t>
                        </w:r>
                        <w:r>
                          <w:rPr>
                            <w:spacing w:val="-4"/>
                            <w:sz w:val="16"/>
                            <w:szCs w:val="16"/>
                          </w:rPr>
                          <w:t xml:space="preserve"> </w:t>
                        </w:r>
                        <w:r>
                          <w:rPr>
                            <w:sz w:val="16"/>
                            <w:szCs w:val="16"/>
                          </w:rPr>
                          <w:t>issuance</w:t>
                        </w:r>
                        <w:r>
                          <w:rPr>
                            <w:spacing w:val="-4"/>
                            <w:sz w:val="16"/>
                            <w:szCs w:val="16"/>
                          </w:rPr>
                          <w:t xml:space="preserve"> </w:t>
                        </w:r>
                        <w:r>
                          <w:rPr>
                            <w:sz w:val="16"/>
                            <w:szCs w:val="16"/>
                          </w:rPr>
                          <w:t>of</w:t>
                        </w:r>
                        <w:r>
                          <w:rPr>
                            <w:spacing w:val="-4"/>
                            <w:sz w:val="16"/>
                            <w:szCs w:val="16"/>
                          </w:rPr>
                          <w:t xml:space="preserve"> </w:t>
                        </w:r>
                        <w:r>
                          <w:rPr>
                            <w:sz w:val="16"/>
                            <w:szCs w:val="16"/>
                          </w:rPr>
                          <w:t>certificates, diplomas</w:t>
                        </w:r>
                        <w:r>
                          <w:rPr>
                            <w:spacing w:val="-5"/>
                            <w:sz w:val="16"/>
                            <w:szCs w:val="16"/>
                          </w:rPr>
                          <w:t xml:space="preserve"> </w:t>
                        </w:r>
                        <w:r>
                          <w:rPr>
                            <w:sz w:val="16"/>
                            <w:szCs w:val="16"/>
                          </w:rPr>
                          <w:t>or</w:t>
                        </w:r>
                        <w:r>
                          <w:rPr>
                            <w:spacing w:val="-5"/>
                            <w:sz w:val="16"/>
                            <w:szCs w:val="16"/>
                          </w:rPr>
                          <w:t xml:space="preserve"> </w:t>
                        </w:r>
                        <w:r>
                          <w:rPr>
                            <w:sz w:val="16"/>
                            <w:szCs w:val="16"/>
                          </w:rPr>
                          <w:t>other</w:t>
                        </w:r>
                        <w:r>
                          <w:rPr>
                            <w:spacing w:val="-5"/>
                            <w:sz w:val="16"/>
                            <w:szCs w:val="16"/>
                          </w:rPr>
                          <w:t xml:space="preserve"> </w:t>
                        </w:r>
                        <w:r>
                          <w:rPr>
                            <w:sz w:val="16"/>
                            <w:szCs w:val="16"/>
                          </w:rPr>
                          <w:t>relevant</w:t>
                        </w:r>
                        <w:r>
                          <w:rPr>
                            <w:spacing w:val="-5"/>
                            <w:sz w:val="16"/>
                            <w:szCs w:val="16"/>
                          </w:rPr>
                          <w:t xml:space="preserve"> </w:t>
                        </w:r>
                        <w:r>
                          <w:rPr>
                            <w:sz w:val="16"/>
                            <w:szCs w:val="16"/>
                          </w:rPr>
                          <w:t>competence</w:t>
                        </w:r>
                        <w:r>
                          <w:rPr>
                            <w:spacing w:val="-5"/>
                            <w:sz w:val="16"/>
                            <w:szCs w:val="16"/>
                          </w:rPr>
                          <w:t xml:space="preserve"> </w:t>
                        </w:r>
                        <w:r>
                          <w:rPr>
                            <w:sz w:val="16"/>
                            <w:szCs w:val="16"/>
                          </w:rPr>
                          <w:t>documentation</w:t>
                        </w:r>
                        <w:r>
                          <w:rPr>
                            <w:spacing w:val="-5"/>
                            <w:sz w:val="16"/>
                            <w:szCs w:val="16"/>
                          </w:rPr>
                          <w:t xml:space="preserve"> </w:t>
                        </w:r>
                        <w:r>
                          <w:rPr>
                            <w:sz w:val="16"/>
                            <w:szCs w:val="16"/>
                          </w:rPr>
                          <w:t>required</w:t>
                        </w:r>
                        <w:r>
                          <w:rPr>
                            <w:spacing w:val="-5"/>
                            <w:sz w:val="16"/>
                            <w:szCs w:val="16"/>
                          </w:rPr>
                          <w:t xml:space="preserve"> </w:t>
                        </w:r>
                        <w:r>
                          <w:rPr>
                            <w:sz w:val="16"/>
                            <w:szCs w:val="16"/>
                          </w:rPr>
                          <w:t>by</w:t>
                        </w:r>
                        <w:r>
                          <w:rPr>
                            <w:spacing w:val="-5"/>
                            <w:sz w:val="16"/>
                            <w:szCs w:val="16"/>
                          </w:rPr>
                          <w:t xml:space="preserve"> </w:t>
                        </w:r>
                        <w:r>
                          <w:rPr>
                            <w:sz w:val="16"/>
                            <w:szCs w:val="16"/>
                          </w:rPr>
                          <w:t>an</w:t>
                        </w:r>
                        <w:r>
                          <w:rPr>
                            <w:spacing w:val="-5"/>
                            <w:sz w:val="16"/>
                            <w:szCs w:val="16"/>
                          </w:rPr>
                          <w:t xml:space="preserve"> </w:t>
                        </w:r>
                        <w:r>
                          <w:rPr>
                            <w:sz w:val="16"/>
                            <w:szCs w:val="16"/>
                          </w:rPr>
                          <w:t>administration</w:t>
                        </w:r>
                        <w:r>
                          <w:rPr>
                            <w:spacing w:val="-5"/>
                            <w:sz w:val="16"/>
                            <w:szCs w:val="16"/>
                          </w:rPr>
                          <w:t xml:space="preserve"> </w:t>
                        </w:r>
                        <w:r>
                          <w:rPr>
                            <w:sz w:val="16"/>
                            <w:szCs w:val="16"/>
                          </w:rPr>
                          <w:t>or</w:t>
                        </w:r>
                        <w:r>
                          <w:rPr>
                            <w:spacing w:val="-5"/>
                            <w:sz w:val="16"/>
                            <w:szCs w:val="16"/>
                          </w:rPr>
                          <w:t xml:space="preserve"> </w:t>
                        </w:r>
                        <w:r>
                          <w:rPr>
                            <w:sz w:val="16"/>
                            <w:szCs w:val="16"/>
                          </w:rPr>
                          <w:t xml:space="preserve">other </w:t>
                        </w:r>
                        <w:r>
                          <w:rPr>
                            <w:spacing w:val="-2"/>
                            <w:sz w:val="16"/>
                            <w:szCs w:val="16"/>
                          </w:rPr>
                          <w:t>party</w:t>
                        </w:r>
                      </w:p>
                    </w:tc>
                  </w:tr>
                  <w:tr w14:paraId="191696DF" w14:textId="77777777">
                    <w:tblPrEx>
                      <w:tblW w:w="0" w:type="auto"/>
                      <w:tblInd w:w="60" w:type="dxa"/>
                      <w:tblLayout w:type="fixed"/>
                      <w:tblCellMar>
                        <w:left w:w="0" w:type="dxa"/>
                        <w:right w:w="0" w:type="dxa"/>
                      </w:tblCellMar>
                      <w:tblLook w:val="0000"/>
                    </w:tblPrEx>
                    <w:trPr>
                      <w:trHeight w:val="551"/>
                    </w:trPr>
                    <w:tc>
                      <w:tcPr>
                        <w:tcW w:w="2263" w:type="dxa"/>
                        <w:tcBorders>
                          <w:top w:val="single" w:sz="8" w:space="0" w:color="000000"/>
                          <w:left w:val="none" w:sz="6" w:space="0" w:color="auto"/>
                          <w:bottom w:val="single" w:sz="8" w:space="0" w:color="000000"/>
                          <w:right w:val="single" w:sz="8" w:space="0" w:color="000000"/>
                        </w:tcBorders>
                      </w:tcPr>
                      <w:p w:rsidR="00F430A7" w14:paraId="50457576" w14:textId="77777777">
                        <w:pPr>
                          <w:pStyle w:val="TableParagraph"/>
                          <w:kinsoku w:val="0"/>
                          <w:overflowPunct w:val="0"/>
                          <w:rPr>
                            <w:spacing w:val="-2"/>
                            <w:sz w:val="16"/>
                            <w:szCs w:val="16"/>
                          </w:rPr>
                        </w:pPr>
                        <w:r>
                          <w:rPr>
                            <w:spacing w:val="-2"/>
                            <w:sz w:val="16"/>
                            <w:szCs w:val="16"/>
                          </w:rPr>
                          <w:t>validation</w:t>
                        </w:r>
                      </w:p>
                    </w:tc>
                    <w:tc>
                      <w:tcPr>
                        <w:tcW w:w="7705" w:type="dxa"/>
                        <w:tcBorders>
                          <w:top w:val="single" w:sz="8" w:space="0" w:color="000000"/>
                          <w:left w:val="single" w:sz="8" w:space="0" w:color="000000"/>
                          <w:bottom w:val="single" w:sz="8" w:space="0" w:color="000000"/>
                          <w:right w:val="single" w:sz="8" w:space="0" w:color="000000"/>
                        </w:tcBorders>
                      </w:tcPr>
                      <w:p w:rsidR="00F430A7" w14:paraId="13B81BFE" w14:textId="77777777">
                        <w:pPr>
                          <w:pStyle w:val="TableParagraph"/>
                          <w:kinsoku w:val="0"/>
                          <w:overflowPunct w:val="0"/>
                          <w:spacing w:line="266" w:lineRule="auto"/>
                          <w:ind w:left="69"/>
                          <w:rPr>
                            <w:sz w:val="16"/>
                            <w:szCs w:val="16"/>
                          </w:rPr>
                        </w:pPr>
                        <w:r>
                          <w:rPr>
                            <w:sz w:val="16"/>
                            <w:szCs w:val="16"/>
                          </w:rPr>
                          <w:t>confirmation,</w:t>
                        </w:r>
                        <w:r>
                          <w:rPr>
                            <w:spacing w:val="-5"/>
                            <w:sz w:val="16"/>
                            <w:szCs w:val="16"/>
                          </w:rPr>
                          <w:t xml:space="preserve"> </w:t>
                        </w:r>
                        <w:r>
                          <w:rPr>
                            <w:sz w:val="16"/>
                            <w:szCs w:val="16"/>
                          </w:rPr>
                          <w:t>through</w:t>
                        </w:r>
                        <w:r>
                          <w:rPr>
                            <w:spacing w:val="-5"/>
                            <w:sz w:val="16"/>
                            <w:szCs w:val="16"/>
                          </w:rPr>
                          <w:t xml:space="preserve"> </w:t>
                        </w:r>
                        <w:r>
                          <w:rPr>
                            <w:sz w:val="16"/>
                            <w:szCs w:val="16"/>
                          </w:rPr>
                          <w:t>provision</w:t>
                        </w:r>
                        <w:r>
                          <w:rPr>
                            <w:spacing w:val="-5"/>
                            <w:sz w:val="16"/>
                            <w:szCs w:val="16"/>
                          </w:rPr>
                          <w:t xml:space="preserve"> </w:t>
                        </w:r>
                        <w:r>
                          <w:rPr>
                            <w:sz w:val="16"/>
                            <w:szCs w:val="16"/>
                          </w:rPr>
                          <w:t>of</w:t>
                        </w:r>
                        <w:r>
                          <w:rPr>
                            <w:spacing w:val="-5"/>
                            <w:sz w:val="16"/>
                            <w:szCs w:val="16"/>
                          </w:rPr>
                          <w:t xml:space="preserve"> </w:t>
                        </w:r>
                        <w:r>
                          <w:rPr>
                            <w:sz w:val="16"/>
                            <w:szCs w:val="16"/>
                          </w:rPr>
                          <w:t>objective</w:t>
                        </w:r>
                        <w:r>
                          <w:rPr>
                            <w:spacing w:val="-5"/>
                            <w:sz w:val="16"/>
                            <w:szCs w:val="16"/>
                          </w:rPr>
                          <w:t xml:space="preserve"> </w:t>
                        </w:r>
                        <w:r>
                          <w:rPr>
                            <w:sz w:val="16"/>
                            <w:szCs w:val="16"/>
                          </w:rPr>
                          <w:t>evidence,</w:t>
                        </w:r>
                        <w:r>
                          <w:rPr>
                            <w:spacing w:val="-5"/>
                            <w:sz w:val="16"/>
                            <w:szCs w:val="16"/>
                          </w:rPr>
                          <w:t xml:space="preserve"> </w:t>
                        </w:r>
                        <w:r>
                          <w:rPr>
                            <w:sz w:val="16"/>
                            <w:szCs w:val="16"/>
                          </w:rPr>
                          <w:t>that</w:t>
                        </w:r>
                        <w:r>
                          <w:rPr>
                            <w:spacing w:val="-5"/>
                            <w:sz w:val="16"/>
                            <w:szCs w:val="16"/>
                          </w:rPr>
                          <w:t xml:space="preserve"> </w:t>
                        </w:r>
                        <w:r>
                          <w:rPr>
                            <w:sz w:val="16"/>
                            <w:szCs w:val="16"/>
                          </w:rPr>
                          <w:t>the</w:t>
                        </w:r>
                        <w:r>
                          <w:rPr>
                            <w:spacing w:val="-5"/>
                            <w:sz w:val="16"/>
                            <w:szCs w:val="16"/>
                          </w:rPr>
                          <w:t xml:space="preserve"> </w:t>
                        </w:r>
                        <w:r>
                          <w:rPr>
                            <w:sz w:val="16"/>
                            <w:szCs w:val="16"/>
                          </w:rPr>
                          <w:t>requirements</w:t>
                        </w:r>
                        <w:r>
                          <w:rPr>
                            <w:spacing w:val="-5"/>
                            <w:sz w:val="16"/>
                            <w:szCs w:val="16"/>
                          </w:rPr>
                          <w:t xml:space="preserve"> </w:t>
                        </w:r>
                        <w:r>
                          <w:rPr>
                            <w:sz w:val="16"/>
                            <w:szCs w:val="16"/>
                          </w:rPr>
                          <w:t>for</w:t>
                        </w:r>
                        <w:r>
                          <w:rPr>
                            <w:spacing w:val="-5"/>
                            <w:sz w:val="16"/>
                            <w:szCs w:val="16"/>
                          </w:rPr>
                          <w:t xml:space="preserve"> </w:t>
                        </w:r>
                        <w:r>
                          <w:rPr>
                            <w:sz w:val="16"/>
                            <w:szCs w:val="16"/>
                          </w:rPr>
                          <w:t>a</w:t>
                        </w:r>
                        <w:r>
                          <w:rPr>
                            <w:spacing w:val="-5"/>
                            <w:sz w:val="16"/>
                            <w:szCs w:val="16"/>
                          </w:rPr>
                          <w:t xml:space="preserve"> </w:t>
                        </w:r>
                        <w:r>
                          <w:rPr>
                            <w:sz w:val="16"/>
                            <w:szCs w:val="16"/>
                          </w:rPr>
                          <w:t>specific intended use or application have been fulfilled</w:t>
                        </w:r>
                      </w:p>
                    </w:tc>
                  </w:tr>
                  <w:tr w14:paraId="1FE95481" w14:textId="77777777">
                    <w:tblPrEx>
                      <w:tblW w:w="0" w:type="auto"/>
                      <w:tblInd w:w="60" w:type="dxa"/>
                      <w:tblLayout w:type="fixed"/>
                      <w:tblCellMar>
                        <w:left w:w="0" w:type="dxa"/>
                        <w:right w:w="0" w:type="dxa"/>
                      </w:tblCellMar>
                      <w:tblLook w:val="0000"/>
                    </w:tblPrEx>
                    <w:trPr>
                      <w:trHeight w:val="336"/>
                    </w:trPr>
                    <w:tc>
                      <w:tcPr>
                        <w:tcW w:w="2263" w:type="dxa"/>
                        <w:tcBorders>
                          <w:top w:val="single" w:sz="8" w:space="0" w:color="000000"/>
                          <w:left w:val="none" w:sz="6" w:space="0" w:color="auto"/>
                          <w:bottom w:val="single" w:sz="8" w:space="0" w:color="000000"/>
                          <w:right w:val="single" w:sz="8" w:space="0" w:color="000000"/>
                        </w:tcBorders>
                      </w:tcPr>
                      <w:p w:rsidR="00F430A7" w14:paraId="12A6BA50" w14:textId="77777777">
                        <w:pPr>
                          <w:pStyle w:val="TableParagraph"/>
                          <w:kinsoku w:val="0"/>
                          <w:overflowPunct w:val="0"/>
                          <w:rPr>
                            <w:spacing w:val="-2"/>
                            <w:sz w:val="16"/>
                            <w:szCs w:val="16"/>
                          </w:rPr>
                        </w:pPr>
                        <w:r>
                          <w:rPr>
                            <w:spacing w:val="-2"/>
                            <w:sz w:val="16"/>
                            <w:szCs w:val="16"/>
                          </w:rPr>
                          <w:t>verification</w:t>
                        </w:r>
                      </w:p>
                    </w:tc>
                    <w:tc>
                      <w:tcPr>
                        <w:tcW w:w="7705" w:type="dxa"/>
                        <w:tcBorders>
                          <w:top w:val="single" w:sz="8" w:space="0" w:color="000000"/>
                          <w:left w:val="single" w:sz="8" w:space="0" w:color="000000"/>
                          <w:bottom w:val="single" w:sz="8" w:space="0" w:color="000000"/>
                          <w:right w:val="single" w:sz="8" w:space="0" w:color="000000"/>
                        </w:tcBorders>
                      </w:tcPr>
                      <w:p w:rsidR="00F430A7" w14:paraId="2146459D" w14:textId="77777777">
                        <w:pPr>
                          <w:pStyle w:val="TableParagraph"/>
                          <w:kinsoku w:val="0"/>
                          <w:overflowPunct w:val="0"/>
                          <w:ind w:left="18"/>
                          <w:jc w:val="center"/>
                          <w:rPr>
                            <w:sz w:val="16"/>
                            <w:szCs w:val="16"/>
                          </w:rPr>
                        </w:pPr>
                        <w:r>
                          <w:rPr>
                            <w:sz w:val="16"/>
                            <w:szCs w:val="16"/>
                          </w:rPr>
                          <w:t>confirmation, through provision of objective evidence, that specified requirements are fulfilled</w:t>
                        </w:r>
                      </w:p>
                    </w:tc>
                  </w:tr>
                </w:tbl>
                <w:p w:rsidR="00F430A7" w:rsidP="00F430A7" w14:paraId="555BA2BE" w14:textId="77777777">
                  <w:pPr>
                    <w:pStyle w:val="BodyText"/>
                    <w:kinsoku w:val="0"/>
                    <w:overflowPunct w:val="0"/>
                    <w:rPr>
                      <w:rFonts w:ascii="Times New Roman" w:hAnsi="Times New Roman" w:cs="Times New Roman"/>
                      <w:sz w:val="24"/>
                      <w:szCs w:val="24"/>
                    </w:rPr>
                  </w:pPr>
                </w:p>
              </w:txbxContent>
            </v:textbox>
            <w10:wrap type="none"/>
            <w10:anchorlock/>
          </v:shape>
        </w:pict>
      </w:r>
    </w:p>
    <w:p w:rsidR="004A027E" w:rsidRPr="00F430A7" w:rsidP="00F430A7" w14:paraId="63385AC9" w14:textId="77777777">
      <w:pPr>
        <w:kinsoku w:val="0"/>
        <w:overflowPunct w:val="0"/>
        <w:autoSpaceDE w:val="0"/>
        <w:autoSpaceDN w:val="0"/>
        <w:adjustRightInd w:val="0"/>
        <w:rPr>
          <w:sz w:val="20"/>
          <w:lang w:val="en-GB" w:eastAsia="nn-NO"/>
        </w:rPr>
      </w:pPr>
    </w:p>
    <w:p w:rsidR="00F430A7" w:rsidRPr="00F430A7" w:rsidP="00F430A7" w14:paraId="2762229D" w14:textId="77777777">
      <w:pPr>
        <w:kinsoku w:val="0"/>
        <w:overflowPunct w:val="0"/>
        <w:autoSpaceDE w:val="0"/>
        <w:autoSpaceDN w:val="0"/>
        <w:adjustRightInd w:val="0"/>
        <w:spacing w:before="60"/>
        <w:outlineLvl w:val="3"/>
        <w:rPr>
          <w:rFonts w:ascii="Verdana" w:hAnsi="Verdana" w:cs="Verdana"/>
          <w:color w:val="00B9F2"/>
          <w:sz w:val="26"/>
          <w:szCs w:val="26"/>
          <w:lang w:val="en-GB" w:eastAsia="nn-NO"/>
        </w:rPr>
      </w:pPr>
      <w:bookmarkStart w:id="26" w:name="1.6.3_Abbreviations"/>
      <w:bookmarkEnd w:id="26"/>
      <w:r w:rsidRPr="00F430A7">
        <w:rPr>
          <w:rFonts w:ascii="Verdana" w:hAnsi="Verdana" w:cs="Verdana"/>
          <w:color w:val="00B9F2"/>
          <w:sz w:val="26"/>
          <w:szCs w:val="26"/>
          <w:lang w:val="en-GB" w:eastAsia="nn-NO"/>
        </w:rPr>
        <w:t>1.6.3 Abbreviations</w:t>
      </w:r>
    </w:p>
    <w:p w:rsidR="00F430A7" w:rsidP="00F430A7" w14:paraId="7AD6999A" w14:textId="77777777">
      <w:pPr>
        <w:kinsoku w:val="0"/>
        <w:overflowPunct w:val="0"/>
        <w:autoSpaceDE w:val="0"/>
        <w:autoSpaceDN w:val="0"/>
        <w:adjustRightInd w:val="0"/>
        <w:spacing w:before="93"/>
        <w:rPr>
          <w:rFonts w:ascii="Verdana" w:hAnsi="Verdana" w:cs="Verdana"/>
          <w:color w:val="000000"/>
          <w:sz w:val="18"/>
          <w:szCs w:val="18"/>
          <w:lang w:val="en-GB" w:eastAsia="nn-NO"/>
        </w:rPr>
      </w:pPr>
      <w:r w:rsidRPr="00F430A7">
        <w:rPr>
          <w:rFonts w:ascii="Verdana" w:hAnsi="Verdana" w:cs="Verdana"/>
          <w:sz w:val="18"/>
          <w:szCs w:val="18"/>
          <w:lang w:val="en-GB" w:eastAsia="nn-NO"/>
        </w:rPr>
        <w:t xml:space="preserve">The abbreviations described in </w:t>
      </w:r>
      <w:hyperlink w:anchor="bookmark13" w:history="1">
        <w:r w:rsidRPr="00F430A7">
          <w:rPr>
            <w:rFonts w:ascii="Verdana" w:hAnsi="Verdana" w:cs="Verdana"/>
            <w:color w:val="0000FF"/>
            <w:sz w:val="18"/>
            <w:szCs w:val="18"/>
            <w:lang w:val="en-GB" w:eastAsia="nn-NO"/>
          </w:rPr>
          <w:t>Table 1-5</w:t>
        </w:r>
      </w:hyperlink>
      <w:r w:rsidRPr="00F430A7">
        <w:rPr>
          <w:rFonts w:ascii="Verdana" w:hAnsi="Verdana" w:cs="Verdana"/>
          <w:color w:val="0000FF"/>
          <w:sz w:val="18"/>
          <w:szCs w:val="18"/>
          <w:lang w:val="en-GB" w:eastAsia="nn-NO"/>
        </w:rPr>
        <w:t xml:space="preserve"> </w:t>
      </w:r>
      <w:r w:rsidRPr="00F430A7">
        <w:rPr>
          <w:rFonts w:ascii="Verdana" w:hAnsi="Verdana" w:cs="Verdana"/>
          <w:color w:val="000000"/>
          <w:sz w:val="18"/>
          <w:szCs w:val="18"/>
          <w:lang w:val="en-GB" w:eastAsia="nn-NO"/>
        </w:rPr>
        <w:t>are used in this document.</w:t>
      </w:r>
    </w:p>
    <w:p w:rsidR="004A027E" w:rsidRPr="00F430A7" w:rsidP="004A027E" w14:paraId="373190AF" w14:textId="77777777">
      <w:pPr>
        <w:kinsoku w:val="0"/>
        <w:overflowPunct w:val="0"/>
        <w:autoSpaceDE w:val="0"/>
        <w:autoSpaceDN w:val="0"/>
        <w:adjustRightInd w:val="0"/>
        <w:spacing w:before="197"/>
        <w:outlineLvl w:val="5"/>
        <w:rPr>
          <w:rFonts w:ascii="Verdana" w:hAnsi="Verdana" w:cs="Verdana"/>
          <w:b/>
          <w:bCs/>
          <w:sz w:val="18"/>
          <w:szCs w:val="18"/>
          <w:lang w:val="en-GB" w:eastAsia="nn-NO"/>
        </w:rPr>
      </w:pPr>
      <w:r w:rsidRPr="00F430A7">
        <w:rPr>
          <w:rFonts w:ascii="Verdana" w:hAnsi="Verdana" w:cs="Verdana"/>
          <w:b/>
          <w:bCs/>
          <w:sz w:val="18"/>
          <w:szCs w:val="18"/>
          <w:lang w:val="en-GB" w:eastAsia="nn-NO"/>
        </w:rPr>
        <w:t>Table 1-5 Abbreviations</w:t>
      </w:r>
    </w:p>
    <w:p w:rsidR="004A027E" w:rsidRPr="00F430A7" w:rsidP="00F430A7" w14:paraId="02394C60" w14:textId="77777777">
      <w:pPr>
        <w:kinsoku w:val="0"/>
        <w:overflowPunct w:val="0"/>
        <w:autoSpaceDE w:val="0"/>
        <w:autoSpaceDN w:val="0"/>
        <w:adjustRightInd w:val="0"/>
        <w:spacing w:before="93"/>
        <w:rPr>
          <w:rFonts w:ascii="Verdana" w:hAnsi="Verdana" w:cs="Verdana"/>
          <w:color w:val="000000"/>
          <w:sz w:val="18"/>
          <w:szCs w:val="18"/>
          <w:lang w:val="en-GB" w:eastAsia="nn-NO"/>
        </w:rPr>
      </w:pPr>
    </w:p>
    <w:p w:rsidR="00F430A7" w:rsidRPr="00F430A7" w:rsidP="00F430A7" w14:paraId="15CFAE78" w14:textId="77777777">
      <w:pPr>
        <w:kinsoku w:val="0"/>
        <w:overflowPunct w:val="0"/>
        <w:autoSpaceDE w:val="0"/>
        <w:autoSpaceDN w:val="0"/>
        <w:adjustRightInd w:val="0"/>
        <w:rPr>
          <w:sz w:val="20"/>
          <w:lang w:val="en-GB" w:eastAsia="nn-NO"/>
        </w:rPr>
      </w:pPr>
      <w:r>
        <w:rPr>
          <w:sz w:val="20"/>
          <w:lang w:val="en-GB" w:eastAsia="nn-NO"/>
        </w:rPr>
        <w:pict>
          <v:shape id="_x0000_i1055" type="#_x0000_t202" style="width:505.4pt;height:107.55pt;mso-left-percent:-10001;mso-position-horizontal-relative:char;mso-position-vertical-relative:line;mso-top-percent:-10001" o:allowincell="f" filled="f" stroked="f">
            <v:textbox inset="0,0,0,0">
              <w:txbxContent>
                <w:tbl>
                  <w:tblPr>
                    <w:tblW w:w="0" w:type="auto"/>
                    <w:tblInd w:w="60" w:type="dxa"/>
                    <w:tblLayout w:type="fixed"/>
                    <w:tblCellMar>
                      <w:left w:w="0" w:type="dxa"/>
                      <w:right w:w="0" w:type="dxa"/>
                    </w:tblCellMar>
                    <w:tblLook w:val="0000"/>
                  </w:tblPr>
                  <w:tblGrid>
                    <w:gridCol w:w="1977"/>
                    <w:gridCol w:w="7989"/>
                  </w:tblGrid>
                  <w:tr w14:paraId="41C46E0E" w14:textId="77777777">
                    <w:tblPrEx>
                      <w:tblW w:w="0" w:type="auto"/>
                      <w:tblInd w:w="60" w:type="dxa"/>
                      <w:tblLayout w:type="fixed"/>
                      <w:tblCellMar>
                        <w:left w:w="0" w:type="dxa"/>
                        <w:right w:w="0" w:type="dxa"/>
                      </w:tblCellMar>
                      <w:tblLook w:val="0000"/>
                    </w:tblPrEx>
                    <w:trPr>
                      <w:trHeight w:val="335"/>
                    </w:trPr>
                    <w:tc>
                      <w:tcPr>
                        <w:tcW w:w="1977" w:type="dxa"/>
                        <w:tcBorders>
                          <w:top w:val="single" w:sz="8" w:space="0" w:color="000000"/>
                          <w:left w:val="none" w:sz="6" w:space="0" w:color="auto"/>
                          <w:bottom w:val="single" w:sz="8" w:space="0" w:color="000000"/>
                          <w:right w:val="single" w:sz="8" w:space="0" w:color="000000"/>
                        </w:tcBorders>
                      </w:tcPr>
                      <w:p w:rsidR="00F430A7" w14:paraId="2578A57E" w14:textId="77777777">
                        <w:pPr>
                          <w:pStyle w:val="TableParagraph"/>
                          <w:kinsoku w:val="0"/>
                          <w:overflowPunct w:val="0"/>
                          <w:ind w:left="490"/>
                          <w:rPr>
                            <w:i/>
                            <w:iCs/>
                            <w:spacing w:val="-2"/>
                            <w:sz w:val="16"/>
                            <w:szCs w:val="16"/>
                          </w:rPr>
                        </w:pPr>
                        <w:r>
                          <w:rPr>
                            <w:i/>
                            <w:iCs/>
                            <w:spacing w:val="-2"/>
                            <w:sz w:val="16"/>
                            <w:szCs w:val="16"/>
                          </w:rPr>
                          <w:t>Abbreviation</w:t>
                        </w:r>
                      </w:p>
                    </w:tc>
                    <w:tc>
                      <w:tcPr>
                        <w:tcW w:w="7989" w:type="dxa"/>
                        <w:tcBorders>
                          <w:top w:val="single" w:sz="8" w:space="0" w:color="000000"/>
                          <w:left w:val="single" w:sz="8" w:space="0" w:color="000000"/>
                          <w:bottom w:val="single" w:sz="8" w:space="0" w:color="000000"/>
                          <w:right w:val="single" w:sz="8" w:space="0" w:color="000000"/>
                        </w:tcBorders>
                      </w:tcPr>
                      <w:p w:rsidR="00F430A7" w14:paraId="20719DEE" w14:textId="77777777">
                        <w:pPr>
                          <w:pStyle w:val="TableParagraph"/>
                          <w:kinsoku w:val="0"/>
                          <w:overflowPunct w:val="0"/>
                          <w:ind w:left="21"/>
                          <w:jc w:val="center"/>
                          <w:rPr>
                            <w:i/>
                            <w:iCs/>
                            <w:spacing w:val="-2"/>
                            <w:sz w:val="16"/>
                            <w:szCs w:val="16"/>
                          </w:rPr>
                        </w:pPr>
                        <w:r>
                          <w:rPr>
                            <w:i/>
                            <w:iCs/>
                            <w:spacing w:val="-2"/>
                            <w:sz w:val="16"/>
                            <w:szCs w:val="16"/>
                          </w:rPr>
                          <w:t>Description</w:t>
                        </w:r>
                      </w:p>
                    </w:tc>
                  </w:tr>
                  <w:tr w14:paraId="6090818C" w14:textId="77777777">
                    <w:tblPrEx>
                      <w:tblW w:w="0" w:type="auto"/>
                      <w:tblInd w:w="60" w:type="dxa"/>
                      <w:tblLayout w:type="fixed"/>
                      <w:tblCellMar>
                        <w:left w:w="0" w:type="dxa"/>
                        <w:right w:w="0" w:type="dxa"/>
                      </w:tblCellMar>
                      <w:tblLook w:val="0000"/>
                    </w:tblPrEx>
                    <w:trPr>
                      <w:trHeight w:val="335"/>
                    </w:trPr>
                    <w:tc>
                      <w:tcPr>
                        <w:tcW w:w="1977" w:type="dxa"/>
                        <w:tcBorders>
                          <w:top w:val="single" w:sz="8" w:space="0" w:color="000000"/>
                          <w:left w:val="none" w:sz="6" w:space="0" w:color="auto"/>
                          <w:bottom w:val="single" w:sz="8" w:space="0" w:color="000000"/>
                          <w:right w:val="single" w:sz="8" w:space="0" w:color="000000"/>
                        </w:tcBorders>
                      </w:tcPr>
                      <w:p w:rsidR="00F430A7" w14:paraId="27BEEA93" w14:textId="77777777">
                        <w:pPr>
                          <w:pStyle w:val="TableParagraph"/>
                          <w:kinsoku w:val="0"/>
                          <w:overflowPunct w:val="0"/>
                          <w:rPr>
                            <w:spacing w:val="-2"/>
                            <w:sz w:val="16"/>
                            <w:szCs w:val="16"/>
                          </w:rPr>
                        </w:pPr>
                        <w:r>
                          <w:rPr>
                            <w:spacing w:val="-2"/>
                            <w:sz w:val="16"/>
                            <w:szCs w:val="16"/>
                          </w:rPr>
                          <w:t>ADDIE</w:t>
                        </w:r>
                      </w:p>
                    </w:tc>
                    <w:tc>
                      <w:tcPr>
                        <w:tcW w:w="7989" w:type="dxa"/>
                        <w:tcBorders>
                          <w:top w:val="single" w:sz="8" w:space="0" w:color="000000"/>
                          <w:left w:val="single" w:sz="8" w:space="0" w:color="000000"/>
                          <w:bottom w:val="single" w:sz="8" w:space="0" w:color="000000"/>
                          <w:right w:val="single" w:sz="8" w:space="0" w:color="000000"/>
                        </w:tcBorders>
                      </w:tcPr>
                      <w:p w:rsidR="00F430A7" w14:paraId="6239DAEC" w14:textId="77777777">
                        <w:pPr>
                          <w:pStyle w:val="TableParagraph"/>
                          <w:kinsoku w:val="0"/>
                          <w:overflowPunct w:val="0"/>
                          <w:rPr>
                            <w:sz w:val="16"/>
                            <w:szCs w:val="16"/>
                          </w:rPr>
                        </w:pPr>
                        <w:r>
                          <w:rPr>
                            <w:sz w:val="16"/>
                            <w:szCs w:val="16"/>
                          </w:rPr>
                          <w:t>analysis, design, development, implementation and evaluation</w:t>
                        </w:r>
                      </w:p>
                    </w:tc>
                  </w:tr>
                  <w:tr w14:paraId="1307645C" w14:textId="77777777">
                    <w:tblPrEx>
                      <w:tblW w:w="0" w:type="auto"/>
                      <w:tblInd w:w="60" w:type="dxa"/>
                      <w:tblLayout w:type="fixed"/>
                      <w:tblCellMar>
                        <w:left w:w="0" w:type="dxa"/>
                        <w:right w:w="0" w:type="dxa"/>
                      </w:tblCellMar>
                      <w:tblLook w:val="0000"/>
                    </w:tblPrEx>
                    <w:trPr>
                      <w:trHeight w:val="335"/>
                    </w:trPr>
                    <w:tc>
                      <w:tcPr>
                        <w:tcW w:w="1977" w:type="dxa"/>
                        <w:tcBorders>
                          <w:top w:val="single" w:sz="8" w:space="0" w:color="000000"/>
                          <w:left w:val="none" w:sz="6" w:space="0" w:color="auto"/>
                          <w:bottom w:val="single" w:sz="8" w:space="0" w:color="000000"/>
                          <w:right w:val="single" w:sz="8" w:space="0" w:color="000000"/>
                        </w:tcBorders>
                      </w:tcPr>
                      <w:p w:rsidR="00F430A7" w14:paraId="22C6D4B1" w14:textId="77777777">
                        <w:pPr>
                          <w:pStyle w:val="TableParagraph"/>
                          <w:kinsoku w:val="0"/>
                          <w:overflowPunct w:val="0"/>
                          <w:rPr>
                            <w:spacing w:val="-4"/>
                            <w:sz w:val="16"/>
                            <w:szCs w:val="16"/>
                          </w:rPr>
                        </w:pPr>
                        <w:r>
                          <w:rPr>
                            <w:spacing w:val="-4"/>
                            <w:sz w:val="16"/>
                            <w:szCs w:val="16"/>
                          </w:rPr>
                          <w:t>GWO</w:t>
                        </w:r>
                      </w:p>
                    </w:tc>
                    <w:tc>
                      <w:tcPr>
                        <w:tcW w:w="7989" w:type="dxa"/>
                        <w:tcBorders>
                          <w:top w:val="single" w:sz="8" w:space="0" w:color="000000"/>
                          <w:left w:val="single" w:sz="8" w:space="0" w:color="000000"/>
                          <w:bottom w:val="single" w:sz="8" w:space="0" w:color="000000"/>
                          <w:right w:val="single" w:sz="8" w:space="0" w:color="000000"/>
                        </w:tcBorders>
                      </w:tcPr>
                      <w:p w:rsidR="00F430A7" w14:paraId="40DA554E" w14:textId="77777777">
                        <w:pPr>
                          <w:pStyle w:val="TableParagraph"/>
                          <w:kinsoku w:val="0"/>
                          <w:overflowPunct w:val="0"/>
                          <w:rPr>
                            <w:sz w:val="16"/>
                            <w:szCs w:val="16"/>
                          </w:rPr>
                        </w:pPr>
                        <w:r>
                          <w:rPr>
                            <w:sz w:val="16"/>
                            <w:szCs w:val="16"/>
                          </w:rPr>
                          <w:t>Global Wind Organisation</w:t>
                        </w:r>
                      </w:p>
                    </w:tc>
                  </w:tr>
                  <w:tr w14:paraId="4703F907" w14:textId="77777777">
                    <w:tblPrEx>
                      <w:tblW w:w="0" w:type="auto"/>
                      <w:tblInd w:w="60" w:type="dxa"/>
                      <w:tblLayout w:type="fixed"/>
                      <w:tblCellMar>
                        <w:left w:w="0" w:type="dxa"/>
                        <w:right w:w="0" w:type="dxa"/>
                      </w:tblCellMar>
                      <w:tblLook w:val="0000"/>
                    </w:tblPrEx>
                    <w:trPr>
                      <w:trHeight w:val="336"/>
                    </w:trPr>
                    <w:tc>
                      <w:tcPr>
                        <w:tcW w:w="1977" w:type="dxa"/>
                        <w:tcBorders>
                          <w:top w:val="single" w:sz="8" w:space="0" w:color="000000"/>
                          <w:left w:val="none" w:sz="6" w:space="0" w:color="auto"/>
                          <w:bottom w:val="single" w:sz="8" w:space="0" w:color="000000"/>
                          <w:right w:val="single" w:sz="8" w:space="0" w:color="000000"/>
                        </w:tcBorders>
                      </w:tcPr>
                      <w:p w:rsidR="00F430A7" w14:paraId="1DA1DACA" w14:textId="77777777">
                        <w:pPr>
                          <w:pStyle w:val="TableParagraph"/>
                          <w:kinsoku w:val="0"/>
                          <w:overflowPunct w:val="0"/>
                          <w:rPr>
                            <w:spacing w:val="-4"/>
                            <w:sz w:val="16"/>
                            <w:szCs w:val="16"/>
                          </w:rPr>
                        </w:pPr>
                        <w:r>
                          <w:rPr>
                            <w:spacing w:val="-4"/>
                            <w:sz w:val="16"/>
                            <w:szCs w:val="16"/>
                          </w:rPr>
                          <w:t>IMCA</w:t>
                        </w:r>
                      </w:p>
                    </w:tc>
                    <w:tc>
                      <w:tcPr>
                        <w:tcW w:w="7989" w:type="dxa"/>
                        <w:tcBorders>
                          <w:top w:val="single" w:sz="8" w:space="0" w:color="000000"/>
                          <w:left w:val="single" w:sz="8" w:space="0" w:color="000000"/>
                          <w:bottom w:val="single" w:sz="8" w:space="0" w:color="000000"/>
                          <w:right w:val="single" w:sz="8" w:space="0" w:color="000000"/>
                        </w:tcBorders>
                      </w:tcPr>
                      <w:p w:rsidR="00F430A7" w14:paraId="65534827" w14:textId="77777777">
                        <w:pPr>
                          <w:pStyle w:val="TableParagraph"/>
                          <w:kinsoku w:val="0"/>
                          <w:overflowPunct w:val="0"/>
                          <w:rPr>
                            <w:sz w:val="16"/>
                            <w:szCs w:val="16"/>
                          </w:rPr>
                        </w:pPr>
                        <w:r>
                          <w:rPr>
                            <w:sz w:val="16"/>
                            <w:szCs w:val="16"/>
                          </w:rPr>
                          <w:t>International Marine Contractors Association</w:t>
                        </w:r>
                      </w:p>
                    </w:tc>
                  </w:tr>
                  <w:tr w14:paraId="58A1C1A9" w14:textId="77777777">
                    <w:tblPrEx>
                      <w:tblW w:w="0" w:type="auto"/>
                      <w:tblInd w:w="60" w:type="dxa"/>
                      <w:tblLayout w:type="fixed"/>
                      <w:tblCellMar>
                        <w:left w:w="0" w:type="dxa"/>
                        <w:right w:w="0" w:type="dxa"/>
                      </w:tblCellMar>
                      <w:tblLook w:val="0000"/>
                    </w:tblPrEx>
                    <w:trPr>
                      <w:trHeight w:val="335"/>
                    </w:trPr>
                    <w:tc>
                      <w:tcPr>
                        <w:tcW w:w="1977" w:type="dxa"/>
                        <w:tcBorders>
                          <w:top w:val="single" w:sz="8" w:space="0" w:color="000000"/>
                          <w:left w:val="none" w:sz="6" w:space="0" w:color="auto"/>
                          <w:bottom w:val="single" w:sz="8" w:space="0" w:color="000000"/>
                          <w:right w:val="single" w:sz="8" w:space="0" w:color="000000"/>
                        </w:tcBorders>
                      </w:tcPr>
                      <w:p w:rsidR="00F430A7" w14:paraId="7E755ADB" w14:textId="77777777">
                        <w:pPr>
                          <w:pStyle w:val="TableParagraph"/>
                          <w:kinsoku w:val="0"/>
                          <w:overflowPunct w:val="0"/>
                          <w:rPr>
                            <w:spacing w:val="-4"/>
                            <w:sz w:val="16"/>
                            <w:szCs w:val="16"/>
                          </w:rPr>
                        </w:pPr>
                        <w:r>
                          <w:rPr>
                            <w:spacing w:val="-4"/>
                            <w:sz w:val="16"/>
                            <w:szCs w:val="16"/>
                          </w:rPr>
                          <w:t>IMO</w:t>
                        </w:r>
                      </w:p>
                    </w:tc>
                    <w:tc>
                      <w:tcPr>
                        <w:tcW w:w="7989" w:type="dxa"/>
                        <w:tcBorders>
                          <w:top w:val="single" w:sz="8" w:space="0" w:color="000000"/>
                          <w:left w:val="single" w:sz="8" w:space="0" w:color="000000"/>
                          <w:bottom w:val="single" w:sz="8" w:space="0" w:color="000000"/>
                          <w:right w:val="single" w:sz="8" w:space="0" w:color="000000"/>
                        </w:tcBorders>
                      </w:tcPr>
                      <w:p w:rsidR="00F430A7" w14:paraId="772B712D" w14:textId="77777777">
                        <w:pPr>
                          <w:pStyle w:val="TableParagraph"/>
                          <w:kinsoku w:val="0"/>
                          <w:overflowPunct w:val="0"/>
                          <w:rPr>
                            <w:sz w:val="16"/>
                            <w:szCs w:val="16"/>
                          </w:rPr>
                        </w:pPr>
                        <w:r>
                          <w:rPr>
                            <w:sz w:val="16"/>
                            <w:szCs w:val="16"/>
                          </w:rPr>
                          <w:t>International Maritime Organization</w:t>
                        </w:r>
                      </w:p>
                    </w:tc>
                  </w:tr>
                  <w:tr w14:paraId="14806C7C" w14:textId="77777777">
                    <w:tblPrEx>
                      <w:tblW w:w="0" w:type="auto"/>
                      <w:tblInd w:w="60" w:type="dxa"/>
                      <w:tblLayout w:type="fixed"/>
                      <w:tblCellMar>
                        <w:left w:w="0" w:type="dxa"/>
                        <w:right w:w="0" w:type="dxa"/>
                      </w:tblCellMar>
                      <w:tblLook w:val="0000"/>
                    </w:tblPrEx>
                    <w:trPr>
                      <w:trHeight w:val="335"/>
                    </w:trPr>
                    <w:tc>
                      <w:tcPr>
                        <w:tcW w:w="1977" w:type="dxa"/>
                        <w:tcBorders>
                          <w:top w:val="single" w:sz="8" w:space="0" w:color="000000"/>
                          <w:left w:val="none" w:sz="6" w:space="0" w:color="auto"/>
                          <w:bottom w:val="single" w:sz="8" w:space="0" w:color="000000"/>
                          <w:right w:val="single" w:sz="8" w:space="0" w:color="000000"/>
                        </w:tcBorders>
                      </w:tcPr>
                      <w:p w:rsidR="00F430A7" w14:paraId="508F430A" w14:textId="77777777">
                        <w:pPr>
                          <w:pStyle w:val="TableParagraph"/>
                          <w:kinsoku w:val="0"/>
                          <w:overflowPunct w:val="0"/>
                          <w:rPr>
                            <w:spacing w:val="-4"/>
                            <w:sz w:val="16"/>
                            <w:szCs w:val="16"/>
                          </w:rPr>
                        </w:pPr>
                        <w:r>
                          <w:rPr>
                            <w:spacing w:val="-4"/>
                            <w:sz w:val="16"/>
                            <w:szCs w:val="16"/>
                          </w:rPr>
                          <w:t>ISD</w:t>
                        </w:r>
                      </w:p>
                    </w:tc>
                    <w:tc>
                      <w:tcPr>
                        <w:tcW w:w="7989" w:type="dxa"/>
                        <w:tcBorders>
                          <w:top w:val="single" w:sz="8" w:space="0" w:color="000000"/>
                          <w:left w:val="single" w:sz="8" w:space="0" w:color="000000"/>
                          <w:bottom w:val="single" w:sz="8" w:space="0" w:color="000000"/>
                          <w:right w:val="single" w:sz="8" w:space="0" w:color="000000"/>
                        </w:tcBorders>
                      </w:tcPr>
                      <w:p w:rsidR="00F430A7" w14:paraId="230BBDE3" w14:textId="77777777">
                        <w:pPr>
                          <w:pStyle w:val="TableParagraph"/>
                          <w:kinsoku w:val="0"/>
                          <w:overflowPunct w:val="0"/>
                          <w:rPr>
                            <w:sz w:val="16"/>
                            <w:szCs w:val="16"/>
                          </w:rPr>
                        </w:pPr>
                        <w:r>
                          <w:rPr>
                            <w:sz w:val="16"/>
                            <w:szCs w:val="16"/>
                          </w:rPr>
                          <w:t>instructional system design</w:t>
                        </w:r>
                      </w:p>
                    </w:tc>
                  </w:tr>
                </w:tbl>
                <w:p w:rsidR="00F430A7" w:rsidP="00F430A7" w14:paraId="1DCE7B4F" w14:textId="77777777">
                  <w:pPr>
                    <w:pStyle w:val="BodyText"/>
                    <w:kinsoku w:val="0"/>
                    <w:overflowPunct w:val="0"/>
                    <w:rPr>
                      <w:rFonts w:ascii="Times New Roman" w:hAnsi="Times New Roman" w:cs="Times New Roman"/>
                      <w:sz w:val="24"/>
                      <w:szCs w:val="24"/>
                    </w:rPr>
                  </w:pPr>
                </w:p>
              </w:txbxContent>
            </v:textbox>
            <w10:wrap type="none"/>
            <w10:anchorlock/>
          </v:shape>
        </w:pict>
      </w:r>
    </w:p>
    <w:p w:rsidR="00F430A7" w:rsidRPr="00F430A7" w:rsidP="00F430A7" w14:paraId="4CA887B0" w14:textId="77777777">
      <w:pPr>
        <w:kinsoku w:val="0"/>
        <w:overflowPunct w:val="0"/>
        <w:autoSpaceDE w:val="0"/>
        <w:autoSpaceDN w:val="0"/>
        <w:adjustRightInd w:val="0"/>
        <w:rPr>
          <w:rFonts w:ascii="Verdana" w:hAnsi="Verdana" w:cs="Verdana"/>
          <w:b/>
          <w:bCs/>
          <w:sz w:val="20"/>
          <w:lang w:val="en-GB" w:eastAsia="nn-NO"/>
        </w:rPr>
      </w:pPr>
      <w:bookmarkStart w:id="27" w:name="_bookmark13"/>
      <w:bookmarkEnd w:id="27"/>
    </w:p>
    <w:p w:rsidR="00F430A7" w:rsidRPr="00F430A7" w:rsidP="00F430A7" w14:paraId="786A4B84" w14:textId="77777777">
      <w:pPr>
        <w:kinsoku w:val="0"/>
        <w:overflowPunct w:val="0"/>
        <w:autoSpaceDE w:val="0"/>
        <w:autoSpaceDN w:val="0"/>
        <w:adjustRightInd w:val="0"/>
        <w:spacing w:line="20" w:lineRule="exact"/>
        <w:ind w:left="118"/>
        <w:rPr>
          <w:rFonts w:ascii="Verdana" w:hAnsi="Verdana" w:cs="Verdana"/>
          <w:sz w:val="2"/>
          <w:szCs w:val="2"/>
          <w:lang w:val="en-GB" w:eastAsia="nn-NO"/>
        </w:rPr>
      </w:pPr>
      <w:r>
        <w:rPr>
          <w:rFonts w:ascii="Verdana" w:hAnsi="Verdana" w:cs="Verdana"/>
          <w:sz w:val="2"/>
          <w:szCs w:val="2"/>
          <w:lang w:val="en-GB" w:eastAsia="nn-NO"/>
        </w:rPr>
        <w:pict>
          <v:group id="_x0000_i1056" style="width:498.4pt;height:1pt;mso-position-horizontal-relative:char;mso-position-vertical-relative:line" coordsize="9968,20" o:allowincell="f">
            <v:shape id="_x0000_s1057" style="width:9968;height:20;mso-position-horizontal-relative:page;mso-position-vertical-relative:page;position:absolute" coordsize="9968,20" o:allowincell="f" path="m9967,20l,20,,,9967,l9967,20xe" fillcolor="#00b9f2" stroked="f">
              <v:path arrowok="t"/>
            </v:shape>
            <w10:wrap type="none"/>
            <w10:anchorlock/>
          </v:group>
        </w:pict>
      </w:r>
    </w:p>
    <w:p w:rsidR="00F430A7" w:rsidRPr="00F430A7" w:rsidP="00F430A7" w14:paraId="20E00C54"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Standard</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DNV-ST-0029.</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Edition</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November</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2023</w:t>
      </w:r>
      <w:r w:rsidRPr="00F430A7">
        <w:rPr>
          <w:rFonts w:ascii="Verdana" w:hAnsi="Verdana" w:cs="Verdana"/>
          <w:spacing w:val="80"/>
          <w:w w:val="150"/>
          <w:sz w:val="14"/>
          <w:szCs w:val="14"/>
          <w:lang w:val="en-GB" w:eastAsia="nn-NO"/>
        </w:rPr>
        <w:t xml:space="preserve">                                     </w:t>
      </w:r>
      <w:r w:rsidRPr="00F430A7">
        <w:rPr>
          <w:rFonts w:ascii="Verdana" w:hAnsi="Verdana" w:cs="Verdana"/>
          <w:sz w:val="14"/>
          <w:szCs w:val="14"/>
          <w:lang w:val="en-GB" w:eastAsia="nn-NO"/>
        </w:rPr>
        <w:t>Page</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9</w:t>
      </w:r>
    </w:p>
    <w:p w:rsidR="00F430A7" w:rsidRPr="00F430A7" w:rsidP="00F430A7" w14:paraId="4E45B247"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Maritime training providers</w:t>
      </w:r>
    </w:p>
    <w:p w:rsidR="00F430A7" w:rsidP="00F430A7" w14:paraId="62D53DBC" w14:textId="77777777">
      <w:pPr>
        <w:kinsoku w:val="0"/>
        <w:overflowPunct w:val="0"/>
        <w:autoSpaceDE w:val="0"/>
        <w:autoSpaceDN w:val="0"/>
        <w:adjustRightInd w:val="0"/>
        <w:spacing w:before="132"/>
        <w:rPr>
          <w:rFonts w:ascii="Verdana" w:hAnsi="Verdana" w:cs="Verdana"/>
          <w:sz w:val="14"/>
          <w:szCs w:val="14"/>
          <w:lang w:val="en-GB" w:eastAsia="nn-NO"/>
        </w:rPr>
      </w:pPr>
    </w:p>
    <w:p w:rsidR="004A027E" w:rsidRPr="00F430A7" w:rsidP="00F430A7" w14:paraId="211E7968" w14:textId="77777777">
      <w:pPr>
        <w:kinsoku w:val="0"/>
        <w:overflowPunct w:val="0"/>
        <w:autoSpaceDE w:val="0"/>
        <w:autoSpaceDN w:val="0"/>
        <w:adjustRightInd w:val="0"/>
        <w:spacing w:before="132"/>
        <w:rPr>
          <w:rFonts w:ascii="Verdana" w:hAnsi="Verdana" w:cs="Verdana"/>
          <w:sz w:val="14"/>
          <w:szCs w:val="14"/>
          <w:lang w:val="en-GB" w:eastAsia="nn-NO"/>
        </w:rPr>
      </w:pPr>
    </w:p>
    <w:p w:rsidR="00F430A7" w:rsidRPr="00F430A7" w:rsidP="00F430A7" w14:paraId="29AE3D60" w14:textId="77777777">
      <w:pPr>
        <w:kinsoku w:val="0"/>
        <w:overflowPunct w:val="0"/>
        <w:autoSpaceDE w:val="0"/>
        <w:autoSpaceDN w:val="0"/>
        <w:adjustRightInd w:val="0"/>
        <w:ind w:right="57"/>
        <w:jc w:val="center"/>
        <w:rPr>
          <w:rFonts w:ascii="Verdana" w:hAnsi="Verdana" w:cs="Verdana"/>
          <w:sz w:val="20"/>
          <w:lang w:val="en-GB" w:eastAsia="nn-NO"/>
        </w:rPr>
      </w:pPr>
      <w:r w:rsidRPr="00F430A7">
        <w:rPr>
          <w:rFonts w:ascii="Verdana" w:hAnsi="Verdana" w:cs="Verdana"/>
          <w:sz w:val="20"/>
          <w:lang w:val="en-GB" w:eastAsia="nn-NO"/>
        </w:rPr>
        <w:t>DNV AS</w:t>
      </w:r>
    </w:p>
    <w:p w:rsidR="00F430A7" w:rsidRPr="00F430A7" w:rsidP="00F430A7" w14:paraId="1C754AD1" w14:textId="77777777">
      <w:pPr>
        <w:kinsoku w:val="0"/>
        <w:overflowPunct w:val="0"/>
        <w:autoSpaceDE w:val="0"/>
        <w:autoSpaceDN w:val="0"/>
        <w:adjustRightInd w:val="0"/>
        <w:ind w:right="57"/>
        <w:jc w:val="center"/>
        <w:rPr>
          <w:rFonts w:ascii="Verdana" w:hAnsi="Verdana" w:cs="Verdana"/>
          <w:sz w:val="20"/>
          <w:lang w:val="en-GB" w:eastAsia="nn-NO"/>
        </w:rPr>
        <w:sectPr w:rsidSect="00F430A7">
          <w:type w:val="continuous"/>
          <w:pgSz w:w="12240" w:h="15840"/>
          <w:pgMar w:top="600" w:right="960" w:bottom="280" w:left="1020" w:header="720" w:footer="720" w:gutter="0"/>
          <w:cols w:space="720"/>
          <w:noEndnote/>
        </w:sectPr>
      </w:pPr>
    </w:p>
    <w:p w:rsidR="00F430A7" w:rsidRPr="00F430A7" w:rsidP="00F430A7" w14:paraId="5AC3FD94"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2BE405D0" w14:textId="77777777">
      <w:pPr>
        <w:kinsoku w:val="0"/>
        <w:overflowPunct w:val="0"/>
        <w:autoSpaceDE w:val="0"/>
        <w:autoSpaceDN w:val="0"/>
        <w:adjustRightInd w:val="0"/>
        <w:spacing w:line="20" w:lineRule="exact"/>
        <w:ind w:left="118"/>
        <w:rPr>
          <w:rFonts w:ascii="Verdana" w:hAnsi="Verdana" w:cs="Verdana"/>
          <w:sz w:val="2"/>
          <w:szCs w:val="2"/>
          <w:lang w:val="en-GB" w:eastAsia="nn-NO"/>
        </w:rPr>
      </w:pPr>
      <w:r>
        <w:rPr>
          <w:rFonts w:ascii="Verdana" w:hAnsi="Verdana" w:cs="Verdana"/>
          <w:sz w:val="2"/>
          <w:szCs w:val="2"/>
          <w:lang w:val="en-GB" w:eastAsia="nn-NO"/>
        </w:rPr>
        <w:pict>
          <v:group id="_x0000_i1058" style="width:498.4pt;height:1pt;mso-position-horizontal-relative:char;mso-position-vertical-relative:line" coordsize="9968,20" o:allowincell="f">
            <v:shape id="_x0000_s1059" style="width:9968;height:20;mso-position-horizontal-relative:page;mso-position-vertical-relative:page;position:absolute" coordsize="9968,20" o:allowincell="f" path="m9967,20l,20,,,9967,l9967,20xe" fillcolor="#00b9f2" stroked="f">
              <v:path arrowok="t"/>
            </v:shape>
            <w10:wrap type="none"/>
            <w10:anchorlock/>
          </v:group>
        </w:pict>
      </w:r>
    </w:p>
    <w:p w:rsidR="00F430A7" w:rsidRPr="00F430A7" w:rsidP="00F430A7" w14:paraId="65BFB761" w14:textId="77777777">
      <w:pPr>
        <w:kinsoku w:val="0"/>
        <w:overflowPunct w:val="0"/>
        <w:autoSpaceDE w:val="0"/>
        <w:autoSpaceDN w:val="0"/>
        <w:adjustRightInd w:val="0"/>
        <w:rPr>
          <w:sz w:val="20"/>
          <w:lang w:val="en-GB" w:eastAsia="nn-NO"/>
        </w:rPr>
      </w:pPr>
      <w:r>
        <w:rPr>
          <w:sz w:val="20"/>
          <w:lang w:val="en-GB" w:eastAsia="nn-NO"/>
        </w:rPr>
        <w:pict>
          <v:shape id="_x0000_i1060" type="#_x0000_t202" style="width:505.4pt;height:54.35pt;mso-left-percent:-10001;mso-position-horizontal-relative:char;mso-position-vertical-relative:line;mso-top-percent:-10001" o:allowincell="f" filled="f" stroked="f">
            <v:textbox inset="0,0,0,0">
              <w:txbxContent>
                <w:tbl>
                  <w:tblPr>
                    <w:tblW w:w="0" w:type="auto"/>
                    <w:tblInd w:w="60" w:type="dxa"/>
                    <w:tblLayout w:type="fixed"/>
                    <w:tblCellMar>
                      <w:left w:w="0" w:type="dxa"/>
                      <w:right w:w="0" w:type="dxa"/>
                    </w:tblCellMar>
                    <w:tblLook w:val="0000"/>
                  </w:tblPr>
                  <w:tblGrid>
                    <w:gridCol w:w="1977"/>
                    <w:gridCol w:w="7989"/>
                  </w:tblGrid>
                  <w:tr w14:paraId="41B8EFB6" w14:textId="77777777">
                    <w:tblPrEx>
                      <w:tblW w:w="0" w:type="auto"/>
                      <w:tblInd w:w="60" w:type="dxa"/>
                      <w:tblLayout w:type="fixed"/>
                      <w:tblCellMar>
                        <w:left w:w="0" w:type="dxa"/>
                        <w:right w:w="0" w:type="dxa"/>
                      </w:tblCellMar>
                      <w:tblLook w:val="0000"/>
                    </w:tblPrEx>
                    <w:trPr>
                      <w:trHeight w:val="336"/>
                    </w:trPr>
                    <w:tc>
                      <w:tcPr>
                        <w:tcW w:w="1977" w:type="dxa"/>
                        <w:tcBorders>
                          <w:top w:val="single" w:sz="8" w:space="0" w:color="000000"/>
                          <w:left w:val="none" w:sz="6" w:space="0" w:color="auto"/>
                          <w:bottom w:val="single" w:sz="8" w:space="0" w:color="000000"/>
                          <w:right w:val="single" w:sz="8" w:space="0" w:color="000000"/>
                        </w:tcBorders>
                      </w:tcPr>
                      <w:p w:rsidR="00F430A7" w14:paraId="36F6A789" w14:textId="77777777">
                        <w:pPr>
                          <w:pStyle w:val="TableParagraph"/>
                          <w:kinsoku w:val="0"/>
                          <w:overflowPunct w:val="0"/>
                          <w:ind w:left="490"/>
                          <w:rPr>
                            <w:i/>
                            <w:iCs/>
                            <w:spacing w:val="-2"/>
                            <w:sz w:val="16"/>
                            <w:szCs w:val="16"/>
                          </w:rPr>
                        </w:pPr>
                        <w:r>
                          <w:rPr>
                            <w:i/>
                            <w:iCs/>
                            <w:spacing w:val="-2"/>
                            <w:sz w:val="16"/>
                            <w:szCs w:val="16"/>
                          </w:rPr>
                          <w:t>Abbreviation</w:t>
                        </w:r>
                      </w:p>
                    </w:tc>
                    <w:tc>
                      <w:tcPr>
                        <w:tcW w:w="7989" w:type="dxa"/>
                        <w:tcBorders>
                          <w:top w:val="single" w:sz="8" w:space="0" w:color="000000"/>
                          <w:left w:val="single" w:sz="8" w:space="0" w:color="000000"/>
                          <w:bottom w:val="single" w:sz="8" w:space="0" w:color="000000"/>
                          <w:right w:val="single" w:sz="8" w:space="0" w:color="000000"/>
                        </w:tcBorders>
                      </w:tcPr>
                      <w:p w:rsidR="00F430A7" w14:paraId="2F85F947" w14:textId="77777777">
                        <w:pPr>
                          <w:pStyle w:val="TableParagraph"/>
                          <w:kinsoku w:val="0"/>
                          <w:overflowPunct w:val="0"/>
                          <w:ind w:left="21"/>
                          <w:jc w:val="center"/>
                          <w:rPr>
                            <w:i/>
                            <w:iCs/>
                            <w:spacing w:val="-2"/>
                            <w:sz w:val="16"/>
                            <w:szCs w:val="16"/>
                          </w:rPr>
                        </w:pPr>
                        <w:r>
                          <w:rPr>
                            <w:i/>
                            <w:iCs/>
                            <w:spacing w:val="-2"/>
                            <w:sz w:val="16"/>
                            <w:szCs w:val="16"/>
                          </w:rPr>
                          <w:t>Description</w:t>
                        </w:r>
                      </w:p>
                    </w:tc>
                  </w:tr>
                  <w:tr w14:paraId="2F3E5102" w14:textId="77777777">
                    <w:tblPrEx>
                      <w:tblW w:w="0" w:type="auto"/>
                      <w:tblInd w:w="60" w:type="dxa"/>
                      <w:tblLayout w:type="fixed"/>
                      <w:tblCellMar>
                        <w:left w:w="0" w:type="dxa"/>
                        <w:right w:w="0" w:type="dxa"/>
                      </w:tblCellMar>
                      <w:tblLook w:val="0000"/>
                    </w:tblPrEx>
                    <w:trPr>
                      <w:trHeight w:val="336"/>
                    </w:trPr>
                    <w:tc>
                      <w:tcPr>
                        <w:tcW w:w="1977" w:type="dxa"/>
                        <w:tcBorders>
                          <w:top w:val="single" w:sz="8" w:space="0" w:color="000000"/>
                          <w:left w:val="none" w:sz="6" w:space="0" w:color="auto"/>
                          <w:bottom w:val="single" w:sz="8" w:space="0" w:color="000000"/>
                          <w:right w:val="single" w:sz="8" w:space="0" w:color="000000"/>
                        </w:tcBorders>
                      </w:tcPr>
                      <w:p w:rsidR="00F430A7" w14:paraId="6ED0E791" w14:textId="77777777">
                        <w:pPr>
                          <w:pStyle w:val="TableParagraph"/>
                          <w:kinsoku w:val="0"/>
                          <w:overflowPunct w:val="0"/>
                          <w:rPr>
                            <w:spacing w:val="-4"/>
                            <w:sz w:val="16"/>
                            <w:szCs w:val="16"/>
                          </w:rPr>
                        </w:pPr>
                        <w:r>
                          <w:rPr>
                            <w:spacing w:val="-4"/>
                            <w:sz w:val="16"/>
                            <w:szCs w:val="16"/>
                          </w:rPr>
                          <w:t>KPI</w:t>
                        </w:r>
                      </w:p>
                    </w:tc>
                    <w:tc>
                      <w:tcPr>
                        <w:tcW w:w="7989" w:type="dxa"/>
                        <w:tcBorders>
                          <w:top w:val="single" w:sz="8" w:space="0" w:color="000000"/>
                          <w:left w:val="single" w:sz="8" w:space="0" w:color="000000"/>
                          <w:bottom w:val="single" w:sz="8" w:space="0" w:color="000000"/>
                          <w:right w:val="single" w:sz="8" w:space="0" w:color="000000"/>
                        </w:tcBorders>
                      </w:tcPr>
                      <w:p w:rsidR="00F430A7" w14:paraId="5F508655" w14:textId="77777777">
                        <w:pPr>
                          <w:pStyle w:val="TableParagraph"/>
                          <w:kinsoku w:val="0"/>
                          <w:overflowPunct w:val="0"/>
                          <w:rPr>
                            <w:sz w:val="16"/>
                            <w:szCs w:val="16"/>
                          </w:rPr>
                        </w:pPr>
                        <w:r>
                          <w:rPr>
                            <w:sz w:val="16"/>
                            <w:szCs w:val="16"/>
                          </w:rPr>
                          <w:t>key performance indicator</w:t>
                        </w:r>
                      </w:p>
                    </w:tc>
                  </w:tr>
                  <w:tr w14:paraId="489FB473" w14:textId="77777777">
                    <w:tblPrEx>
                      <w:tblW w:w="0" w:type="auto"/>
                      <w:tblInd w:w="60" w:type="dxa"/>
                      <w:tblLayout w:type="fixed"/>
                      <w:tblCellMar>
                        <w:left w:w="0" w:type="dxa"/>
                        <w:right w:w="0" w:type="dxa"/>
                      </w:tblCellMar>
                      <w:tblLook w:val="0000"/>
                    </w:tblPrEx>
                    <w:trPr>
                      <w:trHeight w:val="335"/>
                    </w:trPr>
                    <w:tc>
                      <w:tcPr>
                        <w:tcW w:w="1977" w:type="dxa"/>
                        <w:tcBorders>
                          <w:top w:val="single" w:sz="8" w:space="0" w:color="000000"/>
                          <w:left w:val="none" w:sz="6" w:space="0" w:color="auto"/>
                          <w:bottom w:val="single" w:sz="8" w:space="0" w:color="000000"/>
                          <w:right w:val="single" w:sz="8" w:space="0" w:color="000000"/>
                        </w:tcBorders>
                      </w:tcPr>
                      <w:p w:rsidR="00F430A7" w14:paraId="04B6834F" w14:textId="77777777">
                        <w:pPr>
                          <w:pStyle w:val="TableParagraph"/>
                          <w:kinsoku w:val="0"/>
                          <w:overflowPunct w:val="0"/>
                          <w:rPr>
                            <w:spacing w:val="-6"/>
                            <w:sz w:val="16"/>
                            <w:szCs w:val="16"/>
                          </w:rPr>
                        </w:pPr>
                        <w:r>
                          <w:rPr>
                            <w:spacing w:val="-6"/>
                            <w:sz w:val="16"/>
                            <w:szCs w:val="16"/>
                          </w:rPr>
                          <w:t>QR</w:t>
                        </w:r>
                      </w:p>
                    </w:tc>
                    <w:tc>
                      <w:tcPr>
                        <w:tcW w:w="7989" w:type="dxa"/>
                        <w:tcBorders>
                          <w:top w:val="single" w:sz="8" w:space="0" w:color="000000"/>
                          <w:left w:val="single" w:sz="8" w:space="0" w:color="000000"/>
                          <w:bottom w:val="single" w:sz="8" w:space="0" w:color="000000"/>
                          <w:right w:val="single" w:sz="8" w:space="0" w:color="000000"/>
                        </w:tcBorders>
                      </w:tcPr>
                      <w:p w:rsidR="00F430A7" w14:paraId="68D82F69" w14:textId="77777777">
                        <w:pPr>
                          <w:pStyle w:val="TableParagraph"/>
                          <w:kinsoku w:val="0"/>
                          <w:overflowPunct w:val="0"/>
                          <w:rPr>
                            <w:sz w:val="16"/>
                            <w:szCs w:val="16"/>
                          </w:rPr>
                        </w:pPr>
                        <w:r>
                          <w:rPr>
                            <w:sz w:val="16"/>
                            <w:szCs w:val="16"/>
                          </w:rPr>
                          <w:t>quick-response (code)</w:t>
                        </w:r>
                      </w:p>
                    </w:tc>
                  </w:tr>
                </w:tbl>
                <w:p w:rsidR="00F430A7" w:rsidP="00F430A7" w14:paraId="31DA696F" w14:textId="77777777">
                  <w:pPr>
                    <w:pStyle w:val="BodyText"/>
                    <w:kinsoku w:val="0"/>
                    <w:overflowPunct w:val="0"/>
                    <w:rPr>
                      <w:rFonts w:ascii="Times New Roman" w:hAnsi="Times New Roman" w:cs="Times New Roman"/>
                      <w:sz w:val="24"/>
                      <w:szCs w:val="24"/>
                    </w:rPr>
                  </w:pPr>
                </w:p>
              </w:txbxContent>
            </v:textbox>
            <w10:wrap type="none"/>
            <w10:anchorlock/>
          </v:shape>
        </w:pict>
      </w:r>
    </w:p>
    <w:p w:rsidR="00F430A7" w:rsidRPr="00F430A7" w:rsidP="00F430A7" w14:paraId="06EAF4A2"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Standard</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DNV-ST-0029.</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Edition</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November</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2023</w:t>
      </w:r>
      <w:r w:rsidRPr="00F430A7">
        <w:rPr>
          <w:rFonts w:ascii="Verdana" w:hAnsi="Verdana" w:cs="Verdana"/>
          <w:spacing w:val="80"/>
          <w:w w:val="150"/>
          <w:sz w:val="14"/>
          <w:szCs w:val="14"/>
          <w:lang w:val="en-GB" w:eastAsia="nn-NO"/>
        </w:rPr>
        <w:t xml:space="preserve">                                    </w:t>
      </w:r>
      <w:r w:rsidRPr="00F430A7">
        <w:rPr>
          <w:rFonts w:ascii="Verdana" w:hAnsi="Verdana" w:cs="Verdana"/>
          <w:sz w:val="14"/>
          <w:szCs w:val="14"/>
          <w:lang w:val="en-GB" w:eastAsia="nn-NO"/>
        </w:rPr>
        <w:t>Page</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10</w:t>
      </w:r>
    </w:p>
    <w:p w:rsidR="00F430A7" w:rsidRPr="00F430A7" w:rsidP="00F430A7" w14:paraId="7EB7B002"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Maritime training providers</w:t>
      </w:r>
    </w:p>
    <w:p w:rsidR="00F430A7" w:rsidRPr="00F430A7" w:rsidP="00F430A7" w14:paraId="67E82FAA" w14:textId="77777777">
      <w:pPr>
        <w:kinsoku w:val="0"/>
        <w:overflowPunct w:val="0"/>
        <w:autoSpaceDE w:val="0"/>
        <w:autoSpaceDN w:val="0"/>
        <w:adjustRightInd w:val="0"/>
        <w:spacing w:before="132"/>
        <w:rPr>
          <w:rFonts w:ascii="Verdana" w:hAnsi="Verdana" w:cs="Verdana"/>
          <w:sz w:val="14"/>
          <w:szCs w:val="14"/>
          <w:lang w:val="en-GB" w:eastAsia="nn-NO"/>
        </w:rPr>
      </w:pPr>
    </w:p>
    <w:p w:rsidR="00F430A7" w:rsidRPr="00F430A7" w:rsidP="00F430A7" w14:paraId="51797F2C" w14:textId="77777777">
      <w:pPr>
        <w:kinsoku w:val="0"/>
        <w:overflowPunct w:val="0"/>
        <w:autoSpaceDE w:val="0"/>
        <w:autoSpaceDN w:val="0"/>
        <w:adjustRightInd w:val="0"/>
        <w:ind w:right="57"/>
        <w:jc w:val="center"/>
        <w:rPr>
          <w:rFonts w:ascii="Verdana" w:hAnsi="Verdana" w:cs="Verdana"/>
          <w:sz w:val="20"/>
          <w:lang w:val="en-GB" w:eastAsia="nn-NO"/>
        </w:rPr>
      </w:pPr>
      <w:r w:rsidRPr="00F430A7">
        <w:rPr>
          <w:rFonts w:ascii="Verdana" w:hAnsi="Verdana" w:cs="Verdana"/>
          <w:sz w:val="20"/>
          <w:lang w:val="en-GB" w:eastAsia="nn-NO"/>
        </w:rPr>
        <w:t>DNV AS</w:t>
      </w:r>
    </w:p>
    <w:p w:rsidR="00F430A7" w:rsidRPr="00F430A7" w:rsidP="00F430A7" w14:paraId="3D10A2D6" w14:textId="77777777">
      <w:pPr>
        <w:kinsoku w:val="0"/>
        <w:overflowPunct w:val="0"/>
        <w:autoSpaceDE w:val="0"/>
        <w:autoSpaceDN w:val="0"/>
        <w:adjustRightInd w:val="0"/>
        <w:ind w:right="57"/>
        <w:jc w:val="center"/>
        <w:rPr>
          <w:rFonts w:ascii="Verdana" w:hAnsi="Verdana" w:cs="Verdana"/>
          <w:sz w:val="20"/>
          <w:lang w:val="en-GB" w:eastAsia="nn-NO"/>
        </w:rPr>
        <w:sectPr w:rsidSect="00F430A7">
          <w:type w:val="continuous"/>
          <w:pgSz w:w="12240" w:h="15840"/>
          <w:pgMar w:top="600" w:right="960" w:bottom="280" w:left="1020" w:header="720" w:footer="720" w:gutter="0"/>
          <w:cols w:space="720"/>
          <w:noEndnote/>
        </w:sectPr>
      </w:pPr>
    </w:p>
    <w:p w:rsidR="00F430A7" w:rsidP="00F430A7" w14:paraId="4243BC24" w14:textId="77777777">
      <w:pPr>
        <w:kinsoku w:val="0"/>
        <w:overflowPunct w:val="0"/>
        <w:autoSpaceDE w:val="0"/>
        <w:autoSpaceDN w:val="0"/>
        <w:adjustRightInd w:val="0"/>
        <w:rPr>
          <w:rFonts w:ascii="Verdana" w:hAnsi="Verdana" w:cs="Verdana"/>
          <w:sz w:val="20"/>
          <w:lang w:val="en-GB" w:eastAsia="nn-NO"/>
        </w:rPr>
      </w:pPr>
    </w:p>
    <w:p w:rsidR="004A027E" w:rsidP="00F430A7" w14:paraId="7315865D" w14:textId="77777777">
      <w:pPr>
        <w:kinsoku w:val="0"/>
        <w:overflowPunct w:val="0"/>
        <w:autoSpaceDE w:val="0"/>
        <w:autoSpaceDN w:val="0"/>
        <w:adjustRightInd w:val="0"/>
        <w:rPr>
          <w:rFonts w:ascii="Verdana" w:hAnsi="Verdana" w:cs="Verdana"/>
          <w:sz w:val="20"/>
          <w:lang w:val="en-GB" w:eastAsia="nn-NO"/>
        </w:rPr>
      </w:pPr>
    </w:p>
    <w:p w:rsidR="004A027E" w:rsidP="00F430A7" w14:paraId="2BBD1681" w14:textId="77777777">
      <w:pPr>
        <w:kinsoku w:val="0"/>
        <w:overflowPunct w:val="0"/>
        <w:autoSpaceDE w:val="0"/>
        <w:autoSpaceDN w:val="0"/>
        <w:adjustRightInd w:val="0"/>
        <w:rPr>
          <w:rFonts w:ascii="Verdana" w:hAnsi="Verdana" w:cs="Verdana"/>
          <w:sz w:val="20"/>
          <w:lang w:val="en-GB" w:eastAsia="nn-NO"/>
        </w:rPr>
      </w:pPr>
    </w:p>
    <w:p w:rsidR="004A027E" w:rsidP="00F430A7" w14:paraId="17582774" w14:textId="77777777">
      <w:pPr>
        <w:kinsoku w:val="0"/>
        <w:overflowPunct w:val="0"/>
        <w:autoSpaceDE w:val="0"/>
        <w:autoSpaceDN w:val="0"/>
        <w:adjustRightInd w:val="0"/>
        <w:rPr>
          <w:rFonts w:ascii="Verdana" w:hAnsi="Verdana" w:cs="Verdana"/>
          <w:sz w:val="20"/>
          <w:lang w:val="en-GB" w:eastAsia="nn-NO"/>
        </w:rPr>
      </w:pPr>
    </w:p>
    <w:p w:rsidR="004A027E" w:rsidP="00F430A7" w14:paraId="6FFACA81" w14:textId="77777777">
      <w:pPr>
        <w:kinsoku w:val="0"/>
        <w:overflowPunct w:val="0"/>
        <w:autoSpaceDE w:val="0"/>
        <w:autoSpaceDN w:val="0"/>
        <w:adjustRightInd w:val="0"/>
        <w:rPr>
          <w:rFonts w:ascii="Verdana" w:hAnsi="Verdana" w:cs="Verdana"/>
          <w:sz w:val="20"/>
          <w:lang w:val="en-GB" w:eastAsia="nn-NO"/>
        </w:rPr>
      </w:pPr>
    </w:p>
    <w:p w:rsidR="004A027E" w:rsidP="00F430A7" w14:paraId="0AEFBEEE" w14:textId="77777777">
      <w:pPr>
        <w:kinsoku w:val="0"/>
        <w:overflowPunct w:val="0"/>
        <w:autoSpaceDE w:val="0"/>
        <w:autoSpaceDN w:val="0"/>
        <w:adjustRightInd w:val="0"/>
        <w:rPr>
          <w:rFonts w:ascii="Verdana" w:hAnsi="Verdana" w:cs="Verdana"/>
          <w:sz w:val="20"/>
          <w:lang w:val="en-GB" w:eastAsia="nn-NO"/>
        </w:rPr>
      </w:pPr>
    </w:p>
    <w:p w:rsidR="004A027E" w:rsidP="00F430A7" w14:paraId="01497466" w14:textId="77777777">
      <w:pPr>
        <w:kinsoku w:val="0"/>
        <w:overflowPunct w:val="0"/>
        <w:autoSpaceDE w:val="0"/>
        <w:autoSpaceDN w:val="0"/>
        <w:adjustRightInd w:val="0"/>
        <w:rPr>
          <w:rFonts w:ascii="Verdana" w:hAnsi="Verdana" w:cs="Verdana"/>
          <w:sz w:val="20"/>
          <w:lang w:val="en-GB" w:eastAsia="nn-NO"/>
        </w:rPr>
      </w:pPr>
    </w:p>
    <w:p w:rsidR="004A027E" w:rsidP="00F430A7" w14:paraId="66D12E52" w14:textId="77777777">
      <w:pPr>
        <w:kinsoku w:val="0"/>
        <w:overflowPunct w:val="0"/>
        <w:autoSpaceDE w:val="0"/>
        <w:autoSpaceDN w:val="0"/>
        <w:adjustRightInd w:val="0"/>
        <w:rPr>
          <w:rFonts w:ascii="Verdana" w:hAnsi="Verdana" w:cs="Verdana"/>
          <w:sz w:val="20"/>
          <w:lang w:val="en-GB" w:eastAsia="nn-NO"/>
        </w:rPr>
      </w:pPr>
    </w:p>
    <w:p w:rsidR="004A027E" w:rsidP="00F430A7" w14:paraId="2CD0A2F3" w14:textId="77777777">
      <w:pPr>
        <w:kinsoku w:val="0"/>
        <w:overflowPunct w:val="0"/>
        <w:autoSpaceDE w:val="0"/>
        <w:autoSpaceDN w:val="0"/>
        <w:adjustRightInd w:val="0"/>
        <w:rPr>
          <w:rFonts w:ascii="Verdana" w:hAnsi="Verdana" w:cs="Verdana"/>
          <w:sz w:val="20"/>
          <w:lang w:val="en-GB" w:eastAsia="nn-NO"/>
        </w:rPr>
      </w:pPr>
    </w:p>
    <w:p w:rsidR="004A027E" w:rsidP="00F430A7" w14:paraId="60F41385" w14:textId="77777777">
      <w:pPr>
        <w:kinsoku w:val="0"/>
        <w:overflowPunct w:val="0"/>
        <w:autoSpaceDE w:val="0"/>
        <w:autoSpaceDN w:val="0"/>
        <w:adjustRightInd w:val="0"/>
        <w:rPr>
          <w:rFonts w:ascii="Verdana" w:hAnsi="Verdana" w:cs="Verdana"/>
          <w:sz w:val="20"/>
          <w:lang w:val="en-GB" w:eastAsia="nn-NO"/>
        </w:rPr>
      </w:pPr>
    </w:p>
    <w:p w:rsidR="004A027E" w:rsidP="00F430A7" w14:paraId="5651D54B" w14:textId="77777777">
      <w:pPr>
        <w:kinsoku w:val="0"/>
        <w:overflowPunct w:val="0"/>
        <w:autoSpaceDE w:val="0"/>
        <w:autoSpaceDN w:val="0"/>
        <w:adjustRightInd w:val="0"/>
        <w:rPr>
          <w:rFonts w:ascii="Verdana" w:hAnsi="Verdana" w:cs="Verdana"/>
          <w:sz w:val="20"/>
          <w:lang w:val="en-GB" w:eastAsia="nn-NO"/>
        </w:rPr>
      </w:pPr>
    </w:p>
    <w:p w:rsidR="004A027E" w:rsidP="00F430A7" w14:paraId="20E41F5E" w14:textId="77777777">
      <w:pPr>
        <w:kinsoku w:val="0"/>
        <w:overflowPunct w:val="0"/>
        <w:autoSpaceDE w:val="0"/>
        <w:autoSpaceDN w:val="0"/>
        <w:adjustRightInd w:val="0"/>
        <w:rPr>
          <w:rFonts w:ascii="Verdana" w:hAnsi="Verdana" w:cs="Verdana"/>
          <w:sz w:val="20"/>
          <w:lang w:val="en-GB" w:eastAsia="nn-NO"/>
        </w:rPr>
      </w:pPr>
    </w:p>
    <w:p w:rsidR="004A027E" w:rsidP="00F430A7" w14:paraId="4CF744D2" w14:textId="77777777">
      <w:pPr>
        <w:kinsoku w:val="0"/>
        <w:overflowPunct w:val="0"/>
        <w:autoSpaceDE w:val="0"/>
        <w:autoSpaceDN w:val="0"/>
        <w:adjustRightInd w:val="0"/>
        <w:rPr>
          <w:rFonts w:ascii="Verdana" w:hAnsi="Verdana" w:cs="Verdana"/>
          <w:sz w:val="20"/>
          <w:lang w:val="en-GB" w:eastAsia="nn-NO"/>
        </w:rPr>
      </w:pPr>
    </w:p>
    <w:p w:rsidR="004A027E" w:rsidP="00F430A7" w14:paraId="48A9AF63" w14:textId="77777777">
      <w:pPr>
        <w:kinsoku w:val="0"/>
        <w:overflowPunct w:val="0"/>
        <w:autoSpaceDE w:val="0"/>
        <w:autoSpaceDN w:val="0"/>
        <w:adjustRightInd w:val="0"/>
        <w:rPr>
          <w:rFonts w:ascii="Verdana" w:hAnsi="Verdana" w:cs="Verdana"/>
          <w:sz w:val="20"/>
          <w:lang w:val="en-GB" w:eastAsia="nn-NO"/>
        </w:rPr>
      </w:pPr>
    </w:p>
    <w:p w:rsidR="004A027E" w:rsidP="00F430A7" w14:paraId="77A127FA" w14:textId="77777777">
      <w:pPr>
        <w:kinsoku w:val="0"/>
        <w:overflowPunct w:val="0"/>
        <w:autoSpaceDE w:val="0"/>
        <w:autoSpaceDN w:val="0"/>
        <w:adjustRightInd w:val="0"/>
        <w:rPr>
          <w:rFonts w:ascii="Verdana" w:hAnsi="Verdana" w:cs="Verdana"/>
          <w:sz w:val="20"/>
          <w:lang w:val="en-GB" w:eastAsia="nn-NO"/>
        </w:rPr>
      </w:pPr>
    </w:p>
    <w:p w:rsidR="004A027E" w:rsidP="00F430A7" w14:paraId="76631FC2" w14:textId="77777777">
      <w:pPr>
        <w:kinsoku w:val="0"/>
        <w:overflowPunct w:val="0"/>
        <w:autoSpaceDE w:val="0"/>
        <w:autoSpaceDN w:val="0"/>
        <w:adjustRightInd w:val="0"/>
        <w:rPr>
          <w:rFonts w:ascii="Verdana" w:hAnsi="Verdana" w:cs="Verdana"/>
          <w:sz w:val="20"/>
          <w:lang w:val="en-GB" w:eastAsia="nn-NO"/>
        </w:rPr>
      </w:pPr>
    </w:p>
    <w:p w:rsidR="004A027E" w:rsidP="00F430A7" w14:paraId="7B89BDAD" w14:textId="77777777">
      <w:pPr>
        <w:kinsoku w:val="0"/>
        <w:overflowPunct w:val="0"/>
        <w:autoSpaceDE w:val="0"/>
        <w:autoSpaceDN w:val="0"/>
        <w:adjustRightInd w:val="0"/>
        <w:rPr>
          <w:rFonts w:ascii="Verdana" w:hAnsi="Verdana" w:cs="Verdana"/>
          <w:sz w:val="20"/>
          <w:lang w:val="en-GB" w:eastAsia="nn-NO"/>
        </w:rPr>
      </w:pPr>
    </w:p>
    <w:p w:rsidR="004A027E" w:rsidP="00F430A7" w14:paraId="73C14F03" w14:textId="77777777">
      <w:pPr>
        <w:kinsoku w:val="0"/>
        <w:overflowPunct w:val="0"/>
        <w:autoSpaceDE w:val="0"/>
        <w:autoSpaceDN w:val="0"/>
        <w:adjustRightInd w:val="0"/>
        <w:rPr>
          <w:rFonts w:ascii="Verdana" w:hAnsi="Verdana" w:cs="Verdana"/>
          <w:sz w:val="20"/>
          <w:lang w:val="en-GB" w:eastAsia="nn-NO"/>
        </w:rPr>
      </w:pPr>
    </w:p>
    <w:p w:rsidR="004A027E" w:rsidP="00F430A7" w14:paraId="79EA5432" w14:textId="77777777">
      <w:pPr>
        <w:kinsoku w:val="0"/>
        <w:overflowPunct w:val="0"/>
        <w:autoSpaceDE w:val="0"/>
        <w:autoSpaceDN w:val="0"/>
        <w:adjustRightInd w:val="0"/>
        <w:rPr>
          <w:rFonts w:ascii="Verdana" w:hAnsi="Verdana" w:cs="Verdana"/>
          <w:sz w:val="20"/>
          <w:lang w:val="en-GB" w:eastAsia="nn-NO"/>
        </w:rPr>
      </w:pPr>
    </w:p>
    <w:p w:rsidR="004A027E" w:rsidP="00F430A7" w14:paraId="607A4AE4" w14:textId="77777777">
      <w:pPr>
        <w:kinsoku w:val="0"/>
        <w:overflowPunct w:val="0"/>
        <w:autoSpaceDE w:val="0"/>
        <w:autoSpaceDN w:val="0"/>
        <w:adjustRightInd w:val="0"/>
        <w:rPr>
          <w:rFonts w:ascii="Verdana" w:hAnsi="Verdana" w:cs="Verdana"/>
          <w:sz w:val="20"/>
          <w:lang w:val="en-GB" w:eastAsia="nn-NO"/>
        </w:rPr>
      </w:pPr>
    </w:p>
    <w:p w:rsidR="004A027E" w:rsidP="00F430A7" w14:paraId="38DCED3A" w14:textId="77777777">
      <w:pPr>
        <w:kinsoku w:val="0"/>
        <w:overflowPunct w:val="0"/>
        <w:autoSpaceDE w:val="0"/>
        <w:autoSpaceDN w:val="0"/>
        <w:adjustRightInd w:val="0"/>
        <w:rPr>
          <w:rFonts w:ascii="Verdana" w:hAnsi="Verdana" w:cs="Verdana"/>
          <w:sz w:val="20"/>
          <w:lang w:val="en-GB" w:eastAsia="nn-NO"/>
        </w:rPr>
      </w:pPr>
    </w:p>
    <w:p w:rsidR="004A027E" w:rsidP="00F430A7" w14:paraId="37D9D439" w14:textId="77777777">
      <w:pPr>
        <w:kinsoku w:val="0"/>
        <w:overflowPunct w:val="0"/>
        <w:autoSpaceDE w:val="0"/>
        <w:autoSpaceDN w:val="0"/>
        <w:adjustRightInd w:val="0"/>
        <w:rPr>
          <w:rFonts w:ascii="Verdana" w:hAnsi="Verdana" w:cs="Verdana"/>
          <w:sz w:val="20"/>
          <w:lang w:val="en-GB" w:eastAsia="nn-NO"/>
        </w:rPr>
      </w:pPr>
    </w:p>
    <w:p w:rsidR="004A027E" w:rsidP="00F430A7" w14:paraId="74CC45BB" w14:textId="77777777">
      <w:pPr>
        <w:kinsoku w:val="0"/>
        <w:overflowPunct w:val="0"/>
        <w:autoSpaceDE w:val="0"/>
        <w:autoSpaceDN w:val="0"/>
        <w:adjustRightInd w:val="0"/>
        <w:rPr>
          <w:rFonts w:ascii="Verdana" w:hAnsi="Verdana" w:cs="Verdana"/>
          <w:sz w:val="20"/>
          <w:lang w:val="en-GB" w:eastAsia="nn-NO"/>
        </w:rPr>
      </w:pPr>
    </w:p>
    <w:p w:rsidR="004A027E" w:rsidP="00F430A7" w14:paraId="0A05FB5F" w14:textId="77777777">
      <w:pPr>
        <w:kinsoku w:val="0"/>
        <w:overflowPunct w:val="0"/>
        <w:autoSpaceDE w:val="0"/>
        <w:autoSpaceDN w:val="0"/>
        <w:adjustRightInd w:val="0"/>
        <w:rPr>
          <w:rFonts w:ascii="Verdana" w:hAnsi="Verdana" w:cs="Verdana"/>
          <w:sz w:val="20"/>
          <w:lang w:val="en-GB" w:eastAsia="nn-NO"/>
        </w:rPr>
      </w:pPr>
    </w:p>
    <w:p w:rsidR="004A027E" w:rsidP="00F430A7" w14:paraId="008DCC10" w14:textId="77777777">
      <w:pPr>
        <w:kinsoku w:val="0"/>
        <w:overflowPunct w:val="0"/>
        <w:autoSpaceDE w:val="0"/>
        <w:autoSpaceDN w:val="0"/>
        <w:adjustRightInd w:val="0"/>
        <w:rPr>
          <w:rFonts w:ascii="Verdana" w:hAnsi="Verdana" w:cs="Verdana"/>
          <w:sz w:val="20"/>
          <w:lang w:val="en-GB" w:eastAsia="nn-NO"/>
        </w:rPr>
      </w:pPr>
    </w:p>
    <w:p w:rsidR="004A027E" w:rsidP="00F430A7" w14:paraId="7E721E1D" w14:textId="77777777">
      <w:pPr>
        <w:kinsoku w:val="0"/>
        <w:overflowPunct w:val="0"/>
        <w:autoSpaceDE w:val="0"/>
        <w:autoSpaceDN w:val="0"/>
        <w:adjustRightInd w:val="0"/>
        <w:rPr>
          <w:rFonts w:ascii="Verdana" w:hAnsi="Verdana" w:cs="Verdana"/>
          <w:sz w:val="20"/>
          <w:lang w:val="en-GB" w:eastAsia="nn-NO"/>
        </w:rPr>
      </w:pPr>
    </w:p>
    <w:p w:rsidR="004A027E" w:rsidP="00F430A7" w14:paraId="6F621217" w14:textId="77777777">
      <w:pPr>
        <w:kinsoku w:val="0"/>
        <w:overflowPunct w:val="0"/>
        <w:autoSpaceDE w:val="0"/>
        <w:autoSpaceDN w:val="0"/>
        <w:adjustRightInd w:val="0"/>
        <w:rPr>
          <w:rFonts w:ascii="Verdana" w:hAnsi="Verdana" w:cs="Verdana"/>
          <w:sz w:val="20"/>
          <w:lang w:val="en-GB" w:eastAsia="nn-NO"/>
        </w:rPr>
      </w:pPr>
    </w:p>
    <w:p w:rsidR="004A027E" w:rsidP="00F430A7" w14:paraId="2A2F4D40" w14:textId="77777777">
      <w:pPr>
        <w:kinsoku w:val="0"/>
        <w:overflowPunct w:val="0"/>
        <w:autoSpaceDE w:val="0"/>
        <w:autoSpaceDN w:val="0"/>
        <w:adjustRightInd w:val="0"/>
        <w:rPr>
          <w:rFonts w:ascii="Verdana" w:hAnsi="Verdana" w:cs="Verdana"/>
          <w:sz w:val="20"/>
          <w:lang w:val="en-GB" w:eastAsia="nn-NO"/>
        </w:rPr>
      </w:pPr>
    </w:p>
    <w:p w:rsidR="004A027E" w:rsidP="00F430A7" w14:paraId="41DD89DA" w14:textId="77777777">
      <w:pPr>
        <w:kinsoku w:val="0"/>
        <w:overflowPunct w:val="0"/>
        <w:autoSpaceDE w:val="0"/>
        <w:autoSpaceDN w:val="0"/>
        <w:adjustRightInd w:val="0"/>
        <w:rPr>
          <w:rFonts w:ascii="Verdana" w:hAnsi="Verdana" w:cs="Verdana"/>
          <w:sz w:val="20"/>
          <w:lang w:val="en-GB" w:eastAsia="nn-NO"/>
        </w:rPr>
      </w:pPr>
    </w:p>
    <w:p w:rsidR="004A027E" w:rsidP="00F430A7" w14:paraId="36F55DC1" w14:textId="77777777">
      <w:pPr>
        <w:kinsoku w:val="0"/>
        <w:overflowPunct w:val="0"/>
        <w:autoSpaceDE w:val="0"/>
        <w:autoSpaceDN w:val="0"/>
        <w:adjustRightInd w:val="0"/>
        <w:rPr>
          <w:rFonts w:ascii="Verdana" w:hAnsi="Verdana" w:cs="Verdana"/>
          <w:sz w:val="20"/>
          <w:lang w:val="en-GB" w:eastAsia="nn-NO"/>
        </w:rPr>
      </w:pPr>
    </w:p>
    <w:p w:rsidR="004A027E" w:rsidP="00F430A7" w14:paraId="5BA5FB6A" w14:textId="77777777">
      <w:pPr>
        <w:kinsoku w:val="0"/>
        <w:overflowPunct w:val="0"/>
        <w:autoSpaceDE w:val="0"/>
        <w:autoSpaceDN w:val="0"/>
        <w:adjustRightInd w:val="0"/>
        <w:rPr>
          <w:rFonts w:ascii="Verdana" w:hAnsi="Verdana" w:cs="Verdana"/>
          <w:sz w:val="20"/>
          <w:lang w:val="en-GB" w:eastAsia="nn-NO"/>
        </w:rPr>
      </w:pPr>
    </w:p>
    <w:p w:rsidR="004A027E" w:rsidP="00F430A7" w14:paraId="005AE13F" w14:textId="77777777">
      <w:pPr>
        <w:kinsoku w:val="0"/>
        <w:overflowPunct w:val="0"/>
        <w:autoSpaceDE w:val="0"/>
        <w:autoSpaceDN w:val="0"/>
        <w:adjustRightInd w:val="0"/>
        <w:rPr>
          <w:rFonts w:ascii="Verdana" w:hAnsi="Verdana" w:cs="Verdana"/>
          <w:sz w:val="20"/>
          <w:lang w:val="en-GB" w:eastAsia="nn-NO"/>
        </w:rPr>
      </w:pPr>
    </w:p>
    <w:p w:rsidR="004A027E" w:rsidP="00F430A7" w14:paraId="77C7D78B" w14:textId="77777777">
      <w:pPr>
        <w:kinsoku w:val="0"/>
        <w:overflowPunct w:val="0"/>
        <w:autoSpaceDE w:val="0"/>
        <w:autoSpaceDN w:val="0"/>
        <w:adjustRightInd w:val="0"/>
        <w:rPr>
          <w:rFonts w:ascii="Verdana" w:hAnsi="Verdana" w:cs="Verdana"/>
          <w:sz w:val="20"/>
          <w:lang w:val="en-GB" w:eastAsia="nn-NO"/>
        </w:rPr>
      </w:pPr>
    </w:p>
    <w:p w:rsidR="004A027E" w:rsidP="00F430A7" w14:paraId="7BB76A52" w14:textId="77777777">
      <w:pPr>
        <w:kinsoku w:val="0"/>
        <w:overflowPunct w:val="0"/>
        <w:autoSpaceDE w:val="0"/>
        <w:autoSpaceDN w:val="0"/>
        <w:adjustRightInd w:val="0"/>
        <w:rPr>
          <w:rFonts w:ascii="Verdana" w:hAnsi="Verdana" w:cs="Verdana"/>
          <w:sz w:val="20"/>
          <w:lang w:val="en-GB" w:eastAsia="nn-NO"/>
        </w:rPr>
      </w:pPr>
    </w:p>
    <w:p w:rsidR="004A027E" w:rsidP="00F430A7" w14:paraId="5679C139" w14:textId="77777777">
      <w:pPr>
        <w:kinsoku w:val="0"/>
        <w:overflowPunct w:val="0"/>
        <w:autoSpaceDE w:val="0"/>
        <w:autoSpaceDN w:val="0"/>
        <w:adjustRightInd w:val="0"/>
        <w:rPr>
          <w:rFonts w:ascii="Verdana" w:hAnsi="Verdana" w:cs="Verdana"/>
          <w:sz w:val="20"/>
          <w:lang w:val="en-GB" w:eastAsia="nn-NO"/>
        </w:rPr>
      </w:pPr>
    </w:p>
    <w:p w:rsidR="004A027E" w:rsidP="00F430A7" w14:paraId="69782B23" w14:textId="77777777">
      <w:pPr>
        <w:kinsoku w:val="0"/>
        <w:overflowPunct w:val="0"/>
        <w:autoSpaceDE w:val="0"/>
        <w:autoSpaceDN w:val="0"/>
        <w:adjustRightInd w:val="0"/>
        <w:rPr>
          <w:rFonts w:ascii="Verdana" w:hAnsi="Verdana" w:cs="Verdana"/>
          <w:sz w:val="20"/>
          <w:lang w:val="en-GB" w:eastAsia="nn-NO"/>
        </w:rPr>
      </w:pPr>
    </w:p>
    <w:p w:rsidR="004A027E" w:rsidP="00F430A7" w14:paraId="40A4C2FC" w14:textId="77777777">
      <w:pPr>
        <w:kinsoku w:val="0"/>
        <w:overflowPunct w:val="0"/>
        <w:autoSpaceDE w:val="0"/>
        <w:autoSpaceDN w:val="0"/>
        <w:adjustRightInd w:val="0"/>
        <w:rPr>
          <w:rFonts w:ascii="Verdana" w:hAnsi="Verdana" w:cs="Verdana"/>
          <w:sz w:val="20"/>
          <w:lang w:val="en-GB" w:eastAsia="nn-NO"/>
        </w:rPr>
      </w:pPr>
    </w:p>
    <w:p w:rsidR="004A027E" w:rsidP="00F430A7" w14:paraId="22BC1EA1" w14:textId="77777777">
      <w:pPr>
        <w:kinsoku w:val="0"/>
        <w:overflowPunct w:val="0"/>
        <w:autoSpaceDE w:val="0"/>
        <w:autoSpaceDN w:val="0"/>
        <w:adjustRightInd w:val="0"/>
        <w:rPr>
          <w:rFonts w:ascii="Verdana" w:hAnsi="Verdana" w:cs="Verdana"/>
          <w:sz w:val="20"/>
          <w:lang w:val="en-GB" w:eastAsia="nn-NO"/>
        </w:rPr>
      </w:pPr>
    </w:p>
    <w:p w:rsidR="004A027E" w:rsidP="00F430A7" w14:paraId="7C86BED1" w14:textId="77777777">
      <w:pPr>
        <w:kinsoku w:val="0"/>
        <w:overflowPunct w:val="0"/>
        <w:autoSpaceDE w:val="0"/>
        <w:autoSpaceDN w:val="0"/>
        <w:adjustRightInd w:val="0"/>
        <w:rPr>
          <w:rFonts w:ascii="Verdana" w:hAnsi="Verdana" w:cs="Verdana"/>
          <w:sz w:val="20"/>
          <w:lang w:val="en-GB" w:eastAsia="nn-NO"/>
        </w:rPr>
      </w:pPr>
    </w:p>
    <w:p w:rsidR="004A027E" w:rsidP="00F430A7" w14:paraId="0F2F69E9" w14:textId="77777777">
      <w:pPr>
        <w:kinsoku w:val="0"/>
        <w:overflowPunct w:val="0"/>
        <w:autoSpaceDE w:val="0"/>
        <w:autoSpaceDN w:val="0"/>
        <w:adjustRightInd w:val="0"/>
        <w:rPr>
          <w:rFonts w:ascii="Verdana" w:hAnsi="Verdana" w:cs="Verdana"/>
          <w:sz w:val="20"/>
          <w:lang w:val="en-GB" w:eastAsia="nn-NO"/>
        </w:rPr>
      </w:pPr>
    </w:p>
    <w:p w:rsidR="004A027E" w:rsidP="00F430A7" w14:paraId="50E969EC" w14:textId="77777777">
      <w:pPr>
        <w:kinsoku w:val="0"/>
        <w:overflowPunct w:val="0"/>
        <w:autoSpaceDE w:val="0"/>
        <w:autoSpaceDN w:val="0"/>
        <w:adjustRightInd w:val="0"/>
        <w:rPr>
          <w:rFonts w:ascii="Verdana" w:hAnsi="Verdana" w:cs="Verdana"/>
          <w:sz w:val="20"/>
          <w:lang w:val="en-GB" w:eastAsia="nn-NO"/>
        </w:rPr>
      </w:pPr>
    </w:p>
    <w:p w:rsidR="004A027E" w:rsidP="00F430A7" w14:paraId="5861F97D" w14:textId="77777777">
      <w:pPr>
        <w:kinsoku w:val="0"/>
        <w:overflowPunct w:val="0"/>
        <w:autoSpaceDE w:val="0"/>
        <w:autoSpaceDN w:val="0"/>
        <w:adjustRightInd w:val="0"/>
        <w:rPr>
          <w:rFonts w:ascii="Verdana" w:hAnsi="Verdana" w:cs="Verdana"/>
          <w:sz w:val="20"/>
          <w:lang w:val="en-GB" w:eastAsia="nn-NO"/>
        </w:rPr>
      </w:pPr>
    </w:p>
    <w:p w:rsidR="004A027E" w:rsidP="00F430A7" w14:paraId="2AF576CE" w14:textId="77777777">
      <w:pPr>
        <w:kinsoku w:val="0"/>
        <w:overflowPunct w:val="0"/>
        <w:autoSpaceDE w:val="0"/>
        <w:autoSpaceDN w:val="0"/>
        <w:adjustRightInd w:val="0"/>
        <w:rPr>
          <w:rFonts w:ascii="Verdana" w:hAnsi="Verdana" w:cs="Verdana"/>
          <w:sz w:val="20"/>
          <w:lang w:val="en-GB" w:eastAsia="nn-NO"/>
        </w:rPr>
      </w:pPr>
    </w:p>
    <w:p w:rsidR="004A027E" w:rsidP="00F430A7" w14:paraId="7272B090" w14:textId="77777777">
      <w:pPr>
        <w:kinsoku w:val="0"/>
        <w:overflowPunct w:val="0"/>
        <w:autoSpaceDE w:val="0"/>
        <w:autoSpaceDN w:val="0"/>
        <w:adjustRightInd w:val="0"/>
        <w:rPr>
          <w:rFonts w:ascii="Verdana" w:hAnsi="Verdana" w:cs="Verdana"/>
          <w:sz w:val="20"/>
          <w:lang w:val="en-GB" w:eastAsia="nn-NO"/>
        </w:rPr>
      </w:pPr>
    </w:p>
    <w:p w:rsidR="004A027E" w:rsidP="00F430A7" w14:paraId="6E90C5B3" w14:textId="77777777">
      <w:pPr>
        <w:kinsoku w:val="0"/>
        <w:overflowPunct w:val="0"/>
        <w:autoSpaceDE w:val="0"/>
        <w:autoSpaceDN w:val="0"/>
        <w:adjustRightInd w:val="0"/>
        <w:rPr>
          <w:rFonts w:ascii="Verdana" w:hAnsi="Verdana" w:cs="Verdana"/>
          <w:sz w:val="20"/>
          <w:lang w:val="en-GB" w:eastAsia="nn-NO"/>
        </w:rPr>
      </w:pPr>
    </w:p>
    <w:p w:rsidR="004A027E" w:rsidP="00F430A7" w14:paraId="0985D09A" w14:textId="77777777">
      <w:pPr>
        <w:kinsoku w:val="0"/>
        <w:overflowPunct w:val="0"/>
        <w:autoSpaceDE w:val="0"/>
        <w:autoSpaceDN w:val="0"/>
        <w:adjustRightInd w:val="0"/>
        <w:rPr>
          <w:rFonts w:ascii="Verdana" w:hAnsi="Verdana" w:cs="Verdana"/>
          <w:sz w:val="20"/>
          <w:lang w:val="en-GB" w:eastAsia="nn-NO"/>
        </w:rPr>
      </w:pPr>
    </w:p>
    <w:p w:rsidR="004A027E" w:rsidP="00F430A7" w14:paraId="3B43BC09" w14:textId="77777777">
      <w:pPr>
        <w:kinsoku w:val="0"/>
        <w:overflowPunct w:val="0"/>
        <w:autoSpaceDE w:val="0"/>
        <w:autoSpaceDN w:val="0"/>
        <w:adjustRightInd w:val="0"/>
        <w:rPr>
          <w:rFonts w:ascii="Verdana" w:hAnsi="Verdana" w:cs="Verdana"/>
          <w:sz w:val="20"/>
          <w:lang w:val="en-GB" w:eastAsia="nn-NO"/>
        </w:rPr>
      </w:pPr>
    </w:p>
    <w:p w:rsidR="004A027E" w:rsidP="00F430A7" w14:paraId="5955E060" w14:textId="77777777">
      <w:pPr>
        <w:kinsoku w:val="0"/>
        <w:overflowPunct w:val="0"/>
        <w:autoSpaceDE w:val="0"/>
        <w:autoSpaceDN w:val="0"/>
        <w:adjustRightInd w:val="0"/>
        <w:rPr>
          <w:rFonts w:ascii="Verdana" w:hAnsi="Verdana" w:cs="Verdana"/>
          <w:sz w:val="20"/>
          <w:lang w:val="en-GB" w:eastAsia="nn-NO"/>
        </w:rPr>
      </w:pPr>
    </w:p>
    <w:p w:rsidR="004A027E" w:rsidP="00F430A7" w14:paraId="2D4E4149" w14:textId="77777777">
      <w:pPr>
        <w:kinsoku w:val="0"/>
        <w:overflowPunct w:val="0"/>
        <w:autoSpaceDE w:val="0"/>
        <w:autoSpaceDN w:val="0"/>
        <w:adjustRightInd w:val="0"/>
        <w:rPr>
          <w:rFonts w:ascii="Verdana" w:hAnsi="Verdana" w:cs="Verdana"/>
          <w:sz w:val="20"/>
          <w:lang w:val="en-GB" w:eastAsia="nn-NO"/>
        </w:rPr>
      </w:pPr>
    </w:p>
    <w:p w:rsidR="004A027E" w:rsidP="00F430A7" w14:paraId="5268433F" w14:textId="77777777">
      <w:pPr>
        <w:kinsoku w:val="0"/>
        <w:overflowPunct w:val="0"/>
        <w:autoSpaceDE w:val="0"/>
        <w:autoSpaceDN w:val="0"/>
        <w:adjustRightInd w:val="0"/>
        <w:rPr>
          <w:rFonts w:ascii="Verdana" w:hAnsi="Verdana" w:cs="Verdana"/>
          <w:sz w:val="20"/>
          <w:lang w:val="en-GB" w:eastAsia="nn-NO"/>
        </w:rPr>
      </w:pPr>
    </w:p>
    <w:p w:rsidR="004A027E" w:rsidP="00F430A7" w14:paraId="6F2904DB" w14:textId="77777777">
      <w:pPr>
        <w:kinsoku w:val="0"/>
        <w:overflowPunct w:val="0"/>
        <w:autoSpaceDE w:val="0"/>
        <w:autoSpaceDN w:val="0"/>
        <w:adjustRightInd w:val="0"/>
        <w:rPr>
          <w:rFonts w:ascii="Verdana" w:hAnsi="Verdana" w:cs="Verdana"/>
          <w:sz w:val="20"/>
          <w:lang w:val="en-GB" w:eastAsia="nn-NO"/>
        </w:rPr>
      </w:pPr>
    </w:p>
    <w:p w:rsidR="004A027E" w:rsidP="00F430A7" w14:paraId="50C3F531" w14:textId="77777777">
      <w:pPr>
        <w:kinsoku w:val="0"/>
        <w:overflowPunct w:val="0"/>
        <w:autoSpaceDE w:val="0"/>
        <w:autoSpaceDN w:val="0"/>
        <w:adjustRightInd w:val="0"/>
        <w:rPr>
          <w:rFonts w:ascii="Verdana" w:hAnsi="Verdana" w:cs="Verdana"/>
          <w:sz w:val="20"/>
          <w:lang w:val="en-GB" w:eastAsia="nn-NO"/>
        </w:rPr>
      </w:pPr>
    </w:p>
    <w:p w:rsidR="004A027E" w:rsidRPr="00F430A7" w:rsidP="00F430A7" w14:paraId="54045227"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3B958719" w14:textId="77777777">
      <w:pPr>
        <w:kinsoku w:val="0"/>
        <w:overflowPunct w:val="0"/>
        <w:autoSpaceDE w:val="0"/>
        <w:autoSpaceDN w:val="0"/>
        <w:adjustRightInd w:val="0"/>
        <w:spacing w:before="60"/>
        <w:outlineLvl w:val="1"/>
        <w:rPr>
          <w:rFonts w:ascii="Verdana" w:hAnsi="Verdana" w:cs="Verdana"/>
          <w:b/>
          <w:bCs/>
          <w:color w:val="FF0000"/>
          <w:sz w:val="26"/>
          <w:szCs w:val="26"/>
          <w:lang w:val="en-GB" w:eastAsia="nn-NO"/>
        </w:rPr>
      </w:pPr>
      <w:bookmarkStart w:id="28" w:name="Section_2_Certification"/>
      <w:bookmarkStart w:id="29" w:name="_bookmark14"/>
      <w:bookmarkEnd w:id="28"/>
      <w:bookmarkEnd w:id="29"/>
      <w:r w:rsidRPr="00F430A7">
        <w:rPr>
          <w:rFonts w:ascii="Verdana" w:hAnsi="Verdana" w:cs="Verdana"/>
          <w:b/>
          <w:bCs/>
          <w:color w:val="FF0000"/>
          <w:sz w:val="26"/>
          <w:szCs w:val="26"/>
          <w:lang w:val="en-GB" w:eastAsia="nn-NO"/>
        </w:rPr>
        <w:t xml:space="preserve">SECTION 2 </w:t>
      </w:r>
      <w:r w:rsidRPr="00F430A7">
        <w:rPr>
          <w:rFonts w:ascii="Verdana" w:hAnsi="Verdana" w:cs="Verdana"/>
          <w:b/>
          <w:bCs/>
          <w:color w:val="FF0000"/>
          <w:sz w:val="26"/>
          <w:szCs w:val="26"/>
          <w:lang w:val="en-GB" w:eastAsia="nn-NO"/>
        </w:rPr>
        <w:t>CERTIFICATION</w:t>
      </w:r>
    </w:p>
    <w:p w:rsidR="00F430A7" w:rsidRPr="00F430A7" w:rsidP="00F430A7" w14:paraId="726C91A3" w14:textId="77777777">
      <w:pPr>
        <w:numPr>
          <w:ilvl w:val="1"/>
          <w:numId w:val="102"/>
        </w:numPr>
        <w:tabs>
          <w:tab w:val="left" w:pos="549"/>
        </w:tabs>
        <w:kinsoku w:val="0"/>
        <w:overflowPunct w:val="0"/>
        <w:autoSpaceDE w:val="0"/>
        <w:autoSpaceDN w:val="0"/>
        <w:adjustRightInd w:val="0"/>
        <w:spacing w:before="301"/>
        <w:ind w:left="549" w:hanging="549"/>
        <w:outlineLvl w:val="2"/>
        <w:rPr>
          <w:rFonts w:ascii="Verdana" w:hAnsi="Verdana" w:cs="Verdana"/>
          <w:b/>
          <w:bCs/>
          <w:color w:val="00B9F2"/>
          <w:sz w:val="26"/>
          <w:szCs w:val="26"/>
          <w:lang w:val="en-GB" w:eastAsia="nn-NO"/>
        </w:rPr>
      </w:pPr>
      <w:bookmarkStart w:id="30" w:name="2.1_Scope_of_certification"/>
      <w:bookmarkStart w:id="31" w:name="_bookmark15"/>
      <w:bookmarkEnd w:id="30"/>
      <w:bookmarkEnd w:id="31"/>
      <w:r w:rsidRPr="00F430A7">
        <w:rPr>
          <w:rFonts w:ascii="Verdana" w:hAnsi="Verdana" w:cs="Verdana"/>
          <w:b/>
          <w:bCs/>
          <w:color w:val="00B9F2"/>
          <w:sz w:val="26"/>
          <w:szCs w:val="26"/>
          <w:lang w:val="en-GB" w:eastAsia="nn-NO"/>
        </w:rPr>
        <w:t>Scope of certification</w:t>
      </w:r>
    </w:p>
    <w:p w:rsidR="00F430A7" w:rsidRPr="00F430A7" w:rsidP="00F430A7" w14:paraId="4A1C05F6" w14:textId="77777777">
      <w:pPr>
        <w:numPr>
          <w:ilvl w:val="2"/>
          <w:numId w:val="102"/>
        </w:numPr>
        <w:tabs>
          <w:tab w:val="left" w:pos="771"/>
        </w:tabs>
        <w:kinsoku w:val="0"/>
        <w:overflowPunct w:val="0"/>
        <w:autoSpaceDE w:val="0"/>
        <w:autoSpaceDN w:val="0"/>
        <w:adjustRightInd w:val="0"/>
        <w:spacing w:before="314"/>
        <w:ind w:left="771" w:hanging="771"/>
        <w:outlineLvl w:val="3"/>
        <w:rPr>
          <w:rFonts w:ascii="Verdana" w:hAnsi="Verdana" w:cs="Verdana"/>
          <w:color w:val="00B9F2"/>
          <w:spacing w:val="-2"/>
          <w:sz w:val="26"/>
          <w:szCs w:val="26"/>
          <w:lang w:val="en-GB" w:eastAsia="nn-NO"/>
        </w:rPr>
      </w:pPr>
      <w:bookmarkStart w:id="32" w:name="2.1.1_General"/>
      <w:bookmarkEnd w:id="32"/>
      <w:r w:rsidRPr="00F430A7">
        <w:rPr>
          <w:rFonts w:ascii="Verdana" w:hAnsi="Verdana" w:cs="Verdana"/>
          <w:color w:val="00B9F2"/>
          <w:spacing w:val="-2"/>
          <w:sz w:val="26"/>
          <w:szCs w:val="26"/>
          <w:lang w:val="en-GB" w:eastAsia="nn-NO"/>
        </w:rPr>
        <w:t>General</w:t>
      </w:r>
    </w:p>
    <w:p w:rsidR="00F430A7" w:rsidRPr="00F430A7" w:rsidP="00F430A7" w14:paraId="301D9000" w14:textId="77777777">
      <w:pPr>
        <w:kinsoku w:val="0"/>
        <w:overflowPunct w:val="0"/>
        <w:autoSpaceDE w:val="0"/>
        <w:autoSpaceDN w:val="0"/>
        <w:adjustRightInd w:val="0"/>
        <w:spacing w:before="95" w:line="237" w:lineRule="auto"/>
        <w:ind w:right="611"/>
        <w:rPr>
          <w:rFonts w:ascii="Verdana" w:hAnsi="Verdana" w:cs="Verdana"/>
          <w:sz w:val="18"/>
          <w:szCs w:val="18"/>
          <w:lang w:val="en-GB" w:eastAsia="nn-NO"/>
        </w:rPr>
      </w:pPr>
      <w:r w:rsidRPr="00F430A7">
        <w:rPr>
          <w:rFonts w:ascii="Verdana" w:hAnsi="Verdana" w:cs="Verdana"/>
          <w:sz w:val="18"/>
          <w:szCs w:val="18"/>
          <w:lang w:val="en-GB" w:eastAsia="nn-NO"/>
        </w:rPr>
        <w:t>The certification process shall verify the existence and implementation of a management system in accordance with this standard.</w:t>
      </w:r>
    </w:p>
    <w:p w:rsidR="00F430A7" w:rsidRPr="00F430A7" w:rsidP="00F430A7" w14:paraId="792A1D79" w14:textId="77777777">
      <w:pPr>
        <w:kinsoku w:val="0"/>
        <w:overflowPunct w:val="0"/>
        <w:autoSpaceDE w:val="0"/>
        <w:autoSpaceDN w:val="0"/>
        <w:adjustRightInd w:val="0"/>
        <w:spacing w:before="59" w:line="237" w:lineRule="auto"/>
        <w:ind w:right="168"/>
        <w:rPr>
          <w:rFonts w:ascii="Verdana" w:hAnsi="Verdana" w:cs="Verdana"/>
          <w:sz w:val="18"/>
          <w:szCs w:val="18"/>
          <w:lang w:val="en-GB" w:eastAsia="nn-NO"/>
        </w:rPr>
      </w:pPr>
      <w:r w:rsidRPr="00F430A7">
        <w:rPr>
          <w:rFonts w:ascii="Verdana" w:hAnsi="Verdana" w:cs="Verdana"/>
          <w:sz w:val="18"/>
          <w:szCs w:val="18"/>
          <w:lang w:val="en-GB" w:eastAsia="nn-NO"/>
        </w:rPr>
        <w:t>Organizations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complying</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with</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requirements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this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standard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may</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receive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certificate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for</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relevant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type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service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offered.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This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may</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but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not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limited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(maritime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or</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offshore)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academy,</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training</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provider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or</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simulator</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centre.</w:t>
      </w:r>
    </w:p>
    <w:p w:rsidR="00F430A7" w:rsidRPr="00F430A7" w:rsidP="00F430A7" w14:paraId="5FB9A41D" w14:textId="77777777">
      <w:pPr>
        <w:kinsoku w:val="0"/>
        <w:overflowPunct w:val="0"/>
        <w:autoSpaceDE w:val="0"/>
        <w:autoSpaceDN w:val="0"/>
        <w:adjustRightInd w:val="0"/>
        <w:spacing w:before="110"/>
        <w:ind w:left="335"/>
        <w:rPr>
          <w:rFonts w:ascii="Verdana" w:hAnsi="Verdana" w:cs="Verdana"/>
          <w:b/>
          <w:bCs/>
          <w:sz w:val="14"/>
          <w:szCs w:val="14"/>
          <w:lang w:val="en-GB" w:eastAsia="nn-NO"/>
        </w:rPr>
      </w:pPr>
      <w:r w:rsidRPr="00F430A7">
        <w:rPr>
          <w:rFonts w:ascii="Verdana" w:hAnsi="Verdana" w:cs="Verdana"/>
          <w:b/>
          <w:bCs/>
          <w:sz w:val="14"/>
          <w:szCs w:val="14"/>
          <w:lang w:val="en-GB" w:eastAsia="nn-NO"/>
        </w:rPr>
        <w:t>Guidance note:</w:t>
      </w:r>
    </w:p>
    <w:p w:rsidR="00F430A7" w:rsidRPr="00F430A7" w:rsidP="00F430A7" w14:paraId="6FD9E1CC" w14:textId="77777777">
      <w:pPr>
        <w:kinsoku w:val="0"/>
        <w:overflowPunct w:val="0"/>
        <w:autoSpaceDE w:val="0"/>
        <w:autoSpaceDN w:val="0"/>
        <w:adjustRightInd w:val="0"/>
        <w:spacing w:before="66" w:line="304" w:lineRule="auto"/>
        <w:ind w:left="335" w:right="611"/>
        <w:rPr>
          <w:rFonts w:ascii="Verdana" w:hAnsi="Verdana" w:cs="Verdana"/>
          <w:color w:val="000000"/>
          <w:sz w:val="14"/>
          <w:szCs w:val="14"/>
          <w:lang w:val="en-GB" w:eastAsia="nn-NO"/>
        </w:rPr>
      </w:pPr>
      <w:r w:rsidRPr="00F430A7">
        <w:rPr>
          <w:rFonts w:ascii="Verdana" w:hAnsi="Verdana" w:cs="Verdana"/>
          <w:sz w:val="14"/>
          <w:szCs w:val="14"/>
          <w:lang w:val="en-GB" w:eastAsia="nn-NO"/>
        </w:rPr>
        <w:t>For</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maritime</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or</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offshore</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training</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and</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education</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flag</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states/continental</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shelves</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may</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require</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learning</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programmes</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to</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be</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verified</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against</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a</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corresponding</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model</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course</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or</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other</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relevant</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standard.</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The</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standard</w:t>
      </w:r>
      <w:r w:rsidRPr="00F430A7">
        <w:rPr>
          <w:rFonts w:ascii="Verdana" w:hAnsi="Verdana" w:cs="Verdana"/>
          <w:spacing w:val="-3"/>
          <w:sz w:val="14"/>
          <w:szCs w:val="14"/>
          <w:lang w:val="en-GB" w:eastAsia="nn-NO"/>
        </w:rPr>
        <w:t xml:space="preserve"> </w:t>
      </w:r>
      <w:r w:rsidRPr="00F430A7">
        <w:rPr>
          <w:rFonts w:ascii="Verdana" w:hAnsi="Verdana" w:cs="Verdana"/>
          <w:color w:val="0000FF"/>
          <w:sz w:val="14"/>
          <w:szCs w:val="14"/>
          <w:lang w:val="en-GB" w:eastAsia="nn-NO"/>
        </w:rPr>
        <w:t>DNV-ST-0008</w:t>
      </w:r>
      <w:r w:rsidRPr="00F430A7">
        <w:rPr>
          <w:rFonts w:ascii="Verdana" w:hAnsi="Verdana" w:cs="Verdana"/>
          <w:color w:val="0000FF"/>
          <w:spacing w:val="-2"/>
          <w:sz w:val="14"/>
          <w:szCs w:val="14"/>
          <w:lang w:val="en-GB" w:eastAsia="nn-NO"/>
        </w:rPr>
        <w:t xml:space="preserve"> </w:t>
      </w:r>
      <w:r w:rsidRPr="00F430A7">
        <w:rPr>
          <w:rFonts w:ascii="Verdana" w:hAnsi="Verdana" w:cs="Verdana"/>
          <w:color w:val="000000"/>
          <w:sz w:val="14"/>
          <w:szCs w:val="14"/>
          <w:lang w:val="en-GB" w:eastAsia="nn-NO"/>
        </w:rPr>
        <w:t>was</w:t>
      </w:r>
      <w:r w:rsidRPr="00F430A7">
        <w:rPr>
          <w:rFonts w:ascii="Verdana" w:hAnsi="Verdana" w:cs="Verdana"/>
          <w:color w:val="000000"/>
          <w:spacing w:val="-3"/>
          <w:sz w:val="14"/>
          <w:szCs w:val="14"/>
          <w:lang w:val="en-GB" w:eastAsia="nn-NO"/>
        </w:rPr>
        <w:t xml:space="preserve"> </w:t>
      </w:r>
      <w:r w:rsidRPr="00F430A7">
        <w:rPr>
          <w:rFonts w:ascii="Verdana" w:hAnsi="Verdana" w:cs="Verdana"/>
          <w:color w:val="000000"/>
          <w:sz w:val="14"/>
          <w:szCs w:val="14"/>
          <w:lang w:val="en-GB" w:eastAsia="nn-NO"/>
        </w:rPr>
        <w:t>developed</w:t>
      </w:r>
      <w:r w:rsidRPr="00F430A7">
        <w:rPr>
          <w:rFonts w:ascii="Verdana" w:hAnsi="Verdana" w:cs="Verdana"/>
          <w:color w:val="000000"/>
          <w:spacing w:val="-3"/>
          <w:sz w:val="14"/>
          <w:szCs w:val="14"/>
          <w:lang w:val="en-GB" w:eastAsia="nn-NO"/>
        </w:rPr>
        <w:t xml:space="preserve"> </w:t>
      </w:r>
      <w:r w:rsidRPr="00F430A7">
        <w:rPr>
          <w:rFonts w:ascii="Verdana" w:hAnsi="Verdana" w:cs="Verdana"/>
          <w:color w:val="000000"/>
          <w:sz w:val="14"/>
          <w:szCs w:val="14"/>
          <w:lang w:val="en-GB" w:eastAsia="nn-NO"/>
        </w:rPr>
        <w:t>for</w:t>
      </w:r>
      <w:r w:rsidRPr="00F430A7">
        <w:rPr>
          <w:rFonts w:ascii="Verdana" w:hAnsi="Verdana" w:cs="Verdana"/>
          <w:color w:val="000000"/>
          <w:spacing w:val="-3"/>
          <w:sz w:val="14"/>
          <w:szCs w:val="14"/>
          <w:lang w:val="en-GB" w:eastAsia="nn-NO"/>
        </w:rPr>
        <w:t xml:space="preserve"> </w:t>
      </w:r>
      <w:r w:rsidRPr="00F430A7">
        <w:rPr>
          <w:rFonts w:ascii="Verdana" w:hAnsi="Verdana" w:cs="Verdana"/>
          <w:color w:val="000000"/>
          <w:sz w:val="14"/>
          <w:szCs w:val="14"/>
          <w:lang w:val="en-GB" w:eastAsia="nn-NO"/>
        </w:rPr>
        <w:t>this</w:t>
      </w:r>
      <w:r w:rsidRPr="00F430A7">
        <w:rPr>
          <w:rFonts w:ascii="Verdana" w:hAnsi="Verdana" w:cs="Verdana"/>
          <w:color w:val="000000"/>
          <w:spacing w:val="-3"/>
          <w:sz w:val="14"/>
          <w:szCs w:val="14"/>
          <w:lang w:val="en-GB" w:eastAsia="nn-NO"/>
        </w:rPr>
        <w:t xml:space="preserve"> </w:t>
      </w:r>
      <w:r w:rsidRPr="00F430A7">
        <w:rPr>
          <w:rFonts w:ascii="Verdana" w:hAnsi="Verdana" w:cs="Verdana"/>
          <w:color w:val="000000"/>
          <w:sz w:val="14"/>
          <w:szCs w:val="14"/>
          <w:lang w:val="en-GB" w:eastAsia="nn-NO"/>
        </w:rPr>
        <w:t>purpose.</w:t>
      </w:r>
    </w:p>
    <w:p w:rsidR="00F430A7" w:rsidRPr="00F430A7" w:rsidP="00F430A7" w14:paraId="14B83337" w14:textId="77777777">
      <w:pPr>
        <w:kinsoku w:val="0"/>
        <w:overflowPunct w:val="0"/>
        <w:autoSpaceDE w:val="0"/>
        <w:autoSpaceDN w:val="0"/>
        <w:adjustRightInd w:val="0"/>
        <w:spacing w:before="99"/>
        <w:ind w:left="3423"/>
        <w:rPr>
          <w:rFonts w:ascii="Verdana" w:hAnsi="Verdana" w:cs="Verdana"/>
          <w:spacing w:val="-2"/>
          <w:sz w:val="14"/>
          <w:szCs w:val="14"/>
          <w:lang w:val="en-GB" w:eastAsia="nn-NO"/>
        </w:rPr>
      </w:pPr>
      <w:r w:rsidRPr="00F430A7">
        <w:rPr>
          <w:rFonts w:ascii="Verdana" w:hAnsi="Verdana" w:cs="Verdana"/>
          <w:spacing w:val="-2"/>
          <w:sz w:val="14"/>
          <w:szCs w:val="14"/>
          <w:lang w:val="en-GB" w:eastAsia="nn-NO"/>
        </w:rPr>
        <w:t>---e-n-d---o-f---g-u-i</w:t>
      </w:r>
      <w:r w:rsidRPr="00F430A7">
        <w:rPr>
          <w:rFonts w:ascii="Verdana" w:hAnsi="Verdana" w:cs="Verdana"/>
          <w:spacing w:val="-2"/>
          <w:sz w:val="14"/>
          <w:szCs w:val="14"/>
          <w:lang w:val="en-GB" w:eastAsia="nn-NO"/>
        </w:rPr>
        <w:t>-d-a-n-c-e---n-o-t-e---</w:t>
      </w:r>
    </w:p>
    <w:p w:rsidR="00F430A7" w:rsidRPr="00F430A7" w:rsidP="00F430A7" w14:paraId="7991923A"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60A3C5B0" w14:textId="77777777">
      <w:pPr>
        <w:kinsoku w:val="0"/>
        <w:overflowPunct w:val="0"/>
        <w:autoSpaceDE w:val="0"/>
        <w:autoSpaceDN w:val="0"/>
        <w:adjustRightInd w:val="0"/>
        <w:spacing w:before="60"/>
        <w:rPr>
          <w:rFonts w:ascii="Verdana" w:hAnsi="Verdana" w:cs="Verdana"/>
          <w:sz w:val="18"/>
          <w:szCs w:val="18"/>
          <w:lang w:val="en-GB" w:eastAsia="nn-NO"/>
        </w:rPr>
      </w:pPr>
      <w:r w:rsidRPr="00F430A7">
        <w:rPr>
          <w:rFonts w:ascii="Verdana" w:hAnsi="Verdana" w:cs="Verdana"/>
          <w:sz w:val="18"/>
          <w:szCs w:val="18"/>
          <w:lang w:val="en-GB" w:eastAsia="nn-NO"/>
        </w:rPr>
        <w:t>Certification will include:</w:t>
      </w:r>
    </w:p>
    <w:p w:rsidR="00F430A7" w:rsidRPr="00F430A7" w:rsidP="00F430A7" w14:paraId="05E3CC47" w14:textId="77777777">
      <w:pPr>
        <w:numPr>
          <w:ilvl w:val="0"/>
          <w:numId w:val="101"/>
        </w:numPr>
        <w:tabs>
          <w:tab w:val="left" w:pos="282"/>
        </w:tabs>
        <w:kinsoku w:val="0"/>
        <w:overflowPunct w:val="0"/>
        <w:autoSpaceDE w:val="0"/>
        <w:autoSpaceDN w:val="0"/>
        <w:adjustRightInd w:val="0"/>
        <w:spacing w:before="106"/>
        <w:ind w:left="282" w:hanging="282"/>
        <w:rPr>
          <w:rFonts w:ascii="Verdana" w:hAnsi="Verdana" w:cs="Verdana"/>
          <w:sz w:val="18"/>
          <w:szCs w:val="18"/>
          <w:lang w:val="en-GB" w:eastAsia="nn-NO"/>
        </w:rPr>
      </w:pPr>
      <w:r w:rsidRPr="00F430A7">
        <w:rPr>
          <w:rFonts w:ascii="Verdana" w:hAnsi="Verdana" w:cs="Verdana"/>
          <w:sz w:val="18"/>
          <w:szCs w:val="18"/>
          <w:lang w:val="en-GB" w:eastAsia="nn-NO"/>
        </w:rPr>
        <w:t>a document review of the management system</w:t>
      </w:r>
    </w:p>
    <w:p w:rsidR="00F430A7" w:rsidRPr="00F430A7" w:rsidP="00F430A7" w14:paraId="0F208362" w14:textId="77777777">
      <w:pPr>
        <w:numPr>
          <w:ilvl w:val="0"/>
          <w:numId w:val="101"/>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initial audit(s) to verify compliance</w:t>
      </w:r>
    </w:p>
    <w:p w:rsidR="00F430A7" w:rsidRPr="00F430A7" w:rsidP="00F430A7" w14:paraId="6D5CF3EE" w14:textId="77777777">
      <w:pPr>
        <w:numPr>
          <w:ilvl w:val="0"/>
          <w:numId w:val="101"/>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annual audits for retention of the certificate</w:t>
      </w:r>
    </w:p>
    <w:p w:rsidR="00F430A7" w:rsidRPr="00F430A7" w:rsidP="00F430A7" w14:paraId="2206ED8B" w14:textId="77777777">
      <w:pPr>
        <w:numPr>
          <w:ilvl w:val="0"/>
          <w:numId w:val="101"/>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a renewal audit.</w:t>
      </w:r>
    </w:p>
    <w:p w:rsidR="00F430A7" w:rsidRPr="00F430A7" w:rsidP="00F430A7" w14:paraId="7ED3BF8A" w14:textId="77777777">
      <w:pPr>
        <w:kinsoku w:val="0"/>
        <w:overflowPunct w:val="0"/>
        <w:autoSpaceDE w:val="0"/>
        <w:autoSpaceDN w:val="0"/>
        <w:adjustRightInd w:val="0"/>
        <w:spacing w:before="100"/>
        <w:rPr>
          <w:rFonts w:ascii="Verdana" w:hAnsi="Verdana" w:cs="Verdana"/>
          <w:sz w:val="18"/>
          <w:szCs w:val="18"/>
          <w:lang w:val="en-GB" w:eastAsia="nn-NO"/>
        </w:rPr>
      </w:pPr>
    </w:p>
    <w:p w:rsidR="00F430A7" w:rsidRPr="00F430A7" w:rsidP="00F430A7" w14:paraId="1C680D5E" w14:textId="77777777">
      <w:pPr>
        <w:numPr>
          <w:ilvl w:val="2"/>
          <w:numId w:val="100"/>
        </w:numPr>
        <w:tabs>
          <w:tab w:val="left" w:pos="771"/>
        </w:tabs>
        <w:kinsoku w:val="0"/>
        <w:overflowPunct w:val="0"/>
        <w:autoSpaceDE w:val="0"/>
        <w:autoSpaceDN w:val="0"/>
        <w:adjustRightInd w:val="0"/>
        <w:ind w:left="771" w:hanging="771"/>
        <w:outlineLvl w:val="3"/>
        <w:rPr>
          <w:rFonts w:ascii="Verdana" w:hAnsi="Verdana" w:cs="Verdana"/>
          <w:color w:val="00B9F2"/>
          <w:sz w:val="26"/>
          <w:szCs w:val="26"/>
          <w:lang w:val="en-GB" w:eastAsia="nn-NO"/>
        </w:rPr>
      </w:pPr>
      <w:bookmarkStart w:id="33" w:name="2.1.2_Scope_definition"/>
      <w:bookmarkEnd w:id="33"/>
      <w:r w:rsidRPr="00F430A7">
        <w:rPr>
          <w:rFonts w:ascii="Verdana" w:hAnsi="Verdana" w:cs="Verdana"/>
          <w:color w:val="00B9F2"/>
          <w:sz w:val="26"/>
          <w:szCs w:val="26"/>
          <w:lang w:val="en-GB" w:eastAsia="nn-NO"/>
        </w:rPr>
        <w:t>Scope definition</w:t>
      </w:r>
    </w:p>
    <w:p w:rsidR="00F430A7" w:rsidRPr="00F430A7" w:rsidP="00F430A7" w14:paraId="5ED588EB" w14:textId="77777777">
      <w:pPr>
        <w:kinsoku w:val="0"/>
        <w:overflowPunct w:val="0"/>
        <w:autoSpaceDE w:val="0"/>
        <w:autoSpaceDN w:val="0"/>
        <w:adjustRightInd w:val="0"/>
        <w:spacing w:before="95" w:line="237" w:lineRule="auto"/>
        <w:ind w:right="168"/>
        <w:rPr>
          <w:rFonts w:ascii="Verdana" w:hAnsi="Verdana" w:cs="Verdana"/>
          <w:sz w:val="18"/>
          <w:szCs w:val="18"/>
          <w:lang w:val="en-GB" w:eastAsia="nn-NO"/>
        </w:rPr>
      </w:pP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scope,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scope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limitations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references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applicable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standards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or</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guidelines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agreed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upon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prior</w:t>
      </w:r>
      <w:r w:rsidRPr="00F430A7">
        <w:rPr>
          <w:rFonts w:ascii="Verdana" w:hAnsi="Verdana" w:cs="Verdana"/>
          <w:spacing w:val="60"/>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start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certification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process,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including</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branch</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offices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training</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locations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included.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This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will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foundation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for</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auditing</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process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reflected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certificate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issued.</w:t>
      </w:r>
    </w:p>
    <w:p w:rsidR="00F430A7" w:rsidRPr="00F430A7" w:rsidP="00F430A7" w14:paraId="40F27AEF" w14:textId="77777777">
      <w:pPr>
        <w:kinsoku w:val="0"/>
        <w:overflowPunct w:val="0"/>
        <w:autoSpaceDE w:val="0"/>
        <w:autoSpaceDN w:val="0"/>
        <w:adjustRightInd w:val="0"/>
        <w:spacing w:before="58" w:line="237" w:lineRule="auto"/>
        <w:rPr>
          <w:rFonts w:ascii="Verdana" w:hAnsi="Verdana" w:cs="Verdana"/>
          <w:sz w:val="18"/>
          <w:szCs w:val="18"/>
          <w:lang w:val="en-GB" w:eastAsia="nn-NO"/>
        </w:rPr>
      </w:pPr>
      <w:r w:rsidRPr="00F430A7">
        <w:rPr>
          <w:rFonts w:ascii="Verdana" w:hAnsi="Verdana" w:cs="Verdana"/>
          <w:sz w:val="18"/>
          <w:szCs w:val="18"/>
          <w:lang w:val="en-GB" w:eastAsia="nn-NO"/>
        </w:rPr>
        <w:t>Scope expansion during the validity period of the certificate upon request from the organization requires additional audit(s) of the new location(s) after which the certificate scope may be updated.</w:t>
      </w:r>
    </w:p>
    <w:p w:rsidR="00F430A7" w:rsidRPr="00F430A7" w:rsidP="00F430A7" w14:paraId="3162FB51" w14:textId="77777777">
      <w:pPr>
        <w:kinsoku w:val="0"/>
        <w:overflowPunct w:val="0"/>
        <w:autoSpaceDE w:val="0"/>
        <w:autoSpaceDN w:val="0"/>
        <w:adjustRightInd w:val="0"/>
        <w:spacing w:before="99"/>
        <w:rPr>
          <w:rFonts w:ascii="Verdana" w:hAnsi="Verdana" w:cs="Verdana"/>
          <w:sz w:val="18"/>
          <w:szCs w:val="18"/>
          <w:lang w:val="en-GB" w:eastAsia="nn-NO"/>
        </w:rPr>
      </w:pPr>
    </w:p>
    <w:p w:rsidR="00F430A7" w:rsidRPr="00F430A7" w:rsidP="00F430A7" w14:paraId="3D5019C2" w14:textId="77777777">
      <w:pPr>
        <w:numPr>
          <w:ilvl w:val="2"/>
          <w:numId w:val="100"/>
        </w:numPr>
        <w:tabs>
          <w:tab w:val="left" w:pos="771"/>
        </w:tabs>
        <w:kinsoku w:val="0"/>
        <w:overflowPunct w:val="0"/>
        <w:autoSpaceDE w:val="0"/>
        <w:autoSpaceDN w:val="0"/>
        <w:adjustRightInd w:val="0"/>
        <w:ind w:left="771" w:hanging="771"/>
        <w:outlineLvl w:val="3"/>
        <w:rPr>
          <w:rFonts w:ascii="Verdana" w:hAnsi="Verdana" w:cs="Verdana"/>
          <w:color w:val="00B9F2"/>
          <w:spacing w:val="-2"/>
          <w:sz w:val="26"/>
          <w:szCs w:val="26"/>
          <w:lang w:val="en-GB" w:eastAsia="nn-NO"/>
        </w:rPr>
      </w:pPr>
      <w:bookmarkStart w:id="34" w:name="2.1.3_Transition"/>
      <w:bookmarkEnd w:id="34"/>
      <w:r w:rsidRPr="00F430A7">
        <w:rPr>
          <w:rFonts w:ascii="Verdana" w:hAnsi="Verdana" w:cs="Verdana"/>
          <w:color w:val="00B9F2"/>
          <w:spacing w:val="-2"/>
          <w:sz w:val="26"/>
          <w:szCs w:val="26"/>
          <w:lang w:val="en-GB" w:eastAsia="nn-NO"/>
        </w:rPr>
        <w:t>Transition</w:t>
      </w:r>
    </w:p>
    <w:p w:rsidR="00F430A7" w:rsidRPr="00F430A7" w:rsidP="00F430A7" w14:paraId="44F8FE52" w14:textId="77777777">
      <w:pPr>
        <w:kinsoku w:val="0"/>
        <w:overflowPunct w:val="0"/>
        <w:autoSpaceDE w:val="0"/>
        <w:autoSpaceDN w:val="0"/>
        <w:adjustRightInd w:val="0"/>
        <w:spacing w:before="95" w:line="237" w:lineRule="auto"/>
        <w:ind w:right="362"/>
        <w:rPr>
          <w:rFonts w:ascii="Verdana" w:hAnsi="Verdana" w:cs="Verdana"/>
          <w:sz w:val="18"/>
          <w:szCs w:val="18"/>
          <w:lang w:val="en-GB" w:eastAsia="nn-NO"/>
        </w:rPr>
      </w:pPr>
      <w:r w:rsidRPr="00F430A7">
        <w:rPr>
          <w:rFonts w:ascii="Verdana" w:hAnsi="Verdana" w:cs="Verdana"/>
          <w:sz w:val="18"/>
          <w:szCs w:val="18"/>
          <w:lang w:val="en-GB" w:eastAsia="nn-NO"/>
        </w:rPr>
        <w:t>Initial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audits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or</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renewal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audits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performed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against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latest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edition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this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standard.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Organizations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certified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against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previous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version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this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standard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may</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request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use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annual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audit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make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transition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this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standard.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Otherwise,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annual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audits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during</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validity</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certificate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will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carried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out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against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version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standard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corresponding</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with</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certificate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issue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date.</w:t>
      </w:r>
    </w:p>
    <w:p w:rsidR="00F430A7" w:rsidRPr="00F430A7" w:rsidP="00F430A7" w14:paraId="1F415746" w14:textId="77777777">
      <w:pPr>
        <w:kinsoku w:val="0"/>
        <w:overflowPunct w:val="0"/>
        <w:autoSpaceDE w:val="0"/>
        <w:autoSpaceDN w:val="0"/>
        <w:adjustRightInd w:val="0"/>
        <w:spacing w:before="98"/>
        <w:rPr>
          <w:rFonts w:ascii="Verdana" w:hAnsi="Verdana" w:cs="Verdana"/>
          <w:sz w:val="18"/>
          <w:szCs w:val="18"/>
          <w:lang w:val="en-GB" w:eastAsia="nn-NO"/>
        </w:rPr>
      </w:pPr>
    </w:p>
    <w:p w:rsidR="00F430A7" w:rsidRPr="00F430A7" w:rsidP="00F430A7" w14:paraId="28BDD6D9" w14:textId="77777777">
      <w:pPr>
        <w:numPr>
          <w:ilvl w:val="1"/>
          <w:numId w:val="99"/>
        </w:numPr>
        <w:tabs>
          <w:tab w:val="left" w:pos="549"/>
        </w:tabs>
        <w:kinsoku w:val="0"/>
        <w:overflowPunct w:val="0"/>
        <w:autoSpaceDE w:val="0"/>
        <w:autoSpaceDN w:val="0"/>
        <w:adjustRightInd w:val="0"/>
        <w:ind w:left="549" w:hanging="549"/>
        <w:outlineLvl w:val="2"/>
        <w:rPr>
          <w:rFonts w:ascii="Verdana" w:hAnsi="Verdana" w:cs="Verdana"/>
          <w:b/>
          <w:bCs/>
          <w:color w:val="00B9F2"/>
          <w:sz w:val="26"/>
          <w:szCs w:val="26"/>
          <w:lang w:val="en-GB" w:eastAsia="nn-NO"/>
        </w:rPr>
      </w:pPr>
      <w:bookmarkStart w:id="35" w:name="2.2_Certification_process"/>
      <w:bookmarkStart w:id="36" w:name="_bookmark16"/>
      <w:bookmarkEnd w:id="35"/>
      <w:bookmarkEnd w:id="36"/>
      <w:r w:rsidRPr="00F430A7">
        <w:rPr>
          <w:rFonts w:ascii="Verdana" w:hAnsi="Verdana" w:cs="Verdana"/>
          <w:b/>
          <w:bCs/>
          <w:color w:val="00B9F2"/>
          <w:sz w:val="26"/>
          <w:szCs w:val="26"/>
          <w:lang w:val="en-GB" w:eastAsia="nn-NO"/>
        </w:rPr>
        <w:t>Certification process</w:t>
      </w:r>
    </w:p>
    <w:p w:rsidR="00F430A7" w:rsidRPr="00F430A7" w:rsidP="00F430A7" w14:paraId="15E80213" w14:textId="77777777">
      <w:pPr>
        <w:numPr>
          <w:ilvl w:val="2"/>
          <w:numId w:val="99"/>
        </w:numPr>
        <w:tabs>
          <w:tab w:val="left" w:pos="771"/>
        </w:tabs>
        <w:kinsoku w:val="0"/>
        <w:overflowPunct w:val="0"/>
        <w:autoSpaceDE w:val="0"/>
        <w:autoSpaceDN w:val="0"/>
        <w:adjustRightInd w:val="0"/>
        <w:spacing w:before="314"/>
        <w:ind w:left="771" w:hanging="771"/>
        <w:outlineLvl w:val="3"/>
        <w:rPr>
          <w:rFonts w:ascii="Verdana" w:hAnsi="Verdana" w:cs="Verdana"/>
          <w:color w:val="00B9F2"/>
          <w:sz w:val="26"/>
          <w:szCs w:val="26"/>
          <w:lang w:val="en-GB" w:eastAsia="nn-NO"/>
        </w:rPr>
      </w:pPr>
      <w:bookmarkStart w:id="37" w:name="2.2.1_System_implementation"/>
      <w:bookmarkEnd w:id="37"/>
      <w:r w:rsidRPr="00F430A7">
        <w:rPr>
          <w:rFonts w:ascii="Verdana" w:hAnsi="Verdana" w:cs="Verdana"/>
          <w:color w:val="00B9F2"/>
          <w:sz w:val="26"/>
          <w:szCs w:val="26"/>
          <w:lang w:val="en-GB" w:eastAsia="nn-NO"/>
        </w:rPr>
        <w:t>System implementation</w:t>
      </w:r>
    </w:p>
    <w:p w:rsidR="00F430A7" w:rsidRPr="00F430A7" w:rsidP="00F430A7" w14:paraId="00A45212" w14:textId="77777777">
      <w:pPr>
        <w:kinsoku w:val="0"/>
        <w:overflowPunct w:val="0"/>
        <w:autoSpaceDE w:val="0"/>
        <w:autoSpaceDN w:val="0"/>
        <w:adjustRightInd w:val="0"/>
        <w:spacing w:before="93"/>
        <w:rPr>
          <w:rFonts w:ascii="Verdana" w:hAnsi="Verdana" w:cs="Verdana"/>
          <w:sz w:val="18"/>
          <w:szCs w:val="18"/>
          <w:lang w:val="en-GB" w:eastAsia="nn-NO"/>
        </w:rPr>
      </w:pPr>
      <w:r w:rsidRPr="00F430A7">
        <w:rPr>
          <w:rFonts w:ascii="Verdana" w:hAnsi="Verdana" w:cs="Verdana"/>
          <w:sz w:val="18"/>
          <w:szCs w:val="18"/>
          <w:lang w:val="en-GB" w:eastAsia="nn-NO"/>
        </w:rPr>
        <w:t xml:space="preserve">The management system shall </w:t>
      </w:r>
      <w:r w:rsidRPr="00F430A7">
        <w:rPr>
          <w:rFonts w:ascii="Verdana" w:hAnsi="Verdana" w:cs="Verdana"/>
          <w:sz w:val="18"/>
          <w:szCs w:val="18"/>
          <w:lang w:val="en-GB" w:eastAsia="nn-NO"/>
        </w:rPr>
        <w:t>have been implemented for at least three (3) months prior to the initial audit.</w:t>
      </w:r>
    </w:p>
    <w:p w:rsidR="00F430A7" w:rsidRPr="00F430A7" w:rsidP="00F430A7" w14:paraId="3AED34BC" w14:textId="77777777">
      <w:pPr>
        <w:kinsoku w:val="0"/>
        <w:overflowPunct w:val="0"/>
        <w:autoSpaceDE w:val="0"/>
        <w:autoSpaceDN w:val="0"/>
        <w:adjustRightInd w:val="0"/>
        <w:spacing w:before="99"/>
        <w:rPr>
          <w:rFonts w:ascii="Verdana" w:hAnsi="Verdana" w:cs="Verdana"/>
          <w:sz w:val="18"/>
          <w:szCs w:val="18"/>
          <w:lang w:val="en-GB" w:eastAsia="nn-NO"/>
        </w:rPr>
      </w:pPr>
    </w:p>
    <w:p w:rsidR="00F430A7" w:rsidRPr="00F430A7" w:rsidP="00F430A7" w14:paraId="390CF2FB" w14:textId="77777777">
      <w:pPr>
        <w:numPr>
          <w:ilvl w:val="2"/>
          <w:numId w:val="99"/>
        </w:numPr>
        <w:tabs>
          <w:tab w:val="left" w:pos="771"/>
        </w:tabs>
        <w:kinsoku w:val="0"/>
        <w:overflowPunct w:val="0"/>
        <w:autoSpaceDE w:val="0"/>
        <w:autoSpaceDN w:val="0"/>
        <w:adjustRightInd w:val="0"/>
        <w:spacing w:before="1"/>
        <w:ind w:left="771" w:hanging="771"/>
        <w:outlineLvl w:val="3"/>
        <w:rPr>
          <w:rFonts w:ascii="Verdana" w:hAnsi="Verdana" w:cs="Verdana"/>
          <w:color w:val="00B9F2"/>
          <w:sz w:val="26"/>
          <w:szCs w:val="26"/>
          <w:lang w:val="en-GB" w:eastAsia="nn-NO"/>
        </w:rPr>
      </w:pPr>
      <w:bookmarkStart w:id="38" w:name="2.2.2_Initial_assessment_/_document_revi"/>
      <w:bookmarkEnd w:id="38"/>
      <w:r w:rsidRPr="00F430A7">
        <w:rPr>
          <w:rFonts w:ascii="Verdana" w:hAnsi="Verdana" w:cs="Verdana"/>
          <w:color w:val="00B9F2"/>
          <w:sz w:val="26"/>
          <w:szCs w:val="26"/>
          <w:lang w:val="en-GB" w:eastAsia="nn-NO"/>
        </w:rPr>
        <w:t>Initial assessment / document review</w:t>
      </w:r>
    </w:p>
    <w:p w:rsidR="00F430A7" w:rsidRPr="00F430A7" w:rsidP="00F430A7" w14:paraId="40D24E97" w14:textId="77777777">
      <w:pPr>
        <w:kinsoku w:val="0"/>
        <w:overflowPunct w:val="0"/>
        <w:autoSpaceDE w:val="0"/>
        <w:autoSpaceDN w:val="0"/>
        <w:adjustRightInd w:val="0"/>
        <w:spacing w:before="95" w:line="237" w:lineRule="auto"/>
        <w:ind w:right="362"/>
        <w:rPr>
          <w:rFonts w:ascii="Verdana" w:hAnsi="Verdana" w:cs="Verdana"/>
          <w:sz w:val="18"/>
          <w:szCs w:val="18"/>
          <w:lang w:val="en-GB" w:eastAsia="nn-NO"/>
        </w:rPr>
      </w:pPr>
      <w:r w:rsidRPr="00F430A7">
        <w:rPr>
          <w:rFonts w:ascii="Verdana" w:hAnsi="Verdana" w:cs="Verdana"/>
          <w:sz w:val="18"/>
          <w:szCs w:val="18"/>
          <w:lang w:val="en-GB" w:eastAsia="nn-NO"/>
        </w:rPr>
        <w:t>A</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desktop</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review</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management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system</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documentation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(process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descriptions,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documents,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online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tools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applicable)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performed,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prior</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initial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or</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re-certification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audit,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verify</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compliance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with</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this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standard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any</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additional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organizational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requirements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needed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achieve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defined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quality</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objectives.</w:t>
      </w:r>
    </w:p>
    <w:p w:rsidR="00F430A7" w:rsidRPr="00F430A7" w:rsidP="00F430A7" w14:paraId="5F1DD4AA" w14:textId="77777777">
      <w:pPr>
        <w:kinsoku w:val="0"/>
        <w:overflowPunct w:val="0"/>
        <w:autoSpaceDE w:val="0"/>
        <w:autoSpaceDN w:val="0"/>
        <w:adjustRightInd w:val="0"/>
        <w:spacing w:before="56"/>
        <w:rPr>
          <w:rFonts w:ascii="Verdana" w:hAnsi="Verdana" w:cs="Verdana"/>
          <w:sz w:val="18"/>
          <w:szCs w:val="18"/>
          <w:lang w:val="en-GB" w:eastAsia="nn-NO"/>
        </w:rPr>
      </w:pPr>
      <w:r w:rsidRPr="00F430A7">
        <w:rPr>
          <w:rFonts w:ascii="Verdana" w:hAnsi="Verdana" w:cs="Verdana"/>
          <w:sz w:val="18"/>
          <w:szCs w:val="18"/>
          <w:lang w:val="en-GB" w:eastAsia="nn-NO"/>
        </w:rPr>
        <w:t xml:space="preserve">The following documentation is required to perform the </w:t>
      </w:r>
      <w:r w:rsidRPr="00F430A7">
        <w:rPr>
          <w:rFonts w:ascii="Verdana" w:hAnsi="Verdana" w:cs="Verdana"/>
          <w:sz w:val="18"/>
          <w:szCs w:val="18"/>
          <w:lang w:val="en-GB" w:eastAsia="nn-NO"/>
        </w:rPr>
        <w:t>document review:</w:t>
      </w:r>
    </w:p>
    <w:p w:rsidR="00F430A7" w:rsidP="00F430A7" w14:paraId="1674677C" w14:textId="77777777">
      <w:pPr>
        <w:kinsoku w:val="0"/>
        <w:overflowPunct w:val="0"/>
        <w:autoSpaceDE w:val="0"/>
        <w:autoSpaceDN w:val="0"/>
        <w:adjustRightInd w:val="0"/>
        <w:spacing w:before="105"/>
        <w:rPr>
          <w:rFonts w:ascii="Verdana" w:hAnsi="Verdana" w:cs="Verdana"/>
          <w:sz w:val="18"/>
          <w:szCs w:val="18"/>
          <w:lang w:val="en-GB" w:eastAsia="nn-NO"/>
        </w:rPr>
      </w:pPr>
      <w:r w:rsidRPr="00F430A7">
        <w:rPr>
          <w:rFonts w:ascii="Verdana" w:hAnsi="Verdana" w:cs="Verdana"/>
          <w:sz w:val="18"/>
          <w:szCs w:val="18"/>
          <w:lang w:val="en-GB" w:eastAsia="nn-NO"/>
        </w:rPr>
        <w:t>—</w:t>
      </w:r>
      <w:r w:rsidRPr="00F430A7">
        <w:rPr>
          <w:rFonts w:ascii="Verdana" w:hAnsi="Verdana" w:cs="Verdana"/>
          <w:spacing w:val="40"/>
          <w:sz w:val="18"/>
          <w:szCs w:val="18"/>
          <w:lang w:val="en-GB" w:eastAsia="nn-NO"/>
        </w:rPr>
        <w:t xml:space="preserve"> </w:t>
      </w:r>
      <w:r w:rsidRPr="00F430A7">
        <w:rPr>
          <w:rFonts w:ascii="Verdana" w:hAnsi="Verdana" w:cs="Verdana"/>
          <w:sz w:val="18"/>
          <w:szCs w:val="18"/>
          <w:lang w:val="en-GB" w:eastAsia="nn-NO"/>
        </w:rPr>
        <w:t>scope of the management system</w:t>
      </w:r>
    </w:p>
    <w:p w:rsidR="004A027E" w:rsidP="00F430A7" w14:paraId="0C26D66E" w14:textId="77777777">
      <w:pPr>
        <w:kinsoku w:val="0"/>
        <w:overflowPunct w:val="0"/>
        <w:autoSpaceDE w:val="0"/>
        <w:autoSpaceDN w:val="0"/>
        <w:adjustRightInd w:val="0"/>
        <w:spacing w:before="105"/>
        <w:rPr>
          <w:rFonts w:ascii="Verdana" w:hAnsi="Verdana" w:cs="Verdana"/>
          <w:sz w:val="18"/>
          <w:szCs w:val="18"/>
          <w:lang w:val="en-GB" w:eastAsia="nn-NO"/>
        </w:rPr>
      </w:pPr>
    </w:p>
    <w:p w:rsidR="004A027E" w:rsidP="00F430A7" w14:paraId="2A0E14C9" w14:textId="77777777">
      <w:pPr>
        <w:kinsoku w:val="0"/>
        <w:overflowPunct w:val="0"/>
        <w:autoSpaceDE w:val="0"/>
        <w:autoSpaceDN w:val="0"/>
        <w:adjustRightInd w:val="0"/>
        <w:spacing w:before="105"/>
        <w:rPr>
          <w:rFonts w:ascii="Verdana" w:hAnsi="Verdana" w:cs="Verdana"/>
          <w:sz w:val="18"/>
          <w:szCs w:val="18"/>
          <w:lang w:val="en-GB" w:eastAsia="nn-NO"/>
        </w:rPr>
      </w:pPr>
    </w:p>
    <w:p w:rsidR="004A027E" w:rsidP="00F430A7" w14:paraId="2BA5EC8F" w14:textId="77777777">
      <w:pPr>
        <w:kinsoku w:val="0"/>
        <w:overflowPunct w:val="0"/>
        <w:autoSpaceDE w:val="0"/>
        <w:autoSpaceDN w:val="0"/>
        <w:adjustRightInd w:val="0"/>
        <w:spacing w:before="105"/>
        <w:rPr>
          <w:rFonts w:ascii="Verdana" w:hAnsi="Verdana" w:cs="Verdana"/>
          <w:sz w:val="18"/>
          <w:szCs w:val="18"/>
          <w:lang w:val="en-GB" w:eastAsia="nn-NO"/>
        </w:rPr>
      </w:pPr>
    </w:p>
    <w:p w:rsidR="004A027E" w:rsidRPr="00F430A7" w:rsidP="00F430A7" w14:paraId="63A00597" w14:textId="77777777">
      <w:pPr>
        <w:kinsoku w:val="0"/>
        <w:overflowPunct w:val="0"/>
        <w:autoSpaceDE w:val="0"/>
        <w:autoSpaceDN w:val="0"/>
        <w:adjustRightInd w:val="0"/>
        <w:spacing w:before="105"/>
        <w:rPr>
          <w:rFonts w:ascii="Verdana" w:hAnsi="Verdana" w:cs="Verdana"/>
          <w:sz w:val="18"/>
          <w:szCs w:val="18"/>
          <w:lang w:val="en-GB" w:eastAsia="nn-NO"/>
        </w:rPr>
      </w:pPr>
    </w:p>
    <w:p w:rsidR="00F430A7" w:rsidRPr="00F430A7" w:rsidP="00F430A7" w14:paraId="0AB2BED7"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064FF9D4" w14:textId="77777777">
      <w:pPr>
        <w:kinsoku w:val="0"/>
        <w:overflowPunct w:val="0"/>
        <w:autoSpaceDE w:val="0"/>
        <w:autoSpaceDN w:val="0"/>
        <w:adjustRightInd w:val="0"/>
        <w:spacing w:line="20" w:lineRule="exact"/>
        <w:ind w:left="118"/>
        <w:rPr>
          <w:rFonts w:ascii="Verdana" w:hAnsi="Verdana" w:cs="Verdana"/>
          <w:sz w:val="2"/>
          <w:szCs w:val="2"/>
          <w:lang w:val="en-GB" w:eastAsia="nn-NO"/>
        </w:rPr>
      </w:pPr>
      <w:r>
        <w:rPr>
          <w:rFonts w:ascii="Verdana" w:hAnsi="Verdana" w:cs="Verdana"/>
          <w:sz w:val="2"/>
          <w:szCs w:val="2"/>
          <w:lang w:val="en-GB" w:eastAsia="nn-NO"/>
        </w:rPr>
        <w:pict>
          <v:group id="_x0000_i1061" style="width:498.4pt;height:1pt;mso-position-horizontal-relative:char;mso-position-vertical-relative:line" coordsize="9968,20" o:allowincell="f">
            <v:shape id="_x0000_s1062" style="width:9968;height:20;mso-position-horizontal-relative:page;mso-position-vertical-relative:page;position:absolute" coordsize="9968,20" o:allowincell="f" path="m9967,20l,20,,,9967,l9967,20xe" fillcolor="#00b9f2" stroked="f">
              <v:path arrowok="t"/>
            </v:shape>
            <w10:wrap type="none"/>
            <w10:anchorlock/>
          </v:group>
        </w:pict>
      </w:r>
    </w:p>
    <w:p w:rsidR="00F430A7" w:rsidRPr="00F430A7" w:rsidP="00F430A7" w14:paraId="452FE493"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Standard</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DNV-ST-0029.</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Edition</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November</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2023</w:t>
      </w:r>
      <w:r w:rsidRPr="00F430A7">
        <w:rPr>
          <w:rFonts w:ascii="Verdana" w:hAnsi="Verdana" w:cs="Verdana"/>
          <w:spacing w:val="80"/>
          <w:w w:val="150"/>
          <w:sz w:val="14"/>
          <w:szCs w:val="14"/>
          <w:lang w:val="en-GB" w:eastAsia="nn-NO"/>
        </w:rPr>
        <w:t xml:space="preserve">                                    </w:t>
      </w:r>
      <w:r w:rsidRPr="00F430A7">
        <w:rPr>
          <w:rFonts w:ascii="Verdana" w:hAnsi="Verdana" w:cs="Verdana"/>
          <w:sz w:val="14"/>
          <w:szCs w:val="14"/>
          <w:lang w:val="en-GB" w:eastAsia="nn-NO"/>
        </w:rPr>
        <w:t>Page</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11</w:t>
      </w:r>
    </w:p>
    <w:p w:rsidR="00F430A7" w:rsidRPr="00F430A7" w:rsidP="00F430A7" w14:paraId="5960BBD5"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Maritime training providers</w:t>
      </w:r>
    </w:p>
    <w:p w:rsidR="00F430A7" w:rsidRPr="00F430A7" w:rsidP="00F430A7" w14:paraId="6F12D1D0" w14:textId="77777777">
      <w:pPr>
        <w:kinsoku w:val="0"/>
        <w:overflowPunct w:val="0"/>
        <w:autoSpaceDE w:val="0"/>
        <w:autoSpaceDN w:val="0"/>
        <w:adjustRightInd w:val="0"/>
        <w:spacing w:before="132"/>
        <w:rPr>
          <w:rFonts w:ascii="Verdana" w:hAnsi="Verdana" w:cs="Verdana"/>
          <w:sz w:val="14"/>
          <w:szCs w:val="14"/>
          <w:lang w:val="en-GB" w:eastAsia="nn-NO"/>
        </w:rPr>
      </w:pPr>
    </w:p>
    <w:p w:rsidR="00F430A7" w:rsidRPr="00F430A7" w:rsidP="00F430A7" w14:paraId="400806EF" w14:textId="77777777">
      <w:pPr>
        <w:kinsoku w:val="0"/>
        <w:overflowPunct w:val="0"/>
        <w:autoSpaceDE w:val="0"/>
        <w:autoSpaceDN w:val="0"/>
        <w:adjustRightInd w:val="0"/>
        <w:ind w:right="57"/>
        <w:jc w:val="center"/>
        <w:rPr>
          <w:rFonts w:ascii="Verdana" w:hAnsi="Verdana" w:cs="Verdana"/>
          <w:sz w:val="20"/>
          <w:lang w:val="en-GB" w:eastAsia="nn-NO"/>
        </w:rPr>
      </w:pPr>
      <w:r w:rsidRPr="00F430A7">
        <w:rPr>
          <w:rFonts w:ascii="Verdana" w:hAnsi="Verdana" w:cs="Verdana"/>
          <w:sz w:val="20"/>
          <w:lang w:val="en-GB" w:eastAsia="nn-NO"/>
        </w:rPr>
        <w:t>DNV AS</w:t>
      </w:r>
    </w:p>
    <w:p w:rsidR="00F430A7" w:rsidRPr="00F430A7" w:rsidP="00F430A7" w14:paraId="0EFEC7BC" w14:textId="77777777">
      <w:pPr>
        <w:kinsoku w:val="0"/>
        <w:overflowPunct w:val="0"/>
        <w:autoSpaceDE w:val="0"/>
        <w:autoSpaceDN w:val="0"/>
        <w:adjustRightInd w:val="0"/>
        <w:ind w:right="57"/>
        <w:jc w:val="center"/>
        <w:rPr>
          <w:rFonts w:ascii="Verdana" w:hAnsi="Verdana" w:cs="Verdana"/>
          <w:sz w:val="20"/>
          <w:lang w:val="en-GB" w:eastAsia="nn-NO"/>
        </w:rPr>
        <w:sectPr w:rsidSect="00F430A7">
          <w:type w:val="continuous"/>
          <w:pgSz w:w="12240" w:h="15840"/>
          <w:pgMar w:top="600" w:right="960" w:bottom="280" w:left="1020" w:header="720" w:footer="720" w:gutter="0"/>
          <w:cols w:space="720"/>
          <w:noEndnote/>
        </w:sectPr>
      </w:pPr>
    </w:p>
    <w:p w:rsidR="00F430A7" w:rsidRPr="00F430A7" w:rsidP="00F430A7" w14:paraId="5F4120A8"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608EB10F" w14:textId="77777777">
      <w:pPr>
        <w:numPr>
          <w:ilvl w:val="0"/>
          <w:numId w:val="98"/>
        </w:numPr>
        <w:tabs>
          <w:tab w:val="left" w:pos="282"/>
        </w:tabs>
        <w:kinsoku w:val="0"/>
        <w:overflowPunct w:val="0"/>
        <w:autoSpaceDE w:val="0"/>
        <w:autoSpaceDN w:val="0"/>
        <w:adjustRightInd w:val="0"/>
        <w:spacing w:before="60"/>
        <w:ind w:left="282" w:hanging="282"/>
        <w:rPr>
          <w:rFonts w:ascii="Verdana" w:hAnsi="Verdana" w:cs="Verdana"/>
          <w:sz w:val="18"/>
          <w:szCs w:val="18"/>
          <w:lang w:val="en-GB" w:eastAsia="nn-NO"/>
        </w:rPr>
      </w:pPr>
      <w:r w:rsidRPr="00F430A7">
        <w:rPr>
          <w:rFonts w:ascii="Verdana" w:hAnsi="Verdana" w:cs="Verdana"/>
          <w:sz w:val="18"/>
          <w:szCs w:val="18"/>
          <w:lang w:val="en-GB" w:eastAsia="nn-NO"/>
        </w:rPr>
        <w:t>quality policy</w:t>
      </w:r>
    </w:p>
    <w:p w:rsidR="00F430A7" w:rsidRPr="00F430A7" w:rsidP="00F430A7" w14:paraId="5D2B7918" w14:textId="77777777">
      <w:pPr>
        <w:numPr>
          <w:ilvl w:val="0"/>
          <w:numId w:val="98"/>
        </w:numPr>
        <w:tabs>
          <w:tab w:val="left" w:pos="282"/>
        </w:tabs>
        <w:kinsoku w:val="0"/>
        <w:overflowPunct w:val="0"/>
        <w:autoSpaceDE w:val="0"/>
        <w:autoSpaceDN w:val="0"/>
        <w:adjustRightInd w:val="0"/>
        <w:spacing w:before="28"/>
        <w:ind w:left="282" w:hanging="282"/>
        <w:rPr>
          <w:rFonts w:ascii="Verdana" w:hAnsi="Verdana" w:cs="Verdana"/>
          <w:sz w:val="18"/>
          <w:szCs w:val="18"/>
          <w:lang w:val="en-GB" w:eastAsia="nn-NO"/>
        </w:rPr>
      </w:pPr>
      <w:r w:rsidRPr="00F430A7">
        <w:rPr>
          <w:rFonts w:ascii="Verdana" w:hAnsi="Verdana" w:cs="Verdana"/>
          <w:sz w:val="18"/>
          <w:szCs w:val="18"/>
          <w:lang w:val="en-GB" w:eastAsia="nn-NO"/>
        </w:rPr>
        <w:t>quality objectives</w:t>
      </w:r>
    </w:p>
    <w:p w:rsidR="00F430A7" w:rsidRPr="00F430A7" w:rsidP="00F430A7" w14:paraId="67D17617" w14:textId="77777777">
      <w:pPr>
        <w:numPr>
          <w:ilvl w:val="0"/>
          <w:numId w:val="98"/>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 xml:space="preserve">description and mapping of the </w:t>
      </w:r>
      <w:r w:rsidRPr="00F430A7">
        <w:rPr>
          <w:rFonts w:ascii="Verdana" w:hAnsi="Verdana" w:cs="Verdana"/>
          <w:sz w:val="18"/>
          <w:szCs w:val="18"/>
          <w:lang w:val="en-GB" w:eastAsia="nn-NO"/>
        </w:rPr>
        <w:t>organization's core and support processes, including their interrelations</w:t>
      </w:r>
    </w:p>
    <w:p w:rsidR="00F430A7" w:rsidRPr="00F430A7" w:rsidP="00F430A7" w14:paraId="69AC5188" w14:textId="77777777">
      <w:pPr>
        <w:numPr>
          <w:ilvl w:val="0"/>
          <w:numId w:val="98"/>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procedures for learning programme development and maintenance</w:t>
      </w:r>
    </w:p>
    <w:p w:rsidR="00F430A7" w:rsidRPr="00F430A7" w:rsidP="00F430A7" w14:paraId="12C0ADF1" w14:textId="77777777">
      <w:pPr>
        <w:numPr>
          <w:ilvl w:val="0"/>
          <w:numId w:val="98"/>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procedure for control of documented information related to the requirements of this standard</w:t>
      </w:r>
    </w:p>
    <w:p w:rsidR="00F430A7" w:rsidRPr="00F430A7" w:rsidP="00F430A7" w14:paraId="04DDC0BC" w14:textId="77777777">
      <w:pPr>
        <w:numPr>
          <w:ilvl w:val="0"/>
          <w:numId w:val="98"/>
        </w:numPr>
        <w:tabs>
          <w:tab w:val="left" w:pos="282"/>
        </w:tabs>
        <w:kinsoku w:val="0"/>
        <w:overflowPunct w:val="0"/>
        <w:autoSpaceDE w:val="0"/>
        <w:autoSpaceDN w:val="0"/>
        <w:adjustRightInd w:val="0"/>
        <w:spacing w:before="28"/>
        <w:ind w:left="282" w:hanging="282"/>
        <w:rPr>
          <w:rFonts w:ascii="Verdana" w:hAnsi="Verdana" w:cs="Verdana"/>
          <w:sz w:val="18"/>
          <w:szCs w:val="18"/>
          <w:lang w:val="en-GB" w:eastAsia="nn-NO"/>
        </w:rPr>
      </w:pPr>
      <w:r w:rsidRPr="00F430A7">
        <w:rPr>
          <w:rFonts w:ascii="Verdana" w:hAnsi="Verdana" w:cs="Verdana"/>
          <w:sz w:val="18"/>
          <w:szCs w:val="18"/>
          <w:lang w:val="en-GB" w:eastAsia="nn-NO"/>
        </w:rPr>
        <w:t>procedure for handling nonconformities and unintentional events.</w:t>
      </w:r>
    </w:p>
    <w:p w:rsidR="00F430A7" w:rsidRPr="00F430A7" w:rsidP="00F430A7" w14:paraId="4A379907" w14:textId="77777777">
      <w:pPr>
        <w:numPr>
          <w:ilvl w:val="0"/>
          <w:numId w:val="98"/>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procedure for data and information security.</w:t>
      </w:r>
    </w:p>
    <w:p w:rsidR="00F430A7" w:rsidRPr="00F430A7" w:rsidP="00F430A7" w14:paraId="51F68C3D" w14:textId="77777777">
      <w:pPr>
        <w:kinsoku w:val="0"/>
        <w:overflowPunct w:val="0"/>
        <w:autoSpaceDE w:val="0"/>
        <w:autoSpaceDN w:val="0"/>
        <w:adjustRightInd w:val="0"/>
        <w:spacing w:before="99" w:line="237" w:lineRule="auto"/>
        <w:ind w:right="611"/>
        <w:rPr>
          <w:rFonts w:ascii="Verdana" w:hAnsi="Verdana" w:cs="Verdana"/>
          <w:sz w:val="18"/>
          <w:szCs w:val="18"/>
          <w:lang w:val="en-GB" w:eastAsia="nn-NO"/>
        </w:rPr>
      </w:pPr>
      <w:r w:rsidRPr="00F430A7">
        <w:rPr>
          <w:rFonts w:ascii="Verdana" w:hAnsi="Verdana" w:cs="Verdana"/>
          <w:sz w:val="18"/>
          <w:szCs w:val="18"/>
          <w:lang w:val="en-GB" w:eastAsia="nn-NO"/>
        </w:rPr>
        <w:t>Any shortcomings found during the document review shall be addressed before the initial audit can take place.</w:t>
      </w:r>
    </w:p>
    <w:p w:rsidR="00F430A7" w:rsidRPr="00F430A7" w:rsidP="00F430A7" w14:paraId="7A6EF32C" w14:textId="77777777">
      <w:pPr>
        <w:kinsoku w:val="0"/>
        <w:overflowPunct w:val="0"/>
        <w:autoSpaceDE w:val="0"/>
        <w:autoSpaceDN w:val="0"/>
        <w:adjustRightInd w:val="0"/>
        <w:spacing w:before="99"/>
        <w:rPr>
          <w:rFonts w:ascii="Verdana" w:hAnsi="Verdana" w:cs="Verdana"/>
          <w:sz w:val="18"/>
          <w:szCs w:val="18"/>
          <w:lang w:val="en-GB" w:eastAsia="nn-NO"/>
        </w:rPr>
      </w:pPr>
    </w:p>
    <w:p w:rsidR="00F430A7" w:rsidRPr="00F430A7" w:rsidP="00F430A7" w14:paraId="0D73D839" w14:textId="77777777">
      <w:pPr>
        <w:numPr>
          <w:ilvl w:val="2"/>
          <w:numId w:val="97"/>
        </w:numPr>
        <w:tabs>
          <w:tab w:val="left" w:pos="771"/>
        </w:tabs>
        <w:kinsoku w:val="0"/>
        <w:overflowPunct w:val="0"/>
        <w:autoSpaceDE w:val="0"/>
        <w:autoSpaceDN w:val="0"/>
        <w:adjustRightInd w:val="0"/>
        <w:ind w:left="771" w:hanging="771"/>
        <w:outlineLvl w:val="3"/>
        <w:rPr>
          <w:rFonts w:ascii="Verdana" w:hAnsi="Verdana" w:cs="Verdana"/>
          <w:color w:val="00B9F2"/>
          <w:sz w:val="26"/>
          <w:szCs w:val="26"/>
          <w:lang w:val="en-GB" w:eastAsia="nn-NO"/>
        </w:rPr>
      </w:pPr>
      <w:bookmarkStart w:id="39" w:name="2.2.3_Initial_audit"/>
      <w:bookmarkEnd w:id="39"/>
      <w:r w:rsidRPr="00F430A7">
        <w:rPr>
          <w:rFonts w:ascii="Verdana" w:hAnsi="Verdana" w:cs="Verdana"/>
          <w:color w:val="00B9F2"/>
          <w:sz w:val="26"/>
          <w:szCs w:val="26"/>
          <w:lang w:val="en-GB" w:eastAsia="nn-NO"/>
        </w:rPr>
        <w:t>Initial audit</w:t>
      </w:r>
    </w:p>
    <w:p w:rsidR="00F430A7" w:rsidRPr="00F430A7" w:rsidP="00F430A7" w14:paraId="303AB24A" w14:textId="77777777">
      <w:pPr>
        <w:kinsoku w:val="0"/>
        <w:overflowPunct w:val="0"/>
        <w:autoSpaceDE w:val="0"/>
        <w:autoSpaceDN w:val="0"/>
        <w:adjustRightInd w:val="0"/>
        <w:spacing w:before="95" w:line="237" w:lineRule="auto"/>
        <w:rPr>
          <w:rFonts w:ascii="Verdana" w:hAnsi="Verdana" w:cs="Verdana"/>
          <w:sz w:val="18"/>
          <w:szCs w:val="18"/>
          <w:lang w:val="en-GB" w:eastAsia="nn-NO"/>
        </w:rPr>
      </w:pPr>
      <w:r w:rsidRPr="00F430A7">
        <w:rPr>
          <w:rFonts w:ascii="Verdana" w:hAnsi="Verdana" w:cs="Verdana"/>
          <w:sz w:val="18"/>
          <w:szCs w:val="18"/>
          <w:lang w:val="en-GB" w:eastAsia="nn-NO"/>
        </w:rPr>
        <w:t xml:space="preserve">An initial audit shall be performed to </w:t>
      </w:r>
      <w:r w:rsidRPr="00F430A7">
        <w:rPr>
          <w:rFonts w:ascii="Verdana" w:hAnsi="Verdana" w:cs="Verdana"/>
          <w:sz w:val="18"/>
          <w:szCs w:val="18"/>
          <w:lang w:val="en-GB" w:eastAsia="nn-NO"/>
        </w:rPr>
        <w:t>verify if the documented management system and the implemented processes are in compliance with the standard.</w:t>
      </w:r>
    </w:p>
    <w:p w:rsidR="00F430A7" w:rsidRPr="00F430A7" w:rsidP="00F430A7" w14:paraId="56D68178" w14:textId="77777777">
      <w:pPr>
        <w:kinsoku w:val="0"/>
        <w:overflowPunct w:val="0"/>
        <w:autoSpaceDE w:val="0"/>
        <w:autoSpaceDN w:val="0"/>
        <w:adjustRightInd w:val="0"/>
        <w:spacing w:before="57"/>
        <w:rPr>
          <w:rFonts w:ascii="Verdana" w:hAnsi="Verdana" w:cs="Verdana"/>
          <w:sz w:val="18"/>
          <w:szCs w:val="18"/>
          <w:lang w:val="en-GB" w:eastAsia="nn-NO"/>
        </w:rPr>
      </w:pPr>
      <w:r w:rsidRPr="00F430A7">
        <w:rPr>
          <w:rFonts w:ascii="Verdana" w:hAnsi="Verdana" w:cs="Verdana"/>
          <w:sz w:val="18"/>
          <w:szCs w:val="18"/>
          <w:lang w:val="en-GB" w:eastAsia="nn-NO"/>
        </w:rPr>
        <w:t>The initial audit will include each branch-office in the scope of certification.</w:t>
      </w:r>
    </w:p>
    <w:p w:rsidR="00F430A7" w:rsidRPr="00F430A7" w:rsidP="00F430A7" w14:paraId="7E31C875" w14:textId="77777777">
      <w:pPr>
        <w:kinsoku w:val="0"/>
        <w:overflowPunct w:val="0"/>
        <w:autoSpaceDE w:val="0"/>
        <w:autoSpaceDN w:val="0"/>
        <w:adjustRightInd w:val="0"/>
        <w:spacing w:before="99"/>
        <w:rPr>
          <w:rFonts w:ascii="Verdana" w:hAnsi="Verdana" w:cs="Verdana"/>
          <w:sz w:val="18"/>
          <w:szCs w:val="18"/>
          <w:lang w:val="en-GB" w:eastAsia="nn-NO"/>
        </w:rPr>
      </w:pPr>
    </w:p>
    <w:p w:rsidR="00F430A7" w:rsidRPr="00F430A7" w:rsidP="00F430A7" w14:paraId="56E437F9" w14:textId="77777777">
      <w:pPr>
        <w:numPr>
          <w:ilvl w:val="2"/>
          <w:numId w:val="97"/>
        </w:numPr>
        <w:tabs>
          <w:tab w:val="left" w:pos="771"/>
        </w:tabs>
        <w:kinsoku w:val="0"/>
        <w:overflowPunct w:val="0"/>
        <w:autoSpaceDE w:val="0"/>
        <w:autoSpaceDN w:val="0"/>
        <w:adjustRightInd w:val="0"/>
        <w:spacing w:before="1"/>
        <w:ind w:left="771" w:hanging="771"/>
        <w:outlineLvl w:val="3"/>
        <w:rPr>
          <w:rFonts w:ascii="Verdana" w:hAnsi="Verdana" w:cs="Verdana"/>
          <w:color w:val="00B9F2"/>
          <w:sz w:val="26"/>
          <w:szCs w:val="26"/>
          <w:lang w:val="en-GB" w:eastAsia="nn-NO"/>
        </w:rPr>
      </w:pPr>
      <w:bookmarkStart w:id="40" w:name="2.2.4_Annual_audits"/>
      <w:bookmarkEnd w:id="40"/>
      <w:r w:rsidRPr="00F430A7">
        <w:rPr>
          <w:rFonts w:ascii="Verdana" w:hAnsi="Verdana" w:cs="Verdana"/>
          <w:color w:val="00B9F2"/>
          <w:sz w:val="26"/>
          <w:szCs w:val="26"/>
          <w:lang w:val="en-GB" w:eastAsia="nn-NO"/>
        </w:rPr>
        <w:t>Annual audits</w:t>
      </w:r>
    </w:p>
    <w:p w:rsidR="00F430A7" w:rsidRPr="00F430A7" w:rsidP="00F430A7" w14:paraId="0C4434E2" w14:textId="77777777">
      <w:pPr>
        <w:kinsoku w:val="0"/>
        <w:overflowPunct w:val="0"/>
        <w:autoSpaceDE w:val="0"/>
        <w:autoSpaceDN w:val="0"/>
        <w:adjustRightInd w:val="0"/>
        <w:spacing w:before="94" w:line="237" w:lineRule="auto"/>
        <w:ind w:right="271"/>
        <w:jc w:val="both"/>
        <w:rPr>
          <w:rFonts w:ascii="Verdana" w:hAnsi="Verdana" w:cs="Verdana"/>
          <w:color w:val="000000"/>
          <w:sz w:val="18"/>
          <w:szCs w:val="18"/>
          <w:lang w:val="en-GB" w:eastAsia="nn-NO"/>
        </w:rPr>
      </w:pPr>
      <w:r w:rsidRPr="00F430A7">
        <w:rPr>
          <w:rFonts w:ascii="Verdana" w:hAnsi="Verdana" w:cs="Verdana"/>
          <w:sz w:val="18"/>
          <w:szCs w:val="18"/>
          <w:lang w:val="en-GB" w:eastAsia="nn-NO"/>
        </w:rPr>
        <w:t>Annual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audits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main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office(s)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satisfactorily</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completed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within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three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(3)</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month</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period,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either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side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certificate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anniversary</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date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order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retain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certification.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For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annual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audits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branch</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offices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 xml:space="preserve">see </w:t>
      </w:r>
      <w:hyperlink w:anchor="bookmark17" w:history="1">
        <w:r w:rsidRPr="00F430A7">
          <w:rPr>
            <w:rFonts w:ascii="Verdana" w:hAnsi="Verdana" w:cs="Verdana"/>
            <w:color w:val="0000FF"/>
            <w:sz w:val="18"/>
            <w:szCs w:val="18"/>
            <w:lang w:val="en-GB" w:eastAsia="nn-NO"/>
          </w:rPr>
          <w:t>[2.2.6]</w:t>
        </w:r>
      </w:hyperlink>
      <w:r w:rsidRPr="00F430A7">
        <w:rPr>
          <w:rFonts w:ascii="Verdana" w:hAnsi="Verdana" w:cs="Verdana"/>
          <w:color w:val="000000"/>
          <w:sz w:val="18"/>
          <w:szCs w:val="18"/>
          <w:lang w:val="en-GB" w:eastAsia="nn-NO"/>
        </w:rPr>
        <w:t>.</w:t>
      </w:r>
    </w:p>
    <w:p w:rsidR="00F430A7" w:rsidRPr="00F430A7" w:rsidP="00F430A7" w14:paraId="2FAD8B62" w14:textId="77777777">
      <w:pPr>
        <w:kinsoku w:val="0"/>
        <w:overflowPunct w:val="0"/>
        <w:autoSpaceDE w:val="0"/>
        <w:autoSpaceDN w:val="0"/>
        <w:adjustRightInd w:val="0"/>
        <w:spacing w:before="59" w:line="237" w:lineRule="auto"/>
        <w:ind w:right="689"/>
        <w:jc w:val="both"/>
        <w:rPr>
          <w:rFonts w:ascii="Verdana" w:hAnsi="Verdana" w:cs="Verdana"/>
          <w:sz w:val="18"/>
          <w:szCs w:val="18"/>
          <w:lang w:val="en-GB" w:eastAsia="nn-NO"/>
        </w:rPr>
      </w:pPr>
      <w:r w:rsidRPr="00F430A7">
        <w:rPr>
          <w:rFonts w:ascii="Verdana" w:hAnsi="Verdana" w:cs="Verdana"/>
          <w:sz w:val="18"/>
          <w:szCs w:val="18"/>
          <w:lang w:val="en-GB" w:eastAsia="nn-NO"/>
        </w:rPr>
        <w:t>The audit schedule shall ensure that each branch office is audited at least once during the validity of the certificate, in addition to the initial audit and renewal audit.</w:t>
      </w:r>
    </w:p>
    <w:p w:rsidR="00F430A7" w:rsidRPr="00F430A7" w:rsidP="00F430A7" w14:paraId="2FC8FACE" w14:textId="77777777">
      <w:pPr>
        <w:kinsoku w:val="0"/>
        <w:overflowPunct w:val="0"/>
        <w:autoSpaceDE w:val="0"/>
        <w:autoSpaceDN w:val="0"/>
        <w:adjustRightInd w:val="0"/>
        <w:spacing w:before="57"/>
        <w:jc w:val="both"/>
        <w:rPr>
          <w:rFonts w:ascii="Verdana" w:hAnsi="Verdana" w:cs="Verdana"/>
          <w:sz w:val="18"/>
          <w:szCs w:val="18"/>
          <w:lang w:val="en-GB" w:eastAsia="nn-NO"/>
        </w:rPr>
      </w:pPr>
      <w:r w:rsidRPr="00F430A7">
        <w:rPr>
          <w:rFonts w:ascii="Verdana" w:hAnsi="Verdana" w:cs="Verdana"/>
          <w:sz w:val="18"/>
          <w:szCs w:val="18"/>
          <w:lang w:val="en-GB" w:eastAsia="nn-NO"/>
        </w:rPr>
        <w:t>The organization is responsible for requesting the annual audits in time.</w:t>
      </w:r>
    </w:p>
    <w:p w:rsidR="00F430A7" w:rsidRPr="00F430A7" w:rsidP="00F430A7" w14:paraId="4C4A8042" w14:textId="77777777">
      <w:pPr>
        <w:kinsoku w:val="0"/>
        <w:overflowPunct w:val="0"/>
        <w:autoSpaceDE w:val="0"/>
        <w:autoSpaceDN w:val="0"/>
        <w:adjustRightInd w:val="0"/>
        <w:spacing w:before="99"/>
        <w:rPr>
          <w:rFonts w:ascii="Verdana" w:hAnsi="Verdana" w:cs="Verdana"/>
          <w:sz w:val="18"/>
          <w:szCs w:val="18"/>
          <w:lang w:val="en-GB" w:eastAsia="nn-NO"/>
        </w:rPr>
      </w:pPr>
    </w:p>
    <w:p w:rsidR="00F430A7" w:rsidRPr="00F430A7" w:rsidP="00F430A7" w14:paraId="6127527E" w14:textId="77777777">
      <w:pPr>
        <w:numPr>
          <w:ilvl w:val="2"/>
          <w:numId w:val="97"/>
        </w:numPr>
        <w:tabs>
          <w:tab w:val="left" w:pos="771"/>
        </w:tabs>
        <w:kinsoku w:val="0"/>
        <w:overflowPunct w:val="0"/>
        <w:autoSpaceDE w:val="0"/>
        <w:autoSpaceDN w:val="0"/>
        <w:adjustRightInd w:val="0"/>
        <w:ind w:left="771" w:hanging="771"/>
        <w:outlineLvl w:val="3"/>
        <w:rPr>
          <w:rFonts w:ascii="Verdana" w:hAnsi="Verdana" w:cs="Verdana"/>
          <w:color w:val="00B9F2"/>
          <w:sz w:val="26"/>
          <w:szCs w:val="26"/>
          <w:lang w:val="en-GB" w:eastAsia="nn-NO"/>
        </w:rPr>
      </w:pPr>
      <w:bookmarkStart w:id="41" w:name="2.2.5_Renewal_audits"/>
      <w:bookmarkEnd w:id="41"/>
      <w:r w:rsidRPr="00F430A7">
        <w:rPr>
          <w:rFonts w:ascii="Verdana" w:hAnsi="Verdana" w:cs="Verdana"/>
          <w:color w:val="00B9F2"/>
          <w:sz w:val="26"/>
          <w:szCs w:val="26"/>
          <w:lang w:val="en-GB" w:eastAsia="nn-NO"/>
        </w:rPr>
        <w:t>Renewal audits</w:t>
      </w:r>
    </w:p>
    <w:p w:rsidR="00F430A7" w:rsidRPr="00F430A7" w:rsidP="00F430A7" w14:paraId="3C94A8E7" w14:textId="77777777">
      <w:pPr>
        <w:kinsoku w:val="0"/>
        <w:overflowPunct w:val="0"/>
        <w:autoSpaceDE w:val="0"/>
        <w:autoSpaceDN w:val="0"/>
        <w:adjustRightInd w:val="0"/>
        <w:spacing w:before="95" w:line="237" w:lineRule="auto"/>
        <w:ind w:right="611"/>
        <w:rPr>
          <w:rFonts w:ascii="Verdana" w:hAnsi="Verdana" w:cs="Verdana"/>
          <w:sz w:val="18"/>
          <w:szCs w:val="18"/>
          <w:lang w:val="en-GB" w:eastAsia="nn-NO"/>
        </w:rPr>
      </w:pPr>
      <w:r w:rsidRPr="00F430A7">
        <w:rPr>
          <w:rFonts w:ascii="Verdana" w:hAnsi="Verdana" w:cs="Verdana"/>
          <w:sz w:val="18"/>
          <w:szCs w:val="18"/>
          <w:lang w:val="en-GB" w:eastAsia="nn-NO"/>
        </w:rPr>
        <w:t>Renewal audits and follow up shall take place within three (3) months prior to the expiry date of the certificate and cover the full scope of certification, including all branch offices.</w:t>
      </w:r>
    </w:p>
    <w:p w:rsidR="00F430A7" w:rsidRPr="00F430A7" w:rsidP="00F430A7" w14:paraId="2E208CCC" w14:textId="77777777">
      <w:pPr>
        <w:kinsoku w:val="0"/>
        <w:overflowPunct w:val="0"/>
        <w:autoSpaceDE w:val="0"/>
        <w:autoSpaceDN w:val="0"/>
        <w:adjustRightInd w:val="0"/>
        <w:spacing w:before="57"/>
        <w:jc w:val="both"/>
        <w:rPr>
          <w:rFonts w:ascii="Verdana" w:hAnsi="Verdana" w:cs="Verdana"/>
          <w:sz w:val="18"/>
          <w:szCs w:val="18"/>
          <w:lang w:val="en-GB" w:eastAsia="nn-NO"/>
        </w:rPr>
      </w:pPr>
      <w:r w:rsidRPr="00F430A7">
        <w:rPr>
          <w:rFonts w:ascii="Verdana" w:hAnsi="Verdana" w:cs="Verdana"/>
          <w:sz w:val="18"/>
          <w:szCs w:val="18"/>
          <w:lang w:val="en-GB" w:eastAsia="nn-NO"/>
        </w:rPr>
        <w:t>The organization is responsible for requesting the renewal audit(s) in time.</w:t>
      </w:r>
    </w:p>
    <w:p w:rsidR="00F430A7" w:rsidRPr="00F430A7" w:rsidP="00F430A7" w14:paraId="31C630A6" w14:textId="77777777">
      <w:pPr>
        <w:kinsoku w:val="0"/>
        <w:overflowPunct w:val="0"/>
        <w:autoSpaceDE w:val="0"/>
        <w:autoSpaceDN w:val="0"/>
        <w:adjustRightInd w:val="0"/>
        <w:spacing w:before="99"/>
        <w:rPr>
          <w:rFonts w:ascii="Verdana" w:hAnsi="Verdana" w:cs="Verdana"/>
          <w:sz w:val="18"/>
          <w:szCs w:val="18"/>
          <w:lang w:val="en-GB" w:eastAsia="nn-NO"/>
        </w:rPr>
      </w:pPr>
    </w:p>
    <w:p w:rsidR="00F430A7" w:rsidRPr="00F430A7" w:rsidP="00F430A7" w14:paraId="1B450F2C" w14:textId="77777777">
      <w:pPr>
        <w:numPr>
          <w:ilvl w:val="2"/>
          <w:numId w:val="97"/>
        </w:numPr>
        <w:tabs>
          <w:tab w:val="left" w:pos="771"/>
        </w:tabs>
        <w:kinsoku w:val="0"/>
        <w:overflowPunct w:val="0"/>
        <w:autoSpaceDE w:val="0"/>
        <w:autoSpaceDN w:val="0"/>
        <w:adjustRightInd w:val="0"/>
        <w:ind w:left="771" w:hanging="771"/>
        <w:outlineLvl w:val="3"/>
        <w:rPr>
          <w:rFonts w:ascii="Verdana" w:hAnsi="Verdana" w:cs="Verdana"/>
          <w:color w:val="00B9F2"/>
          <w:sz w:val="26"/>
          <w:szCs w:val="26"/>
          <w:lang w:val="en-GB" w:eastAsia="nn-NO"/>
        </w:rPr>
      </w:pPr>
      <w:bookmarkStart w:id="42" w:name="2.2.6_Audit_sampling"/>
      <w:bookmarkStart w:id="43" w:name="_bookmark17"/>
      <w:bookmarkEnd w:id="42"/>
      <w:bookmarkEnd w:id="43"/>
      <w:r w:rsidRPr="00F430A7">
        <w:rPr>
          <w:rFonts w:ascii="Verdana" w:hAnsi="Verdana" w:cs="Verdana"/>
          <w:color w:val="00B9F2"/>
          <w:sz w:val="26"/>
          <w:szCs w:val="26"/>
          <w:lang w:val="en-GB" w:eastAsia="nn-NO"/>
        </w:rPr>
        <w:t>Audit sampling</w:t>
      </w:r>
    </w:p>
    <w:p w:rsidR="00F430A7" w:rsidRPr="00F430A7" w:rsidP="00F430A7" w14:paraId="4363CDAC" w14:textId="77777777">
      <w:pPr>
        <w:kinsoku w:val="0"/>
        <w:overflowPunct w:val="0"/>
        <w:autoSpaceDE w:val="0"/>
        <w:autoSpaceDN w:val="0"/>
        <w:adjustRightInd w:val="0"/>
        <w:spacing w:before="95" w:line="237" w:lineRule="auto"/>
        <w:ind w:right="655"/>
        <w:jc w:val="both"/>
        <w:rPr>
          <w:rFonts w:ascii="Verdana" w:hAnsi="Verdana" w:cs="Verdana"/>
          <w:sz w:val="18"/>
          <w:szCs w:val="18"/>
          <w:lang w:val="en-GB" w:eastAsia="nn-NO"/>
        </w:rPr>
      </w:pPr>
      <w:r w:rsidRPr="00F430A7">
        <w:rPr>
          <w:rFonts w:ascii="Verdana" w:hAnsi="Verdana" w:cs="Verdana"/>
          <w:sz w:val="18"/>
          <w:szCs w:val="18"/>
          <w:lang w:val="en-GB" w:eastAsia="nn-NO"/>
        </w:rPr>
        <w:t>Annual audits shall also include 25% of the branch offices included in the certification scope on a sample basis, with a minimum of one.</w:t>
      </w:r>
    </w:p>
    <w:p w:rsidR="00F430A7" w:rsidRPr="00F430A7" w:rsidP="00F430A7" w14:paraId="66D60C49" w14:textId="77777777">
      <w:pPr>
        <w:kinsoku w:val="0"/>
        <w:overflowPunct w:val="0"/>
        <w:autoSpaceDE w:val="0"/>
        <w:autoSpaceDN w:val="0"/>
        <w:adjustRightInd w:val="0"/>
        <w:spacing w:before="99"/>
        <w:rPr>
          <w:rFonts w:ascii="Verdana" w:hAnsi="Verdana" w:cs="Verdana"/>
          <w:sz w:val="18"/>
          <w:szCs w:val="18"/>
          <w:lang w:val="en-GB" w:eastAsia="nn-NO"/>
        </w:rPr>
      </w:pPr>
    </w:p>
    <w:p w:rsidR="00F430A7" w:rsidRPr="00F430A7" w:rsidP="00F430A7" w14:paraId="3CA22D54" w14:textId="77777777">
      <w:pPr>
        <w:numPr>
          <w:ilvl w:val="2"/>
          <w:numId w:val="97"/>
        </w:numPr>
        <w:tabs>
          <w:tab w:val="left" w:pos="771"/>
        </w:tabs>
        <w:kinsoku w:val="0"/>
        <w:overflowPunct w:val="0"/>
        <w:autoSpaceDE w:val="0"/>
        <w:autoSpaceDN w:val="0"/>
        <w:adjustRightInd w:val="0"/>
        <w:spacing w:before="1"/>
        <w:ind w:left="771" w:hanging="771"/>
        <w:outlineLvl w:val="3"/>
        <w:rPr>
          <w:rFonts w:ascii="Verdana" w:hAnsi="Verdana" w:cs="Verdana"/>
          <w:color w:val="00B9F2"/>
          <w:sz w:val="26"/>
          <w:szCs w:val="26"/>
          <w:lang w:val="en-GB" w:eastAsia="nn-NO"/>
        </w:rPr>
      </w:pPr>
      <w:bookmarkStart w:id="44" w:name="2.2.7_Additional_audits"/>
      <w:bookmarkEnd w:id="44"/>
      <w:r w:rsidRPr="00F430A7">
        <w:rPr>
          <w:rFonts w:ascii="Verdana" w:hAnsi="Verdana" w:cs="Verdana"/>
          <w:color w:val="00B9F2"/>
          <w:sz w:val="26"/>
          <w:szCs w:val="26"/>
          <w:lang w:val="en-GB" w:eastAsia="nn-NO"/>
        </w:rPr>
        <w:t>Additional audits</w:t>
      </w:r>
    </w:p>
    <w:p w:rsidR="00F430A7" w:rsidRPr="00F430A7" w:rsidP="00F430A7" w14:paraId="34B1BD11" w14:textId="77777777">
      <w:pPr>
        <w:kinsoku w:val="0"/>
        <w:overflowPunct w:val="0"/>
        <w:autoSpaceDE w:val="0"/>
        <w:autoSpaceDN w:val="0"/>
        <w:adjustRightInd w:val="0"/>
        <w:spacing w:before="95" w:line="237" w:lineRule="auto"/>
        <w:ind w:right="345"/>
        <w:jc w:val="both"/>
        <w:rPr>
          <w:rFonts w:ascii="Verdana" w:hAnsi="Verdana" w:cs="Verdana"/>
          <w:sz w:val="18"/>
          <w:szCs w:val="18"/>
          <w:lang w:val="en-GB" w:eastAsia="nn-NO"/>
        </w:rPr>
      </w:pPr>
      <w:r w:rsidRPr="00F430A7">
        <w:rPr>
          <w:rFonts w:ascii="Verdana" w:hAnsi="Verdana" w:cs="Verdana"/>
          <w:sz w:val="18"/>
          <w:szCs w:val="18"/>
          <w:lang w:val="en-GB" w:eastAsia="nn-NO"/>
        </w:rPr>
        <w:t xml:space="preserve">If audits indicate that the management system is not </w:t>
      </w:r>
      <w:r w:rsidRPr="00F430A7">
        <w:rPr>
          <w:rFonts w:ascii="Verdana" w:hAnsi="Verdana" w:cs="Verdana"/>
          <w:sz w:val="18"/>
          <w:szCs w:val="18"/>
          <w:lang w:val="en-GB" w:eastAsia="nn-NO"/>
        </w:rPr>
        <w:t>effective, additional audits to verify implementation of corrective actions may be required at the discretion of DNV.</w:t>
      </w:r>
    </w:p>
    <w:p w:rsidR="00F430A7" w:rsidRPr="00F430A7" w:rsidP="00F430A7" w14:paraId="21AF0EF1" w14:textId="77777777">
      <w:pPr>
        <w:kinsoku w:val="0"/>
        <w:overflowPunct w:val="0"/>
        <w:autoSpaceDE w:val="0"/>
        <w:autoSpaceDN w:val="0"/>
        <w:adjustRightInd w:val="0"/>
        <w:spacing w:before="99"/>
        <w:rPr>
          <w:rFonts w:ascii="Verdana" w:hAnsi="Verdana" w:cs="Verdana"/>
          <w:sz w:val="18"/>
          <w:szCs w:val="18"/>
          <w:lang w:val="en-GB" w:eastAsia="nn-NO"/>
        </w:rPr>
      </w:pPr>
    </w:p>
    <w:p w:rsidR="00F430A7" w:rsidRPr="00F430A7" w:rsidP="00F430A7" w14:paraId="53DCFE41" w14:textId="77777777">
      <w:pPr>
        <w:numPr>
          <w:ilvl w:val="2"/>
          <w:numId w:val="97"/>
        </w:numPr>
        <w:tabs>
          <w:tab w:val="left" w:pos="771"/>
        </w:tabs>
        <w:kinsoku w:val="0"/>
        <w:overflowPunct w:val="0"/>
        <w:autoSpaceDE w:val="0"/>
        <w:autoSpaceDN w:val="0"/>
        <w:adjustRightInd w:val="0"/>
        <w:ind w:left="771" w:hanging="771"/>
        <w:outlineLvl w:val="3"/>
        <w:rPr>
          <w:rFonts w:ascii="Verdana" w:hAnsi="Verdana" w:cs="Verdana"/>
          <w:color w:val="00B9F2"/>
          <w:sz w:val="26"/>
          <w:szCs w:val="26"/>
          <w:lang w:val="en-GB" w:eastAsia="nn-NO"/>
        </w:rPr>
      </w:pPr>
      <w:bookmarkStart w:id="45" w:name="2.2.8_Closing_audit_findings_/_nonconfor"/>
      <w:bookmarkEnd w:id="45"/>
      <w:r w:rsidRPr="00F430A7">
        <w:rPr>
          <w:rFonts w:ascii="Verdana" w:hAnsi="Verdana" w:cs="Verdana"/>
          <w:color w:val="00B9F2"/>
          <w:sz w:val="26"/>
          <w:szCs w:val="26"/>
          <w:lang w:val="en-GB" w:eastAsia="nn-NO"/>
        </w:rPr>
        <w:t>Closing audit findings / nonconformities</w:t>
      </w:r>
    </w:p>
    <w:p w:rsidR="00F430A7" w:rsidRPr="00F430A7" w:rsidP="00F430A7" w14:paraId="6012E11F" w14:textId="77777777">
      <w:pPr>
        <w:kinsoku w:val="0"/>
        <w:overflowPunct w:val="0"/>
        <w:autoSpaceDE w:val="0"/>
        <w:autoSpaceDN w:val="0"/>
        <w:adjustRightInd w:val="0"/>
        <w:spacing w:before="93"/>
        <w:rPr>
          <w:rFonts w:ascii="Verdana" w:hAnsi="Verdana" w:cs="Verdana"/>
          <w:sz w:val="18"/>
          <w:szCs w:val="18"/>
          <w:lang w:val="en-GB" w:eastAsia="nn-NO"/>
        </w:rPr>
      </w:pPr>
      <w:r w:rsidRPr="00F430A7">
        <w:rPr>
          <w:rFonts w:ascii="Verdana" w:hAnsi="Verdana" w:cs="Verdana"/>
          <w:sz w:val="18"/>
          <w:szCs w:val="18"/>
          <w:lang w:val="en-GB" w:eastAsia="nn-NO"/>
        </w:rPr>
        <w:t>Any nonconformity shall be reported to the organization's management in writing.</w:t>
      </w:r>
    </w:p>
    <w:p w:rsidR="00F430A7" w:rsidRPr="00F430A7" w:rsidP="00F430A7" w14:paraId="4F53567A" w14:textId="77777777">
      <w:pPr>
        <w:kinsoku w:val="0"/>
        <w:overflowPunct w:val="0"/>
        <w:autoSpaceDE w:val="0"/>
        <w:autoSpaceDN w:val="0"/>
        <w:adjustRightInd w:val="0"/>
        <w:spacing w:before="59" w:line="237" w:lineRule="auto"/>
        <w:ind w:right="362"/>
        <w:rPr>
          <w:rFonts w:ascii="Verdana" w:hAnsi="Verdana" w:cs="Verdana"/>
          <w:sz w:val="18"/>
          <w:szCs w:val="18"/>
          <w:lang w:val="en-GB" w:eastAsia="nn-NO"/>
        </w:rPr>
      </w:pPr>
      <w:r w:rsidRPr="00F430A7">
        <w:rPr>
          <w:rFonts w:ascii="Verdana" w:hAnsi="Verdana" w:cs="Verdana"/>
          <w:sz w:val="18"/>
          <w:szCs w:val="18"/>
          <w:lang w:val="en-GB" w:eastAsia="nn-NO"/>
        </w:rPr>
        <w:t>Corrective actions to identified nonconformities shall be agreed between the different parties and closed by the organization within the agreed time frame.</w:t>
      </w:r>
    </w:p>
    <w:p w:rsidR="00F430A7" w:rsidRPr="00F430A7" w:rsidP="00F430A7" w14:paraId="4B295598" w14:textId="77777777">
      <w:pPr>
        <w:kinsoku w:val="0"/>
        <w:overflowPunct w:val="0"/>
        <w:autoSpaceDE w:val="0"/>
        <w:autoSpaceDN w:val="0"/>
        <w:adjustRightInd w:val="0"/>
        <w:spacing w:before="59" w:line="237" w:lineRule="auto"/>
        <w:rPr>
          <w:rFonts w:ascii="Verdana" w:hAnsi="Verdana" w:cs="Verdana"/>
          <w:sz w:val="18"/>
          <w:szCs w:val="18"/>
          <w:lang w:val="en-GB" w:eastAsia="nn-NO"/>
        </w:rPr>
      </w:pPr>
      <w:r w:rsidRPr="00F430A7">
        <w:rPr>
          <w:rFonts w:ascii="Verdana" w:hAnsi="Verdana" w:cs="Verdana"/>
          <w:sz w:val="18"/>
          <w:szCs w:val="18"/>
          <w:lang w:val="en-GB" w:eastAsia="nn-NO"/>
        </w:rPr>
        <w:t>In case of re-certification, nonconformities shall be closed by the organization before the expiry date of the certificate, after which a new certificate may be issued.</w:t>
      </w:r>
    </w:p>
    <w:p w:rsidR="00F430A7" w:rsidP="00F430A7" w14:paraId="0BC588CE" w14:textId="77777777">
      <w:pPr>
        <w:kinsoku w:val="0"/>
        <w:overflowPunct w:val="0"/>
        <w:autoSpaceDE w:val="0"/>
        <w:autoSpaceDN w:val="0"/>
        <w:adjustRightInd w:val="0"/>
        <w:spacing w:before="57"/>
        <w:rPr>
          <w:rFonts w:ascii="Verdana" w:hAnsi="Verdana" w:cs="Verdana"/>
          <w:sz w:val="18"/>
          <w:szCs w:val="18"/>
          <w:lang w:val="en-GB" w:eastAsia="nn-NO"/>
        </w:rPr>
      </w:pPr>
      <w:r w:rsidRPr="00F430A7">
        <w:rPr>
          <w:rFonts w:ascii="Verdana" w:hAnsi="Verdana" w:cs="Verdana"/>
          <w:sz w:val="18"/>
          <w:szCs w:val="18"/>
          <w:lang w:val="en-GB" w:eastAsia="nn-NO"/>
        </w:rPr>
        <w:t>The organization shall document the actions and status related to the nonconformities.</w:t>
      </w:r>
    </w:p>
    <w:p w:rsidR="004A027E" w:rsidP="00F430A7" w14:paraId="559519A4" w14:textId="77777777">
      <w:pPr>
        <w:kinsoku w:val="0"/>
        <w:overflowPunct w:val="0"/>
        <w:autoSpaceDE w:val="0"/>
        <w:autoSpaceDN w:val="0"/>
        <w:adjustRightInd w:val="0"/>
        <w:spacing w:before="57"/>
        <w:rPr>
          <w:rFonts w:ascii="Verdana" w:hAnsi="Verdana" w:cs="Verdana"/>
          <w:sz w:val="18"/>
          <w:szCs w:val="18"/>
          <w:lang w:val="en-GB" w:eastAsia="nn-NO"/>
        </w:rPr>
      </w:pPr>
    </w:p>
    <w:p w:rsidR="004A027E" w:rsidP="00F430A7" w14:paraId="745D3E0A" w14:textId="77777777">
      <w:pPr>
        <w:kinsoku w:val="0"/>
        <w:overflowPunct w:val="0"/>
        <w:autoSpaceDE w:val="0"/>
        <w:autoSpaceDN w:val="0"/>
        <w:adjustRightInd w:val="0"/>
        <w:spacing w:before="57"/>
        <w:rPr>
          <w:rFonts w:ascii="Verdana" w:hAnsi="Verdana" w:cs="Verdana"/>
          <w:sz w:val="18"/>
          <w:szCs w:val="18"/>
          <w:lang w:val="en-GB" w:eastAsia="nn-NO"/>
        </w:rPr>
      </w:pPr>
    </w:p>
    <w:p w:rsidR="004A027E" w:rsidP="00F430A7" w14:paraId="083BE30D" w14:textId="77777777">
      <w:pPr>
        <w:kinsoku w:val="0"/>
        <w:overflowPunct w:val="0"/>
        <w:autoSpaceDE w:val="0"/>
        <w:autoSpaceDN w:val="0"/>
        <w:adjustRightInd w:val="0"/>
        <w:spacing w:before="57"/>
        <w:rPr>
          <w:rFonts w:ascii="Verdana" w:hAnsi="Verdana" w:cs="Verdana"/>
          <w:sz w:val="18"/>
          <w:szCs w:val="18"/>
          <w:lang w:val="en-GB" w:eastAsia="nn-NO"/>
        </w:rPr>
      </w:pPr>
    </w:p>
    <w:p w:rsidR="004A027E" w:rsidP="00F430A7" w14:paraId="25BE29AD" w14:textId="77777777">
      <w:pPr>
        <w:kinsoku w:val="0"/>
        <w:overflowPunct w:val="0"/>
        <w:autoSpaceDE w:val="0"/>
        <w:autoSpaceDN w:val="0"/>
        <w:adjustRightInd w:val="0"/>
        <w:spacing w:before="57"/>
        <w:rPr>
          <w:rFonts w:ascii="Verdana" w:hAnsi="Verdana" w:cs="Verdana"/>
          <w:sz w:val="18"/>
          <w:szCs w:val="18"/>
          <w:lang w:val="en-GB" w:eastAsia="nn-NO"/>
        </w:rPr>
      </w:pPr>
    </w:p>
    <w:p w:rsidR="004A027E" w:rsidRPr="00F430A7" w:rsidP="00F430A7" w14:paraId="556E250B" w14:textId="77777777">
      <w:pPr>
        <w:kinsoku w:val="0"/>
        <w:overflowPunct w:val="0"/>
        <w:autoSpaceDE w:val="0"/>
        <w:autoSpaceDN w:val="0"/>
        <w:adjustRightInd w:val="0"/>
        <w:spacing w:before="57"/>
        <w:rPr>
          <w:rFonts w:ascii="Verdana" w:hAnsi="Verdana" w:cs="Verdana"/>
          <w:sz w:val="18"/>
          <w:szCs w:val="18"/>
          <w:lang w:val="en-GB" w:eastAsia="nn-NO"/>
        </w:rPr>
      </w:pPr>
    </w:p>
    <w:p w:rsidR="00F430A7" w:rsidRPr="00F430A7" w:rsidP="00F430A7" w14:paraId="341DFF7C"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7DDEF7CF" w14:textId="77777777">
      <w:pPr>
        <w:kinsoku w:val="0"/>
        <w:overflowPunct w:val="0"/>
        <w:autoSpaceDE w:val="0"/>
        <w:autoSpaceDN w:val="0"/>
        <w:adjustRightInd w:val="0"/>
        <w:spacing w:line="20" w:lineRule="exact"/>
        <w:ind w:left="118"/>
        <w:rPr>
          <w:rFonts w:ascii="Verdana" w:hAnsi="Verdana" w:cs="Verdana"/>
          <w:sz w:val="2"/>
          <w:szCs w:val="2"/>
          <w:lang w:val="en-GB" w:eastAsia="nn-NO"/>
        </w:rPr>
      </w:pPr>
      <w:r>
        <w:rPr>
          <w:rFonts w:ascii="Verdana" w:hAnsi="Verdana" w:cs="Verdana"/>
          <w:sz w:val="2"/>
          <w:szCs w:val="2"/>
          <w:lang w:val="en-GB" w:eastAsia="nn-NO"/>
        </w:rPr>
        <w:pict>
          <v:group id="_x0000_i1063" style="width:498.4pt;height:1pt;mso-position-horizontal-relative:char;mso-position-vertical-relative:line" coordsize="9968,20" o:allowincell="f">
            <v:shape id="_x0000_s1064" style="width:9968;height:20;mso-position-horizontal-relative:page;mso-position-vertical-relative:page;position:absolute" coordsize="9968,20" o:allowincell="f" path="m9967,20l,20,,,9967,l9967,20xe" fillcolor="#00b9f2" stroked="f">
              <v:path arrowok="t"/>
            </v:shape>
            <w10:wrap type="none"/>
            <w10:anchorlock/>
          </v:group>
        </w:pict>
      </w:r>
    </w:p>
    <w:p w:rsidR="00F430A7" w:rsidRPr="00F430A7" w:rsidP="00F430A7" w14:paraId="6DD5B024"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Standard</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DNV-ST-0029.</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Edition</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November</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2023</w:t>
      </w:r>
      <w:r w:rsidRPr="00F430A7">
        <w:rPr>
          <w:rFonts w:ascii="Verdana" w:hAnsi="Verdana" w:cs="Verdana"/>
          <w:spacing w:val="80"/>
          <w:w w:val="150"/>
          <w:sz w:val="14"/>
          <w:szCs w:val="14"/>
          <w:lang w:val="en-GB" w:eastAsia="nn-NO"/>
        </w:rPr>
        <w:t xml:space="preserve">                                    </w:t>
      </w:r>
      <w:r w:rsidRPr="00F430A7">
        <w:rPr>
          <w:rFonts w:ascii="Verdana" w:hAnsi="Verdana" w:cs="Verdana"/>
          <w:sz w:val="14"/>
          <w:szCs w:val="14"/>
          <w:lang w:val="en-GB" w:eastAsia="nn-NO"/>
        </w:rPr>
        <w:t>Page</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12</w:t>
      </w:r>
    </w:p>
    <w:p w:rsidR="00F430A7" w:rsidRPr="00F430A7" w:rsidP="00F430A7" w14:paraId="39D33D4E"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Maritime training providers</w:t>
      </w:r>
    </w:p>
    <w:p w:rsidR="00F430A7" w:rsidRPr="00F430A7" w:rsidP="00F430A7" w14:paraId="77E3A649" w14:textId="77777777">
      <w:pPr>
        <w:kinsoku w:val="0"/>
        <w:overflowPunct w:val="0"/>
        <w:autoSpaceDE w:val="0"/>
        <w:autoSpaceDN w:val="0"/>
        <w:adjustRightInd w:val="0"/>
        <w:spacing w:before="132"/>
        <w:rPr>
          <w:rFonts w:ascii="Verdana" w:hAnsi="Verdana" w:cs="Verdana"/>
          <w:sz w:val="14"/>
          <w:szCs w:val="14"/>
          <w:lang w:val="en-GB" w:eastAsia="nn-NO"/>
        </w:rPr>
      </w:pPr>
    </w:p>
    <w:p w:rsidR="00F430A7" w:rsidRPr="00F430A7" w:rsidP="00F430A7" w14:paraId="736F2D43" w14:textId="77777777">
      <w:pPr>
        <w:kinsoku w:val="0"/>
        <w:overflowPunct w:val="0"/>
        <w:autoSpaceDE w:val="0"/>
        <w:autoSpaceDN w:val="0"/>
        <w:adjustRightInd w:val="0"/>
        <w:ind w:right="57"/>
        <w:jc w:val="center"/>
        <w:rPr>
          <w:rFonts w:ascii="Verdana" w:hAnsi="Verdana" w:cs="Verdana"/>
          <w:sz w:val="20"/>
          <w:lang w:val="en-GB" w:eastAsia="nn-NO"/>
        </w:rPr>
      </w:pPr>
      <w:r w:rsidRPr="00F430A7">
        <w:rPr>
          <w:rFonts w:ascii="Verdana" w:hAnsi="Verdana" w:cs="Verdana"/>
          <w:sz w:val="20"/>
          <w:lang w:val="en-GB" w:eastAsia="nn-NO"/>
        </w:rPr>
        <w:t>DNV AS</w:t>
      </w:r>
    </w:p>
    <w:p w:rsidR="00F430A7" w:rsidRPr="00F430A7" w:rsidP="00F430A7" w14:paraId="0B284F2A" w14:textId="77777777">
      <w:pPr>
        <w:kinsoku w:val="0"/>
        <w:overflowPunct w:val="0"/>
        <w:autoSpaceDE w:val="0"/>
        <w:autoSpaceDN w:val="0"/>
        <w:adjustRightInd w:val="0"/>
        <w:ind w:right="57"/>
        <w:jc w:val="center"/>
        <w:rPr>
          <w:rFonts w:ascii="Verdana" w:hAnsi="Verdana" w:cs="Verdana"/>
          <w:sz w:val="20"/>
          <w:lang w:val="en-GB" w:eastAsia="nn-NO"/>
        </w:rPr>
        <w:sectPr w:rsidSect="00F430A7">
          <w:type w:val="continuous"/>
          <w:pgSz w:w="12240" w:h="15840"/>
          <w:pgMar w:top="600" w:right="960" w:bottom="280" w:left="1020" w:header="720" w:footer="720" w:gutter="0"/>
          <w:cols w:space="720"/>
          <w:noEndnote/>
        </w:sectPr>
      </w:pPr>
    </w:p>
    <w:p w:rsidR="00F430A7" w:rsidRPr="00F430A7" w:rsidP="00F430A7" w14:paraId="2471C06C"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3AEFB19F" w14:textId="77777777">
      <w:pPr>
        <w:numPr>
          <w:ilvl w:val="1"/>
          <w:numId w:val="96"/>
        </w:numPr>
        <w:tabs>
          <w:tab w:val="left" w:pos="549"/>
        </w:tabs>
        <w:kinsoku w:val="0"/>
        <w:overflowPunct w:val="0"/>
        <w:autoSpaceDE w:val="0"/>
        <w:autoSpaceDN w:val="0"/>
        <w:adjustRightInd w:val="0"/>
        <w:spacing w:before="60"/>
        <w:ind w:left="549" w:hanging="549"/>
        <w:outlineLvl w:val="2"/>
        <w:rPr>
          <w:rFonts w:ascii="Verdana" w:hAnsi="Verdana" w:cs="Verdana"/>
          <w:b/>
          <w:bCs/>
          <w:color w:val="00B9F2"/>
          <w:spacing w:val="-2"/>
          <w:sz w:val="26"/>
          <w:szCs w:val="26"/>
          <w:lang w:val="en-GB" w:eastAsia="nn-NO"/>
        </w:rPr>
      </w:pPr>
      <w:bookmarkStart w:id="46" w:name="2.3_Certificate"/>
      <w:bookmarkStart w:id="47" w:name="_bookmark18"/>
      <w:bookmarkEnd w:id="46"/>
      <w:bookmarkEnd w:id="47"/>
      <w:r w:rsidRPr="00F430A7">
        <w:rPr>
          <w:rFonts w:ascii="Verdana" w:hAnsi="Verdana" w:cs="Verdana"/>
          <w:b/>
          <w:bCs/>
          <w:color w:val="00B9F2"/>
          <w:spacing w:val="-2"/>
          <w:sz w:val="26"/>
          <w:szCs w:val="26"/>
          <w:lang w:val="en-GB" w:eastAsia="nn-NO"/>
        </w:rPr>
        <w:t>Certificate</w:t>
      </w:r>
    </w:p>
    <w:p w:rsidR="00F430A7" w:rsidRPr="00F430A7" w:rsidP="00F430A7" w14:paraId="187DF80E" w14:textId="77777777">
      <w:pPr>
        <w:numPr>
          <w:ilvl w:val="2"/>
          <w:numId w:val="96"/>
        </w:numPr>
        <w:tabs>
          <w:tab w:val="left" w:pos="771"/>
        </w:tabs>
        <w:kinsoku w:val="0"/>
        <w:overflowPunct w:val="0"/>
        <w:autoSpaceDE w:val="0"/>
        <w:autoSpaceDN w:val="0"/>
        <w:adjustRightInd w:val="0"/>
        <w:spacing w:before="314"/>
        <w:ind w:left="771" w:hanging="771"/>
        <w:outlineLvl w:val="3"/>
        <w:rPr>
          <w:rFonts w:ascii="Verdana" w:hAnsi="Verdana" w:cs="Verdana"/>
          <w:color w:val="00B9F2"/>
          <w:sz w:val="26"/>
          <w:szCs w:val="26"/>
          <w:lang w:val="en-GB" w:eastAsia="nn-NO"/>
        </w:rPr>
      </w:pPr>
      <w:bookmarkStart w:id="48" w:name="2.3.1_Certificate_validity"/>
      <w:bookmarkEnd w:id="48"/>
      <w:r w:rsidRPr="00F430A7">
        <w:rPr>
          <w:rFonts w:ascii="Verdana" w:hAnsi="Verdana" w:cs="Verdana"/>
          <w:color w:val="00B9F2"/>
          <w:sz w:val="26"/>
          <w:szCs w:val="26"/>
          <w:lang w:val="en-GB" w:eastAsia="nn-NO"/>
        </w:rPr>
        <w:t>Certificate validity</w:t>
      </w:r>
    </w:p>
    <w:p w:rsidR="00F430A7" w:rsidRPr="00F430A7" w:rsidP="00F430A7" w14:paraId="33A1FC04" w14:textId="77777777">
      <w:pPr>
        <w:kinsoku w:val="0"/>
        <w:overflowPunct w:val="0"/>
        <w:autoSpaceDE w:val="0"/>
        <w:autoSpaceDN w:val="0"/>
        <w:adjustRightInd w:val="0"/>
        <w:spacing w:before="95" w:line="237" w:lineRule="auto"/>
        <w:ind w:right="611"/>
        <w:rPr>
          <w:rFonts w:ascii="Verdana" w:hAnsi="Verdana" w:cs="Verdana"/>
          <w:sz w:val="18"/>
          <w:szCs w:val="18"/>
          <w:lang w:val="en-GB" w:eastAsia="nn-NO"/>
        </w:rPr>
      </w:pPr>
      <w:r w:rsidRPr="00F430A7">
        <w:rPr>
          <w:rFonts w:ascii="Verdana" w:hAnsi="Verdana" w:cs="Verdana"/>
          <w:sz w:val="18"/>
          <w:szCs w:val="18"/>
          <w:lang w:val="en-GB" w:eastAsia="nn-NO"/>
        </w:rPr>
        <w:t xml:space="preserve">The certificate has a validity of five (5) </w:t>
      </w:r>
      <w:r w:rsidRPr="00F430A7">
        <w:rPr>
          <w:rFonts w:ascii="Verdana" w:hAnsi="Verdana" w:cs="Verdana"/>
          <w:sz w:val="18"/>
          <w:szCs w:val="18"/>
          <w:lang w:val="en-GB" w:eastAsia="nn-NO"/>
        </w:rPr>
        <w:t>years and is subject to the organization complying with the requirements, to be verified during annual audits.</w:t>
      </w:r>
    </w:p>
    <w:p w:rsidR="00F430A7" w:rsidRPr="00F430A7" w:rsidP="00F430A7" w14:paraId="684DF181" w14:textId="77777777">
      <w:pPr>
        <w:kinsoku w:val="0"/>
        <w:overflowPunct w:val="0"/>
        <w:autoSpaceDE w:val="0"/>
        <w:autoSpaceDN w:val="0"/>
        <w:adjustRightInd w:val="0"/>
        <w:spacing w:before="57"/>
        <w:rPr>
          <w:rFonts w:ascii="Verdana" w:hAnsi="Verdana" w:cs="Verdana"/>
          <w:sz w:val="18"/>
          <w:szCs w:val="18"/>
          <w:lang w:val="en-GB" w:eastAsia="nn-NO"/>
        </w:rPr>
      </w:pPr>
      <w:r w:rsidRPr="00F430A7">
        <w:rPr>
          <w:rFonts w:ascii="Verdana" w:hAnsi="Verdana" w:cs="Verdana"/>
          <w:sz w:val="18"/>
          <w:szCs w:val="18"/>
          <w:lang w:val="en-GB" w:eastAsia="nn-NO"/>
        </w:rPr>
        <w:t>The certificate may be renewed following the satisfactory completion of a renewal audit.</w:t>
      </w:r>
    </w:p>
    <w:p w:rsidR="00F430A7" w:rsidRPr="00F430A7" w:rsidP="00F430A7" w14:paraId="1136C9B8" w14:textId="77777777">
      <w:pPr>
        <w:kinsoku w:val="0"/>
        <w:overflowPunct w:val="0"/>
        <w:autoSpaceDE w:val="0"/>
        <w:autoSpaceDN w:val="0"/>
        <w:adjustRightInd w:val="0"/>
        <w:spacing w:before="100"/>
        <w:rPr>
          <w:rFonts w:ascii="Verdana" w:hAnsi="Verdana" w:cs="Verdana"/>
          <w:sz w:val="18"/>
          <w:szCs w:val="18"/>
          <w:lang w:val="en-GB" w:eastAsia="nn-NO"/>
        </w:rPr>
      </w:pPr>
    </w:p>
    <w:p w:rsidR="00F430A7" w:rsidRPr="00F430A7" w:rsidP="00F430A7" w14:paraId="7DE541E0" w14:textId="77777777">
      <w:pPr>
        <w:numPr>
          <w:ilvl w:val="2"/>
          <w:numId w:val="96"/>
        </w:numPr>
        <w:tabs>
          <w:tab w:val="left" w:pos="771"/>
        </w:tabs>
        <w:kinsoku w:val="0"/>
        <w:overflowPunct w:val="0"/>
        <w:autoSpaceDE w:val="0"/>
        <w:autoSpaceDN w:val="0"/>
        <w:adjustRightInd w:val="0"/>
        <w:ind w:left="771" w:hanging="771"/>
        <w:outlineLvl w:val="3"/>
        <w:rPr>
          <w:rFonts w:ascii="Verdana" w:hAnsi="Verdana" w:cs="Verdana"/>
          <w:color w:val="00B9F2"/>
          <w:sz w:val="26"/>
          <w:szCs w:val="26"/>
          <w:lang w:val="en-GB" w:eastAsia="nn-NO"/>
        </w:rPr>
      </w:pPr>
      <w:bookmarkStart w:id="49" w:name="2.3.2_Certificate_renewal"/>
      <w:bookmarkEnd w:id="49"/>
      <w:r w:rsidRPr="00F430A7">
        <w:rPr>
          <w:rFonts w:ascii="Verdana" w:hAnsi="Verdana" w:cs="Verdana"/>
          <w:color w:val="00B9F2"/>
          <w:sz w:val="26"/>
          <w:szCs w:val="26"/>
          <w:lang w:val="en-GB" w:eastAsia="nn-NO"/>
        </w:rPr>
        <w:t>Certificate renewal</w:t>
      </w:r>
    </w:p>
    <w:p w:rsidR="00F430A7" w:rsidRPr="00F430A7" w:rsidP="00F430A7" w14:paraId="5F1D2AC1" w14:textId="77777777">
      <w:pPr>
        <w:kinsoku w:val="0"/>
        <w:overflowPunct w:val="0"/>
        <w:autoSpaceDE w:val="0"/>
        <w:autoSpaceDN w:val="0"/>
        <w:adjustRightInd w:val="0"/>
        <w:spacing w:before="95" w:line="237" w:lineRule="auto"/>
        <w:ind w:right="611"/>
        <w:rPr>
          <w:rFonts w:ascii="Verdana" w:hAnsi="Verdana" w:cs="Verdana"/>
          <w:sz w:val="18"/>
          <w:szCs w:val="18"/>
          <w:lang w:val="en-GB" w:eastAsia="nn-NO"/>
        </w:rPr>
      </w:pPr>
      <w:r w:rsidRPr="00F430A7">
        <w:rPr>
          <w:rFonts w:ascii="Verdana" w:hAnsi="Verdana" w:cs="Verdana"/>
          <w:sz w:val="18"/>
          <w:szCs w:val="18"/>
          <w:lang w:val="en-GB" w:eastAsia="nn-NO"/>
        </w:rPr>
        <w:t>A request for the renewal of a certificate for a management system shall be submitted to DNV at least 90 days before the current certificate expires.</w:t>
      </w:r>
    </w:p>
    <w:p w:rsidR="00F430A7" w:rsidRPr="00F430A7" w:rsidP="00F430A7" w14:paraId="7CFE1C08" w14:textId="77777777">
      <w:pPr>
        <w:kinsoku w:val="0"/>
        <w:overflowPunct w:val="0"/>
        <w:autoSpaceDE w:val="0"/>
        <w:autoSpaceDN w:val="0"/>
        <w:adjustRightInd w:val="0"/>
        <w:spacing w:before="99"/>
        <w:rPr>
          <w:rFonts w:ascii="Verdana" w:hAnsi="Verdana" w:cs="Verdana"/>
          <w:sz w:val="18"/>
          <w:szCs w:val="18"/>
          <w:lang w:val="en-GB" w:eastAsia="nn-NO"/>
        </w:rPr>
      </w:pPr>
    </w:p>
    <w:p w:rsidR="00F430A7" w:rsidRPr="00F430A7" w:rsidP="00F430A7" w14:paraId="3B864AA7" w14:textId="77777777">
      <w:pPr>
        <w:numPr>
          <w:ilvl w:val="2"/>
          <w:numId w:val="96"/>
        </w:numPr>
        <w:tabs>
          <w:tab w:val="left" w:pos="771"/>
        </w:tabs>
        <w:kinsoku w:val="0"/>
        <w:overflowPunct w:val="0"/>
        <w:autoSpaceDE w:val="0"/>
        <w:autoSpaceDN w:val="0"/>
        <w:adjustRightInd w:val="0"/>
        <w:ind w:left="771" w:hanging="771"/>
        <w:rPr>
          <w:rFonts w:ascii="Verdana" w:hAnsi="Verdana" w:cs="Verdana"/>
          <w:color w:val="FF0000"/>
          <w:sz w:val="26"/>
          <w:szCs w:val="26"/>
          <w:lang w:val="en-GB" w:eastAsia="nn-NO"/>
        </w:rPr>
      </w:pPr>
      <w:bookmarkStart w:id="50" w:name="2.3.3_Suspension_and_withdrawal_of_certi"/>
      <w:bookmarkStart w:id="51" w:name="_bookmark19"/>
      <w:bookmarkEnd w:id="50"/>
      <w:bookmarkEnd w:id="51"/>
      <w:r w:rsidRPr="00F430A7">
        <w:rPr>
          <w:rFonts w:ascii="Verdana" w:hAnsi="Verdana" w:cs="Verdana"/>
          <w:color w:val="FF0000"/>
          <w:sz w:val="26"/>
          <w:szCs w:val="26"/>
          <w:lang w:val="en-GB" w:eastAsia="nn-NO"/>
        </w:rPr>
        <w:t>Suspension and withdrawal of certificates</w:t>
      </w:r>
    </w:p>
    <w:p w:rsidR="00F430A7" w:rsidRPr="00F430A7" w:rsidP="00F430A7" w14:paraId="29EACA4D" w14:textId="77777777">
      <w:pPr>
        <w:kinsoku w:val="0"/>
        <w:overflowPunct w:val="0"/>
        <w:autoSpaceDE w:val="0"/>
        <w:autoSpaceDN w:val="0"/>
        <w:adjustRightInd w:val="0"/>
        <w:spacing w:before="95" w:line="237" w:lineRule="auto"/>
        <w:ind w:right="362"/>
        <w:rPr>
          <w:rFonts w:ascii="Verdana" w:hAnsi="Verdana" w:cs="Verdana"/>
          <w:sz w:val="18"/>
          <w:szCs w:val="18"/>
          <w:lang w:val="en-GB" w:eastAsia="nn-NO"/>
        </w:rPr>
      </w:pPr>
      <w:r w:rsidRPr="00F430A7">
        <w:rPr>
          <w:rFonts w:ascii="Verdana" w:hAnsi="Verdana" w:cs="Verdana"/>
          <w:sz w:val="18"/>
          <w:szCs w:val="18"/>
          <w:lang w:val="en-GB" w:eastAsia="nn-NO"/>
        </w:rPr>
        <w:t>A certificate issued based on this standard may be suspended or withdrawn if a breach of requirements in this standard is revealed or other conditions occur that DNV finds significant.</w:t>
      </w:r>
    </w:p>
    <w:p w:rsidR="00F430A7" w:rsidRPr="00F430A7" w:rsidP="00F430A7" w14:paraId="2F5FB973" w14:textId="77777777">
      <w:pPr>
        <w:kinsoku w:val="0"/>
        <w:overflowPunct w:val="0"/>
        <w:autoSpaceDE w:val="0"/>
        <w:autoSpaceDN w:val="0"/>
        <w:adjustRightInd w:val="0"/>
        <w:spacing w:before="59" w:line="237" w:lineRule="auto"/>
        <w:rPr>
          <w:rFonts w:ascii="Verdana" w:hAnsi="Verdana" w:cs="Verdana"/>
          <w:sz w:val="18"/>
          <w:szCs w:val="18"/>
          <w:lang w:val="en-GB" w:eastAsia="nn-NO"/>
        </w:rPr>
      </w:pP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decision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suspend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withdraw</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certificate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made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by</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DNV</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may</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take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effect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immediately</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after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 specified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period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time.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special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cases,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withdrawal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certificate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may</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made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with</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retroactive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effect.</w:t>
      </w:r>
    </w:p>
    <w:p w:rsidR="00F430A7" w:rsidRPr="00F430A7" w:rsidP="00F430A7" w14:paraId="065A4394" w14:textId="77777777">
      <w:pPr>
        <w:kinsoku w:val="0"/>
        <w:overflowPunct w:val="0"/>
        <w:autoSpaceDE w:val="0"/>
        <w:autoSpaceDN w:val="0"/>
        <w:adjustRightInd w:val="0"/>
        <w:spacing w:before="58" w:line="237" w:lineRule="auto"/>
        <w:ind w:right="168"/>
        <w:rPr>
          <w:rFonts w:ascii="Verdana" w:hAnsi="Verdana" w:cs="Verdana"/>
          <w:sz w:val="18"/>
          <w:szCs w:val="18"/>
          <w:lang w:val="en-GB" w:eastAsia="nn-NO"/>
        </w:rPr>
      </w:pPr>
      <w:r w:rsidRPr="00F430A7">
        <w:rPr>
          <w:rFonts w:ascii="Verdana" w:hAnsi="Verdana" w:cs="Verdana"/>
          <w:sz w:val="18"/>
          <w:szCs w:val="18"/>
          <w:lang w:val="en-GB" w:eastAsia="nn-NO"/>
        </w:rPr>
        <w:t>When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certificate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suspended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or</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withdrawn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DNV</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will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inform</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certificate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holder</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may</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make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information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publicly</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available.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case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suspension,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time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limit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will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given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for</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when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certificate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will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withdrawn.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certificate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holder</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holds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responsibility</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inform</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their</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customers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relevant.</w:t>
      </w:r>
    </w:p>
    <w:p w:rsidR="00F430A7" w:rsidRPr="00F430A7" w:rsidP="00F430A7" w14:paraId="4FDF2D3A" w14:textId="77777777">
      <w:pPr>
        <w:kinsoku w:val="0"/>
        <w:overflowPunct w:val="0"/>
        <w:autoSpaceDE w:val="0"/>
        <w:autoSpaceDN w:val="0"/>
        <w:adjustRightInd w:val="0"/>
        <w:spacing w:before="99"/>
        <w:rPr>
          <w:rFonts w:ascii="Verdana" w:hAnsi="Verdana" w:cs="Verdana"/>
          <w:sz w:val="18"/>
          <w:szCs w:val="18"/>
          <w:lang w:val="en-GB" w:eastAsia="nn-NO"/>
        </w:rPr>
      </w:pPr>
    </w:p>
    <w:p w:rsidR="00F430A7" w:rsidRPr="00F430A7" w:rsidP="00F430A7" w14:paraId="3FD6E735" w14:textId="77777777">
      <w:pPr>
        <w:numPr>
          <w:ilvl w:val="1"/>
          <w:numId w:val="96"/>
        </w:numPr>
        <w:tabs>
          <w:tab w:val="left" w:pos="549"/>
        </w:tabs>
        <w:kinsoku w:val="0"/>
        <w:overflowPunct w:val="0"/>
        <w:autoSpaceDE w:val="0"/>
        <w:autoSpaceDN w:val="0"/>
        <w:adjustRightInd w:val="0"/>
        <w:ind w:left="549" w:hanging="549"/>
        <w:outlineLvl w:val="2"/>
        <w:rPr>
          <w:rFonts w:ascii="Verdana" w:hAnsi="Verdana" w:cs="Verdana"/>
          <w:b/>
          <w:bCs/>
          <w:color w:val="FF0000"/>
          <w:spacing w:val="-2"/>
          <w:sz w:val="26"/>
          <w:szCs w:val="26"/>
          <w:lang w:val="en-GB" w:eastAsia="nn-NO"/>
        </w:rPr>
      </w:pPr>
      <w:bookmarkStart w:id="52" w:name="2.4_Other"/>
      <w:bookmarkStart w:id="53" w:name="_bookmark20"/>
      <w:bookmarkStart w:id="54" w:name="_bookmark21"/>
      <w:bookmarkEnd w:id="52"/>
      <w:bookmarkEnd w:id="53"/>
      <w:bookmarkEnd w:id="54"/>
      <w:r w:rsidRPr="00F430A7">
        <w:rPr>
          <w:rFonts w:ascii="Verdana" w:hAnsi="Verdana" w:cs="Verdana"/>
          <w:b/>
          <w:bCs/>
          <w:color w:val="FF0000"/>
          <w:spacing w:val="-2"/>
          <w:sz w:val="26"/>
          <w:szCs w:val="26"/>
          <w:lang w:val="en-GB" w:eastAsia="nn-NO"/>
        </w:rPr>
        <w:t>Other</w:t>
      </w:r>
    </w:p>
    <w:p w:rsidR="00F430A7" w:rsidRPr="00F430A7" w:rsidP="00F430A7" w14:paraId="3270ADA1" w14:textId="77777777">
      <w:pPr>
        <w:numPr>
          <w:ilvl w:val="2"/>
          <w:numId w:val="96"/>
        </w:numPr>
        <w:tabs>
          <w:tab w:val="left" w:pos="771"/>
        </w:tabs>
        <w:kinsoku w:val="0"/>
        <w:overflowPunct w:val="0"/>
        <w:autoSpaceDE w:val="0"/>
        <w:autoSpaceDN w:val="0"/>
        <w:adjustRightInd w:val="0"/>
        <w:spacing w:before="314"/>
        <w:ind w:left="771" w:hanging="771"/>
        <w:outlineLvl w:val="3"/>
        <w:rPr>
          <w:rFonts w:ascii="Verdana" w:hAnsi="Verdana" w:cs="Verdana"/>
          <w:color w:val="00B9F2"/>
          <w:sz w:val="26"/>
          <w:szCs w:val="26"/>
          <w:lang w:val="en-GB" w:eastAsia="nn-NO"/>
        </w:rPr>
      </w:pPr>
      <w:bookmarkStart w:id="55" w:name="2.4.1_Use_of_certification_logo"/>
      <w:bookmarkEnd w:id="55"/>
      <w:r w:rsidRPr="00F430A7">
        <w:rPr>
          <w:rFonts w:ascii="Verdana" w:hAnsi="Verdana" w:cs="Verdana"/>
          <w:color w:val="00B9F2"/>
          <w:sz w:val="26"/>
          <w:szCs w:val="26"/>
          <w:lang w:val="en-GB" w:eastAsia="nn-NO"/>
        </w:rPr>
        <w:t>Use of certification logo</w:t>
      </w:r>
    </w:p>
    <w:p w:rsidR="00F430A7" w:rsidRPr="00F430A7" w:rsidP="00F430A7" w14:paraId="27C1B702" w14:textId="77777777">
      <w:pPr>
        <w:kinsoku w:val="0"/>
        <w:overflowPunct w:val="0"/>
        <w:autoSpaceDE w:val="0"/>
        <w:autoSpaceDN w:val="0"/>
        <w:adjustRightInd w:val="0"/>
        <w:spacing w:before="95" w:line="237" w:lineRule="auto"/>
        <w:ind w:right="415"/>
        <w:jc w:val="both"/>
        <w:rPr>
          <w:rFonts w:ascii="Verdana" w:hAnsi="Verdana" w:cs="Verdana"/>
          <w:sz w:val="18"/>
          <w:szCs w:val="18"/>
          <w:lang w:val="en-GB" w:eastAsia="nn-NO"/>
        </w:rPr>
      </w:pPr>
      <w:r w:rsidRPr="00F430A7">
        <w:rPr>
          <w:rFonts w:ascii="Verdana" w:hAnsi="Verdana" w:cs="Verdana"/>
          <w:sz w:val="18"/>
          <w:szCs w:val="18"/>
          <w:lang w:val="en-GB" w:eastAsia="nn-NO"/>
        </w:rPr>
        <w:t xml:space="preserve">After an organization is certified against this standard, DNV will provide a </w:t>
      </w:r>
      <w:r w:rsidRPr="00F430A7">
        <w:rPr>
          <w:rFonts w:ascii="Verdana" w:hAnsi="Verdana" w:cs="Verdana"/>
          <w:sz w:val="18"/>
          <w:szCs w:val="18"/>
          <w:lang w:val="en-GB" w:eastAsia="nn-NO"/>
        </w:rPr>
        <w:t>certification logo and instructions for use. The logo may be used in external communication, related to this standard.</w:t>
      </w:r>
    </w:p>
    <w:p w:rsidR="00F430A7" w:rsidRPr="00F430A7" w:rsidP="00F430A7" w14:paraId="4D968012" w14:textId="77777777">
      <w:pPr>
        <w:kinsoku w:val="0"/>
        <w:overflowPunct w:val="0"/>
        <w:autoSpaceDE w:val="0"/>
        <w:autoSpaceDN w:val="0"/>
        <w:adjustRightInd w:val="0"/>
        <w:spacing w:before="59" w:line="237" w:lineRule="auto"/>
        <w:ind w:right="507"/>
        <w:jc w:val="both"/>
        <w:rPr>
          <w:rFonts w:ascii="Verdana" w:hAnsi="Verdana" w:cs="Verdana"/>
          <w:sz w:val="18"/>
          <w:szCs w:val="18"/>
          <w:lang w:val="en-GB" w:eastAsia="nn-NO"/>
        </w:rPr>
      </w:pPr>
      <w:r w:rsidRPr="00F430A7">
        <w:rPr>
          <w:rFonts w:ascii="Verdana" w:hAnsi="Verdana" w:cs="Verdana"/>
          <w:sz w:val="18"/>
          <w:szCs w:val="18"/>
          <w:lang w:val="en-GB" w:eastAsia="nn-NO"/>
        </w:rPr>
        <w:t>In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case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withdrawal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expiry</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certificate,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any</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reference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DNV</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certification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removed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from websites,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brochures,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templates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any</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other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external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means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communication.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DNV</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logo</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that case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no</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longer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displayed.</w:t>
      </w:r>
    </w:p>
    <w:p w:rsidR="00F430A7" w:rsidRPr="00F430A7" w:rsidP="00F430A7" w14:paraId="21BC2329" w14:textId="77777777">
      <w:pPr>
        <w:kinsoku w:val="0"/>
        <w:overflowPunct w:val="0"/>
        <w:autoSpaceDE w:val="0"/>
        <w:autoSpaceDN w:val="0"/>
        <w:adjustRightInd w:val="0"/>
        <w:spacing w:before="98"/>
        <w:rPr>
          <w:rFonts w:ascii="Verdana" w:hAnsi="Verdana" w:cs="Verdana"/>
          <w:sz w:val="18"/>
          <w:szCs w:val="18"/>
          <w:lang w:val="en-GB" w:eastAsia="nn-NO"/>
        </w:rPr>
      </w:pPr>
    </w:p>
    <w:p w:rsidR="00F430A7" w:rsidRPr="00F430A7" w:rsidP="00F430A7" w14:paraId="499D8F98" w14:textId="77777777">
      <w:pPr>
        <w:numPr>
          <w:ilvl w:val="2"/>
          <w:numId w:val="96"/>
        </w:numPr>
        <w:tabs>
          <w:tab w:val="left" w:pos="771"/>
        </w:tabs>
        <w:kinsoku w:val="0"/>
        <w:overflowPunct w:val="0"/>
        <w:autoSpaceDE w:val="0"/>
        <w:autoSpaceDN w:val="0"/>
        <w:adjustRightInd w:val="0"/>
        <w:spacing w:before="1"/>
        <w:ind w:left="771" w:hanging="771"/>
        <w:outlineLvl w:val="3"/>
        <w:rPr>
          <w:rFonts w:ascii="Verdana" w:hAnsi="Verdana" w:cs="Verdana"/>
          <w:color w:val="00B9F2"/>
          <w:sz w:val="26"/>
          <w:szCs w:val="26"/>
          <w:lang w:val="en-GB" w:eastAsia="nn-NO"/>
        </w:rPr>
      </w:pPr>
      <w:bookmarkStart w:id="56" w:name="2.4.2_Public_certification_information"/>
      <w:bookmarkEnd w:id="56"/>
      <w:r w:rsidRPr="00F430A7">
        <w:rPr>
          <w:rFonts w:ascii="Verdana" w:hAnsi="Verdana" w:cs="Verdana"/>
          <w:color w:val="00B9F2"/>
          <w:sz w:val="26"/>
          <w:szCs w:val="26"/>
          <w:lang w:val="en-GB" w:eastAsia="nn-NO"/>
        </w:rPr>
        <w:t>Public certification information</w:t>
      </w:r>
    </w:p>
    <w:p w:rsidR="00F430A7" w:rsidRPr="00F430A7" w:rsidP="00F430A7" w14:paraId="3C9AA0CC" w14:textId="77777777">
      <w:pPr>
        <w:kinsoku w:val="0"/>
        <w:overflowPunct w:val="0"/>
        <w:autoSpaceDE w:val="0"/>
        <w:autoSpaceDN w:val="0"/>
        <w:adjustRightInd w:val="0"/>
        <w:spacing w:before="94" w:line="237" w:lineRule="auto"/>
        <w:ind w:right="433"/>
        <w:jc w:val="both"/>
        <w:rPr>
          <w:rFonts w:ascii="Verdana" w:hAnsi="Verdana" w:cs="Verdana"/>
          <w:sz w:val="18"/>
          <w:szCs w:val="18"/>
          <w:lang w:val="en-GB" w:eastAsia="nn-NO"/>
        </w:rPr>
      </w:pPr>
      <w:r w:rsidRPr="00F430A7">
        <w:rPr>
          <w:rFonts w:ascii="Verdana" w:hAnsi="Verdana" w:cs="Verdana"/>
          <w:sz w:val="18"/>
          <w:szCs w:val="18"/>
          <w:lang w:val="en-GB" w:eastAsia="nn-NO"/>
        </w:rPr>
        <w:t xml:space="preserve">The names of DNV certified organizations, including certificate scope and expiry dates, will be </w:t>
      </w:r>
      <w:r w:rsidRPr="00F430A7">
        <w:rPr>
          <w:rFonts w:ascii="Verdana" w:hAnsi="Verdana" w:cs="Verdana"/>
          <w:sz w:val="18"/>
          <w:szCs w:val="18"/>
          <w:lang w:val="en-GB" w:eastAsia="nn-NO"/>
        </w:rPr>
        <w:t>published on the DNV website unless the organization objects.</w:t>
      </w:r>
    </w:p>
    <w:p w:rsidR="00F430A7" w:rsidRPr="00F430A7" w:rsidP="00F430A7" w14:paraId="13177F24" w14:textId="77777777">
      <w:pPr>
        <w:kinsoku w:val="0"/>
        <w:overflowPunct w:val="0"/>
        <w:autoSpaceDE w:val="0"/>
        <w:autoSpaceDN w:val="0"/>
        <w:adjustRightInd w:val="0"/>
        <w:spacing w:before="99"/>
        <w:rPr>
          <w:rFonts w:ascii="Verdana" w:hAnsi="Verdana" w:cs="Verdana"/>
          <w:sz w:val="18"/>
          <w:szCs w:val="18"/>
          <w:lang w:val="en-GB" w:eastAsia="nn-NO"/>
        </w:rPr>
      </w:pPr>
    </w:p>
    <w:p w:rsidR="00F430A7" w:rsidRPr="00F430A7" w:rsidP="00F430A7" w14:paraId="07753111" w14:textId="77777777">
      <w:pPr>
        <w:numPr>
          <w:ilvl w:val="2"/>
          <w:numId w:val="96"/>
        </w:numPr>
        <w:tabs>
          <w:tab w:val="left" w:pos="771"/>
        </w:tabs>
        <w:kinsoku w:val="0"/>
        <w:overflowPunct w:val="0"/>
        <w:autoSpaceDE w:val="0"/>
        <w:autoSpaceDN w:val="0"/>
        <w:adjustRightInd w:val="0"/>
        <w:spacing w:before="1"/>
        <w:ind w:left="771" w:hanging="771"/>
        <w:outlineLvl w:val="3"/>
        <w:rPr>
          <w:rFonts w:ascii="Verdana" w:hAnsi="Verdana" w:cs="Verdana"/>
          <w:color w:val="00B9F2"/>
          <w:spacing w:val="-2"/>
          <w:sz w:val="26"/>
          <w:szCs w:val="26"/>
          <w:lang w:val="en-GB" w:eastAsia="nn-NO"/>
        </w:rPr>
      </w:pPr>
      <w:bookmarkStart w:id="57" w:name="2.4.3_Confidentiality"/>
      <w:bookmarkEnd w:id="57"/>
      <w:r w:rsidRPr="00F430A7">
        <w:rPr>
          <w:rFonts w:ascii="Verdana" w:hAnsi="Verdana" w:cs="Verdana"/>
          <w:color w:val="00B9F2"/>
          <w:spacing w:val="-2"/>
          <w:sz w:val="26"/>
          <w:szCs w:val="26"/>
          <w:lang w:val="en-GB" w:eastAsia="nn-NO"/>
        </w:rPr>
        <w:t>Confidentiality</w:t>
      </w:r>
    </w:p>
    <w:p w:rsidR="00F430A7" w:rsidRPr="00F430A7" w:rsidP="00F430A7" w14:paraId="35E81A5D" w14:textId="77777777">
      <w:pPr>
        <w:kinsoku w:val="0"/>
        <w:overflowPunct w:val="0"/>
        <w:autoSpaceDE w:val="0"/>
        <w:autoSpaceDN w:val="0"/>
        <w:adjustRightInd w:val="0"/>
        <w:spacing w:before="95" w:line="237" w:lineRule="auto"/>
        <w:ind w:right="168"/>
        <w:rPr>
          <w:rFonts w:ascii="Verdana" w:hAnsi="Verdana" w:cs="Verdana"/>
          <w:sz w:val="18"/>
          <w:szCs w:val="18"/>
          <w:lang w:val="en-GB" w:eastAsia="nn-NO"/>
        </w:rPr>
      </w:pPr>
      <w:r w:rsidRPr="00F430A7">
        <w:rPr>
          <w:rFonts w:ascii="Verdana" w:hAnsi="Verdana" w:cs="Verdana"/>
          <w:sz w:val="18"/>
          <w:szCs w:val="18"/>
          <w:lang w:val="en-GB" w:eastAsia="nn-NO"/>
        </w:rPr>
        <w:t>Every</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person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bound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by</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this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standard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who</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has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access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or</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comes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into</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possession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data</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confidential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nature,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or</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data</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which</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could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reasonably</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deemed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confidential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nature,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obliged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observe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confidentiality</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thereof.</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This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not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apply</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if</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person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covered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by</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terms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thereof</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obliged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divulge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data</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by</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legal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regulation.</w:t>
      </w:r>
    </w:p>
    <w:p w:rsidR="00F430A7" w:rsidP="00F430A7" w14:paraId="24483CAD" w14:textId="77777777">
      <w:pPr>
        <w:kinsoku w:val="0"/>
        <w:overflowPunct w:val="0"/>
        <w:autoSpaceDE w:val="0"/>
        <w:autoSpaceDN w:val="0"/>
        <w:adjustRightInd w:val="0"/>
        <w:rPr>
          <w:rFonts w:ascii="Verdana" w:hAnsi="Verdana" w:cs="Verdana"/>
          <w:sz w:val="20"/>
          <w:lang w:val="en-GB" w:eastAsia="nn-NO"/>
        </w:rPr>
      </w:pPr>
    </w:p>
    <w:p w:rsidR="004A027E" w:rsidP="00F430A7" w14:paraId="15DD9601" w14:textId="77777777">
      <w:pPr>
        <w:kinsoku w:val="0"/>
        <w:overflowPunct w:val="0"/>
        <w:autoSpaceDE w:val="0"/>
        <w:autoSpaceDN w:val="0"/>
        <w:adjustRightInd w:val="0"/>
        <w:rPr>
          <w:rFonts w:ascii="Verdana" w:hAnsi="Verdana" w:cs="Verdana"/>
          <w:sz w:val="20"/>
          <w:lang w:val="en-GB" w:eastAsia="nn-NO"/>
        </w:rPr>
      </w:pPr>
    </w:p>
    <w:p w:rsidR="004A027E" w:rsidP="00F430A7" w14:paraId="04959B78" w14:textId="77777777">
      <w:pPr>
        <w:kinsoku w:val="0"/>
        <w:overflowPunct w:val="0"/>
        <w:autoSpaceDE w:val="0"/>
        <w:autoSpaceDN w:val="0"/>
        <w:adjustRightInd w:val="0"/>
        <w:rPr>
          <w:rFonts w:ascii="Verdana" w:hAnsi="Verdana" w:cs="Verdana"/>
          <w:sz w:val="20"/>
          <w:lang w:val="en-GB" w:eastAsia="nn-NO"/>
        </w:rPr>
      </w:pPr>
    </w:p>
    <w:p w:rsidR="004A027E" w:rsidP="00F430A7" w14:paraId="36903924" w14:textId="77777777">
      <w:pPr>
        <w:kinsoku w:val="0"/>
        <w:overflowPunct w:val="0"/>
        <w:autoSpaceDE w:val="0"/>
        <w:autoSpaceDN w:val="0"/>
        <w:adjustRightInd w:val="0"/>
        <w:rPr>
          <w:rFonts w:ascii="Verdana" w:hAnsi="Verdana" w:cs="Verdana"/>
          <w:sz w:val="20"/>
          <w:lang w:val="en-GB" w:eastAsia="nn-NO"/>
        </w:rPr>
      </w:pPr>
    </w:p>
    <w:p w:rsidR="004A027E" w:rsidP="00F430A7" w14:paraId="7D425C74" w14:textId="77777777">
      <w:pPr>
        <w:kinsoku w:val="0"/>
        <w:overflowPunct w:val="0"/>
        <w:autoSpaceDE w:val="0"/>
        <w:autoSpaceDN w:val="0"/>
        <w:adjustRightInd w:val="0"/>
        <w:rPr>
          <w:rFonts w:ascii="Verdana" w:hAnsi="Verdana" w:cs="Verdana"/>
          <w:sz w:val="20"/>
          <w:lang w:val="en-GB" w:eastAsia="nn-NO"/>
        </w:rPr>
      </w:pPr>
    </w:p>
    <w:p w:rsidR="004A027E" w:rsidP="00F430A7" w14:paraId="747083CC" w14:textId="77777777">
      <w:pPr>
        <w:kinsoku w:val="0"/>
        <w:overflowPunct w:val="0"/>
        <w:autoSpaceDE w:val="0"/>
        <w:autoSpaceDN w:val="0"/>
        <w:adjustRightInd w:val="0"/>
        <w:rPr>
          <w:rFonts w:ascii="Verdana" w:hAnsi="Verdana" w:cs="Verdana"/>
          <w:sz w:val="20"/>
          <w:lang w:val="en-GB" w:eastAsia="nn-NO"/>
        </w:rPr>
      </w:pPr>
    </w:p>
    <w:p w:rsidR="004A027E" w:rsidP="00F430A7" w14:paraId="29848C62" w14:textId="77777777">
      <w:pPr>
        <w:kinsoku w:val="0"/>
        <w:overflowPunct w:val="0"/>
        <w:autoSpaceDE w:val="0"/>
        <w:autoSpaceDN w:val="0"/>
        <w:adjustRightInd w:val="0"/>
        <w:rPr>
          <w:rFonts w:ascii="Verdana" w:hAnsi="Verdana" w:cs="Verdana"/>
          <w:sz w:val="20"/>
          <w:lang w:val="en-GB" w:eastAsia="nn-NO"/>
        </w:rPr>
      </w:pPr>
    </w:p>
    <w:p w:rsidR="004A027E" w:rsidP="00F430A7" w14:paraId="70786D86" w14:textId="77777777">
      <w:pPr>
        <w:kinsoku w:val="0"/>
        <w:overflowPunct w:val="0"/>
        <w:autoSpaceDE w:val="0"/>
        <w:autoSpaceDN w:val="0"/>
        <w:adjustRightInd w:val="0"/>
        <w:rPr>
          <w:rFonts w:ascii="Verdana" w:hAnsi="Verdana" w:cs="Verdana"/>
          <w:sz w:val="20"/>
          <w:lang w:val="en-GB" w:eastAsia="nn-NO"/>
        </w:rPr>
      </w:pPr>
    </w:p>
    <w:p w:rsidR="004A027E" w:rsidP="00F430A7" w14:paraId="69AD235C" w14:textId="77777777">
      <w:pPr>
        <w:kinsoku w:val="0"/>
        <w:overflowPunct w:val="0"/>
        <w:autoSpaceDE w:val="0"/>
        <w:autoSpaceDN w:val="0"/>
        <w:adjustRightInd w:val="0"/>
        <w:rPr>
          <w:rFonts w:ascii="Verdana" w:hAnsi="Verdana" w:cs="Verdana"/>
          <w:sz w:val="20"/>
          <w:lang w:val="en-GB" w:eastAsia="nn-NO"/>
        </w:rPr>
      </w:pPr>
    </w:p>
    <w:p w:rsidR="004A027E" w:rsidP="00F430A7" w14:paraId="54F37D83" w14:textId="77777777">
      <w:pPr>
        <w:kinsoku w:val="0"/>
        <w:overflowPunct w:val="0"/>
        <w:autoSpaceDE w:val="0"/>
        <w:autoSpaceDN w:val="0"/>
        <w:adjustRightInd w:val="0"/>
        <w:rPr>
          <w:rFonts w:ascii="Verdana" w:hAnsi="Verdana" w:cs="Verdana"/>
          <w:sz w:val="20"/>
          <w:lang w:val="en-GB" w:eastAsia="nn-NO"/>
        </w:rPr>
      </w:pPr>
    </w:p>
    <w:p w:rsidR="004A027E" w:rsidP="00F430A7" w14:paraId="05AFD2F3" w14:textId="77777777">
      <w:pPr>
        <w:kinsoku w:val="0"/>
        <w:overflowPunct w:val="0"/>
        <w:autoSpaceDE w:val="0"/>
        <w:autoSpaceDN w:val="0"/>
        <w:adjustRightInd w:val="0"/>
        <w:rPr>
          <w:rFonts w:ascii="Verdana" w:hAnsi="Verdana" w:cs="Verdana"/>
          <w:sz w:val="20"/>
          <w:lang w:val="en-GB" w:eastAsia="nn-NO"/>
        </w:rPr>
      </w:pPr>
    </w:p>
    <w:p w:rsidR="004A027E" w:rsidRPr="00F430A7" w:rsidP="00F430A7" w14:paraId="3A98BAF3"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024C78FE" w14:textId="77777777">
      <w:pPr>
        <w:kinsoku w:val="0"/>
        <w:overflowPunct w:val="0"/>
        <w:autoSpaceDE w:val="0"/>
        <w:autoSpaceDN w:val="0"/>
        <w:adjustRightInd w:val="0"/>
        <w:spacing w:line="20" w:lineRule="exact"/>
        <w:ind w:left="118"/>
        <w:rPr>
          <w:rFonts w:ascii="Verdana" w:hAnsi="Verdana" w:cs="Verdana"/>
          <w:sz w:val="2"/>
          <w:szCs w:val="2"/>
          <w:lang w:val="en-GB" w:eastAsia="nn-NO"/>
        </w:rPr>
      </w:pPr>
      <w:r>
        <w:rPr>
          <w:rFonts w:ascii="Verdana" w:hAnsi="Verdana" w:cs="Verdana"/>
          <w:sz w:val="2"/>
          <w:szCs w:val="2"/>
          <w:lang w:val="en-GB" w:eastAsia="nn-NO"/>
        </w:rPr>
        <w:pict>
          <v:group id="_x0000_i1065" style="width:498.4pt;height:1pt;mso-position-horizontal-relative:char;mso-position-vertical-relative:line" coordsize="9968,20" o:allowincell="f">
            <v:shape id="_x0000_s1066" style="width:9968;height:20;mso-position-horizontal-relative:page;mso-position-vertical-relative:page;position:absolute" coordsize="9968,20" o:allowincell="f" path="m9967,20l,20,,,9967,l9967,20xe" fillcolor="#00b9f2" stroked="f">
              <v:path arrowok="t"/>
            </v:shape>
            <w10:wrap type="none"/>
            <w10:anchorlock/>
          </v:group>
        </w:pict>
      </w:r>
    </w:p>
    <w:p w:rsidR="00F430A7" w:rsidRPr="00F430A7" w:rsidP="00F430A7" w14:paraId="4ACA47F8"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Standard</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DNV-ST-0029.</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Edition</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November</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2023</w:t>
      </w:r>
      <w:r w:rsidRPr="00F430A7">
        <w:rPr>
          <w:rFonts w:ascii="Verdana" w:hAnsi="Verdana" w:cs="Verdana"/>
          <w:spacing w:val="80"/>
          <w:w w:val="150"/>
          <w:sz w:val="14"/>
          <w:szCs w:val="14"/>
          <w:lang w:val="en-GB" w:eastAsia="nn-NO"/>
        </w:rPr>
        <w:t xml:space="preserve">                                    </w:t>
      </w:r>
      <w:r w:rsidRPr="00F430A7">
        <w:rPr>
          <w:rFonts w:ascii="Verdana" w:hAnsi="Verdana" w:cs="Verdana"/>
          <w:sz w:val="14"/>
          <w:szCs w:val="14"/>
          <w:lang w:val="en-GB" w:eastAsia="nn-NO"/>
        </w:rPr>
        <w:t>Page</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13</w:t>
      </w:r>
    </w:p>
    <w:p w:rsidR="00F430A7" w:rsidRPr="00F430A7" w:rsidP="00F430A7" w14:paraId="4D37C891"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Maritime training providers</w:t>
      </w:r>
    </w:p>
    <w:p w:rsidR="00F430A7" w:rsidRPr="00F430A7" w:rsidP="00F430A7" w14:paraId="70163A7D" w14:textId="77777777">
      <w:pPr>
        <w:kinsoku w:val="0"/>
        <w:overflowPunct w:val="0"/>
        <w:autoSpaceDE w:val="0"/>
        <w:autoSpaceDN w:val="0"/>
        <w:adjustRightInd w:val="0"/>
        <w:spacing w:before="132"/>
        <w:rPr>
          <w:rFonts w:ascii="Verdana" w:hAnsi="Verdana" w:cs="Verdana"/>
          <w:sz w:val="14"/>
          <w:szCs w:val="14"/>
          <w:lang w:val="en-GB" w:eastAsia="nn-NO"/>
        </w:rPr>
      </w:pPr>
    </w:p>
    <w:p w:rsidR="00F430A7" w:rsidRPr="00F430A7" w:rsidP="00F430A7" w14:paraId="1FCEC91E" w14:textId="77777777">
      <w:pPr>
        <w:kinsoku w:val="0"/>
        <w:overflowPunct w:val="0"/>
        <w:autoSpaceDE w:val="0"/>
        <w:autoSpaceDN w:val="0"/>
        <w:adjustRightInd w:val="0"/>
        <w:ind w:right="57"/>
        <w:jc w:val="center"/>
        <w:rPr>
          <w:rFonts w:ascii="Verdana" w:hAnsi="Verdana" w:cs="Verdana"/>
          <w:sz w:val="20"/>
          <w:lang w:val="en-GB" w:eastAsia="nn-NO"/>
        </w:rPr>
      </w:pPr>
      <w:r w:rsidRPr="00F430A7">
        <w:rPr>
          <w:rFonts w:ascii="Verdana" w:hAnsi="Verdana" w:cs="Verdana"/>
          <w:sz w:val="20"/>
          <w:lang w:val="en-GB" w:eastAsia="nn-NO"/>
        </w:rPr>
        <w:t>DNV AS</w:t>
      </w:r>
    </w:p>
    <w:p w:rsidR="00F430A7" w:rsidRPr="00F430A7" w:rsidP="00F430A7" w14:paraId="5B06598A" w14:textId="77777777">
      <w:pPr>
        <w:kinsoku w:val="0"/>
        <w:overflowPunct w:val="0"/>
        <w:autoSpaceDE w:val="0"/>
        <w:autoSpaceDN w:val="0"/>
        <w:adjustRightInd w:val="0"/>
        <w:ind w:right="57"/>
        <w:jc w:val="center"/>
        <w:rPr>
          <w:rFonts w:ascii="Verdana" w:hAnsi="Verdana" w:cs="Verdana"/>
          <w:sz w:val="20"/>
          <w:lang w:val="en-GB" w:eastAsia="nn-NO"/>
        </w:rPr>
        <w:sectPr w:rsidSect="00F430A7">
          <w:type w:val="continuous"/>
          <w:pgSz w:w="12240" w:h="15840"/>
          <w:pgMar w:top="600" w:right="960" w:bottom="280" w:left="1020" w:header="720" w:footer="720" w:gutter="0"/>
          <w:cols w:space="720"/>
          <w:noEndnote/>
        </w:sectPr>
      </w:pPr>
    </w:p>
    <w:p w:rsidR="00F430A7" w:rsidRPr="00F430A7" w:rsidP="00F430A7" w14:paraId="1DA5F494"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02A48565" w14:textId="77777777">
      <w:pPr>
        <w:kinsoku w:val="0"/>
        <w:overflowPunct w:val="0"/>
        <w:autoSpaceDE w:val="0"/>
        <w:autoSpaceDN w:val="0"/>
        <w:adjustRightInd w:val="0"/>
        <w:spacing w:before="60"/>
        <w:outlineLvl w:val="1"/>
        <w:rPr>
          <w:rFonts w:ascii="Verdana" w:hAnsi="Verdana" w:cs="Verdana"/>
          <w:b/>
          <w:bCs/>
          <w:color w:val="FF0000"/>
          <w:sz w:val="26"/>
          <w:szCs w:val="26"/>
          <w:lang w:val="en-GB" w:eastAsia="nn-NO"/>
        </w:rPr>
      </w:pPr>
      <w:bookmarkStart w:id="58" w:name="Section_3_Management"/>
      <w:bookmarkStart w:id="59" w:name="_bookmark22"/>
      <w:bookmarkEnd w:id="58"/>
      <w:bookmarkEnd w:id="59"/>
      <w:r w:rsidRPr="00F430A7">
        <w:rPr>
          <w:rFonts w:ascii="Verdana" w:hAnsi="Verdana" w:cs="Verdana"/>
          <w:b/>
          <w:bCs/>
          <w:color w:val="FF0000"/>
          <w:sz w:val="26"/>
          <w:szCs w:val="26"/>
          <w:lang w:val="en-GB" w:eastAsia="nn-NO"/>
        </w:rPr>
        <w:t>SECTION 3 MANAGEMENT</w:t>
      </w:r>
    </w:p>
    <w:p w:rsidR="00F430A7" w:rsidRPr="00F430A7" w:rsidP="00F430A7" w14:paraId="7C9E2CEF" w14:textId="77777777">
      <w:pPr>
        <w:kinsoku w:val="0"/>
        <w:overflowPunct w:val="0"/>
        <w:autoSpaceDE w:val="0"/>
        <w:autoSpaceDN w:val="0"/>
        <w:adjustRightInd w:val="0"/>
        <w:spacing w:before="85"/>
        <w:rPr>
          <w:rFonts w:ascii="Verdana" w:hAnsi="Verdana" w:cs="Verdana"/>
          <w:b/>
          <w:bCs/>
          <w:sz w:val="26"/>
          <w:szCs w:val="26"/>
          <w:lang w:val="en-GB" w:eastAsia="nn-NO"/>
        </w:rPr>
      </w:pPr>
    </w:p>
    <w:p w:rsidR="00F430A7" w:rsidRPr="00F430A7" w:rsidP="00F430A7" w14:paraId="5B2EC456" w14:textId="77777777">
      <w:pPr>
        <w:numPr>
          <w:ilvl w:val="1"/>
          <w:numId w:val="95"/>
        </w:numPr>
        <w:tabs>
          <w:tab w:val="left" w:pos="549"/>
        </w:tabs>
        <w:kinsoku w:val="0"/>
        <w:overflowPunct w:val="0"/>
        <w:autoSpaceDE w:val="0"/>
        <w:autoSpaceDN w:val="0"/>
        <w:adjustRightInd w:val="0"/>
        <w:ind w:left="549" w:hanging="549"/>
        <w:outlineLvl w:val="2"/>
        <w:rPr>
          <w:rFonts w:ascii="Verdana" w:hAnsi="Verdana" w:cs="Verdana"/>
          <w:b/>
          <w:bCs/>
          <w:color w:val="00B9F2"/>
          <w:sz w:val="26"/>
          <w:szCs w:val="26"/>
          <w:lang w:val="en-GB" w:eastAsia="nn-NO"/>
        </w:rPr>
      </w:pPr>
      <w:bookmarkStart w:id="60" w:name="3.1_Management_responsibility"/>
      <w:bookmarkStart w:id="61" w:name="_bookmark23"/>
      <w:bookmarkEnd w:id="60"/>
      <w:bookmarkEnd w:id="61"/>
      <w:r w:rsidRPr="00F430A7">
        <w:rPr>
          <w:rFonts w:ascii="Verdana" w:hAnsi="Verdana" w:cs="Verdana"/>
          <w:b/>
          <w:bCs/>
          <w:color w:val="00B9F2"/>
          <w:sz w:val="26"/>
          <w:szCs w:val="26"/>
          <w:lang w:val="en-GB" w:eastAsia="nn-NO"/>
        </w:rPr>
        <w:t>Management responsibility</w:t>
      </w:r>
    </w:p>
    <w:p w:rsidR="00F430A7" w:rsidRPr="00F430A7" w:rsidP="00F430A7" w14:paraId="2C2EFD39" w14:textId="77777777">
      <w:pPr>
        <w:numPr>
          <w:ilvl w:val="2"/>
          <w:numId w:val="95"/>
        </w:numPr>
        <w:tabs>
          <w:tab w:val="left" w:pos="771"/>
        </w:tabs>
        <w:kinsoku w:val="0"/>
        <w:overflowPunct w:val="0"/>
        <w:autoSpaceDE w:val="0"/>
        <w:autoSpaceDN w:val="0"/>
        <w:adjustRightInd w:val="0"/>
        <w:spacing w:before="314"/>
        <w:ind w:left="771" w:hanging="771"/>
        <w:outlineLvl w:val="3"/>
        <w:rPr>
          <w:rFonts w:ascii="Verdana" w:hAnsi="Verdana" w:cs="Verdana"/>
          <w:color w:val="00B9F2"/>
          <w:sz w:val="26"/>
          <w:szCs w:val="26"/>
          <w:lang w:val="en-GB" w:eastAsia="nn-NO"/>
        </w:rPr>
      </w:pPr>
      <w:bookmarkStart w:id="62" w:name="3.1.1_Management_commitment"/>
      <w:bookmarkEnd w:id="62"/>
      <w:r w:rsidRPr="00F430A7">
        <w:rPr>
          <w:rFonts w:ascii="Verdana" w:hAnsi="Verdana" w:cs="Verdana"/>
          <w:color w:val="00B9F2"/>
          <w:sz w:val="26"/>
          <w:szCs w:val="26"/>
          <w:lang w:val="en-GB" w:eastAsia="nn-NO"/>
        </w:rPr>
        <w:t xml:space="preserve">Management </w:t>
      </w:r>
      <w:r w:rsidRPr="00F430A7">
        <w:rPr>
          <w:rFonts w:ascii="Verdana" w:hAnsi="Verdana" w:cs="Verdana"/>
          <w:color w:val="00B9F2"/>
          <w:sz w:val="26"/>
          <w:szCs w:val="26"/>
          <w:lang w:val="en-GB" w:eastAsia="nn-NO"/>
        </w:rPr>
        <w:t>commitment</w:t>
      </w:r>
    </w:p>
    <w:p w:rsidR="00F430A7" w:rsidRPr="00F430A7" w:rsidP="00F430A7" w14:paraId="21B52F5A" w14:textId="77777777">
      <w:pPr>
        <w:kinsoku w:val="0"/>
        <w:overflowPunct w:val="0"/>
        <w:autoSpaceDE w:val="0"/>
        <w:autoSpaceDN w:val="0"/>
        <w:adjustRightInd w:val="0"/>
        <w:spacing w:before="95" w:line="237" w:lineRule="auto"/>
        <w:ind w:right="809"/>
        <w:rPr>
          <w:rFonts w:ascii="Verdana" w:hAnsi="Verdana" w:cs="Verdana"/>
          <w:sz w:val="18"/>
          <w:szCs w:val="18"/>
          <w:lang w:val="en-GB" w:eastAsia="nn-NO"/>
        </w:rPr>
      </w:pPr>
      <w:r w:rsidRPr="00F430A7">
        <w:rPr>
          <w:rFonts w:ascii="Verdana" w:hAnsi="Verdana" w:cs="Verdana"/>
          <w:sz w:val="18"/>
          <w:szCs w:val="18"/>
          <w:lang w:val="en-GB" w:eastAsia="nn-NO"/>
        </w:rPr>
        <w:t>Top</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management</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demonstrate</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accountability,</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leadership</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commitment</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with</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respect</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quality</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management</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system,</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communicate</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importance</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its</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effective</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implementation</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promote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improvement.</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Top</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management</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take</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an</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active</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leading</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role</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understand</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its</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own</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duties</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in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relation</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quality</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management</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system.</w:t>
      </w:r>
    </w:p>
    <w:p w:rsidR="00F430A7" w:rsidRPr="00F430A7" w:rsidP="00F430A7" w14:paraId="3EE659A6" w14:textId="77777777">
      <w:pPr>
        <w:kinsoku w:val="0"/>
        <w:overflowPunct w:val="0"/>
        <w:autoSpaceDE w:val="0"/>
        <w:autoSpaceDN w:val="0"/>
        <w:adjustRightInd w:val="0"/>
        <w:spacing w:before="98"/>
        <w:rPr>
          <w:rFonts w:ascii="Verdana" w:hAnsi="Verdana" w:cs="Verdana"/>
          <w:sz w:val="18"/>
          <w:szCs w:val="18"/>
          <w:lang w:val="en-GB" w:eastAsia="nn-NO"/>
        </w:rPr>
      </w:pPr>
    </w:p>
    <w:p w:rsidR="00F430A7" w:rsidRPr="00F430A7" w:rsidP="00F430A7" w14:paraId="260A19DC" w14:textId="77777777">
      <w:pPr>
        <w:numPr>
          <w:ilvl w:val="2"/>
          <w:numId w:val="95"/>
        </w:numPr>
        <w:tabs>
          <w:tab w:val="left" w:pos="771"/>
        </w:tabs>
        <w:kinsoku w:val="0"/>
        <w:overflowPunct w:val="0"/>
        <w:autoSpaceDE w:val="0"/>
        <w:autoSpaceDN w:val="0"/>
        <w:adjustRightInd w:val="0"/>
        <w:ind w:left="771" w:hanging="771"/>
        <w:outlineLvl w:val="3"/>
        <w:rPr>
          <w:rFonts w:ascii="Verdana" w:hAnsi="Verdana" w:cs="Verdana"/>
          <w:color w:val="00B9F2"/>
          <w:spacing w:val="-2"/>
          <w:sz w:val="26"/>
          <w:szCs w:val="26"/>
          <w:lang w:val="en-GB" w:eastAsia="nn-NO"/>
        </w:rPr>
      </w:pPr>
      <w:bookmarkStart w:id="63" w:name="3.1.2_Policy"/>
      <w:bookmarkEnd w:id="63"/>
      <w:r w:rsidRPr="00F430A7">
        <w:rPr>
          <w:rFonts w:ascii="Verdana" w:hAnsi="Verdana" w:cs="Verdana"/>
          <w:color w:val="00B9F2"/>
          <w:spacing w:val="-2"/>
          <w:sz w:val="26"/>
          <w:szCs w:val="26"/>
          <w:lang w:val="en-GB" w:eastAsia="nn-NO"/>
        </w:rPr>
        <w:t>Policy</w:t>
      </w:r>
    </w:p>
    <w:p w:rsidR="00F430A7" w:rsidRPr="00F430A7" w:rsidP="00F430A7" w14:paraId="6C8EDD9E" w14:textId="77777777">
      <w:pPr>
        <w:kinsoku w:val="0"/>
        <w:overflowPunct w:val="0"/>
        <w:autoSpaceDE w:val="0"/>
        <w:autoSpaceDN w:val="0"/>
        <w:adjustRightInd w:val="0"/>
        <w:spacing w:before="94"/>
        <w:rPr>
          <w:rFonts w:ascii="Verdana" w:hAnsi="Verdana" w:cs="Verdana"/>
          <w:sz w:val="18"/>
          <w:szCs w:val="18"/>
          <w:lang w:val="en-GB" w:eastAsia="nn-NO"/>
        </w:rPr>
      </w:pPr>
      <w:r w:rsidRPr="00F430A7">
        <w:rPr>
          <w:rFonts w:ascii="Verdana" w:hAnsi="Verdana" w:cs="Verdana"/>
          <w:sz w:val="18"/>
          <w:szCs w:val="18"/>
          <w:lang w:val="en-GB" w:eastAsia="nn-NO"/>
        </w:rPr>
        <w:t>Top management shall establish a written quality policy and ensure that it:</w:t>
      </w:r>
    </w:p>
    <w:p w:rsidR="00F430A7" w:rsidRPr="00F430A7" w:rsidP="00F430A7" w14:paraId="3FD8E84A" w14:textId="77777777">
      <w:pPr>
        <w:numPr>
          <w:ilvl w:val="3"/>
          <w:numId w:val="95"/>
        </w:numPr>
        <w:tabs>
          <w:tab w:val="left" w:pos="282"/>
        </w:tabs>
        <w:kinsoku w:val="0"/>
        <w:overflowPunct w:val="0"/>
        <w:autoSpaceDE w:val="0"/>
        <w:autoSpaceDN w:val="0"/>
        <w:adjustRightInd w:val="0"/>
        <w:spacing w:before="105"/>
        <w:ind w:left="282" w:hanging="282"/>
        <w:rPr>
          <w:rFonts w:ascii="Verdana" w:hAnsi="Verdana" w:cs="Verdana"/>
          <w:sz w:val="18"/>
          <w:szCs w:val="18"/>
          <w:lang w:val="en-GB" w:eastAsia="nn-NO"/>
        </w:rPr>
      </w:pPr>
      <w:r w:rsidRPr="00F430A7">
        <w:rPr>
          <w:rFonts w:ascii="Verdana" w:hAnsi="Verdana" w:cs="Verdana"/>
          <w:sz w:val="18"/>
          <w:szCs w:val="18"/>
          <w:lang w:val="en-GB" w:eastAsia="nn-NO"/>
        </w:rPr>
        <w:t>is appropriate to the purpose of the training and educational activities</w:t>
      </w:r>
    </w:p>
    <w:p w:rsidR="00F430A7" w:rsidRPr="00F430A7" w:rsidP="00F430A7" w14:paraId="7F543C51" w14:textId="77777777">
      <w:pPr>
        <w:numPr>
          <w:ilvl w:val="3"/>
          <w:numId w:val="95"/>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includes a commitment to comply with requirements</w:t>
      </w:r>
    </w:p>
    <w:p w:rsidR="00F430A7" w:rsidRPr="00F430A7" w:rsidP="00F430A7" w14:paraId="5D9ADCAB" w14:textId="77777777">
      <w:pPr>
        <w:numPr>
          <w:ilvl w:val="3"/>
          <w:numId w:val="95"/>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continually improve the effectiveness of the management system</w:t>
      </w:r>
    </w:p>
    <w:p w:rsidR="00F430A7" w:rsidRPr="00F430A7" w:rsidP="00F430A7" w14:paraId="19108608" w14:textId="77777777">
      <w:pPr>
        <w:numPr>
          <w:ilvl w:val="3"/>
          <w:numId w:val="95"/>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provides a framework for establishing and reviewing quality objectives</w:t>
      </w:r>
    </w:p>
    <w:p w:rsidR="00F430A7" w:rsidRPr="00F430A7" w:rsidP="00F430A7" w14:paraId="29F2A8B0" w14:textId="77777777">
      <w:pPr>
        <w:numPr>
          <w:ilvl w:val="3"/>
          <w:numId w:val="95"/>
        </w:numPr>
        <w:tabs>
          <w:tab w:val="left" w:pos="282"/>
        </w:tabs>
        <w:kinsoku w:val="0"/>
        <w:overflowPunct w:val="0"/>
        <w:autoSpaceDE w:val="0"/>
        <w:autoSpaceDN w:val="0"/>
        <w:adjustRightInd w:val="0"/>
        <w:spacing w:before="28"/>
        <w:ind w:left="282" w:hanging="282"/>
        <w:rPr>
          <w:rFonts w:ascii="Verdana" w:hAnsi="Verdana" w:cs="Verdana"/>
          <w:sz w:val="18"/>
          <w:szCs w:val="18"/>
          <w:lang w:val="en-GB" w:eastAsia="nn-NO"/>
        </w:rPr>
      </w:pPr>
      <w:r w:rsidRPr="00F430A7">
        <w:rPr>
          <w:rFonts w:ascii="Verdana" w:hAnsi="Verdana" w:cs="Verdana"/>
          <w:sz w:val="18"/>
          <w:szCs w:val="18"/>
          <w:lang w:val="en-GB" w:eastAsia="nn-NO"/>
        </w:rPr>
        <w:t>is communicated and understood within the organization</w:t>
      </w:r>
    </w:p>
    <w:p w:rsidR="00F430A7" w:rsidRPr="00F430A7" w:rsidP="00F430A7" w14:paraId="5D3E423A" w14:textId="77777777">
      <w:pPr>
        <w:numPr>
          <w:ilvl w:val="3"/>
          <w:numId w:val="95"/>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 xml:space="preserve">is </w:t>
      </w:r>
      <w:r w:rsidRPr="00F430A7">
        <w:rPr>
          <w:rFonts w:ascii="Verdana" w:hAnsi="Verdana" w:cs="Verdana"/>
          <w:sz w:val="18"/>
          <w:szCs w:val="18"/>
          <w:lang w:val="en-GB" w:eastAsia="nn-NO"/>
        </w:rPr>
        <w:t>reviewed for continuing adequacy.</w:t>
      </w:r>
    </w:p>
    <w:p w:rsidR="00F430A7" w:rsidRPr="00F430A7" w:rsidP="00F430A7" w14:paraId="387F8031" w14:textId="77777777">
      <w:pPr>
        <w:kinsoku w:val="0"/>
        <w:overflowPunct w:val="0"/>
        <w:autoSpaceDE w:val="0"/>
        <w:autoSpaceDN w:val="0"/>
        <w:adjustRightInd w:val="0"/>
        <w:spacing w:before="99"/>
        <w:rPr>
          <w:rFonts w:ascii="Verdana" w:hAnsi="Verdana" w:cs="Verdana"/>
          <w:sz w:val="18"/>
          <w:szCs w:val="18"/>
          <w:lang w:val="en-GB" w:eastAsia="nn-NO"/>
        </w:rPr>
      </w:pPr>
    </w:p>
    <w:p w:rsidR="00F430A7" w:rsidRPr="00F430A7" w:rsidP="00F430A7" w14:paraId="0E659878" w14:textId="77777777">
      <w:pPr>
        <w:kinsoku w:val="0"/>
        <w:overflowPunct w:val="0"/>
        <w:autoSpaceDE w:val="0"/>
        <w:autoSpaceDN w:val="0"/>
        <w:adjustRightInd w:val="0"/>
        <w:outlineLvl w:val="3"/>
        <w:rPr>
          <w:rFonts w:ascii="Verdana" w:hAnsi="Verdana" w:cs="Verdana"/>
          <w:color w:val="00B9F2"/>
          <w:sz w:val="26"/>
          <w:szCs w:val="26"/>
          <w:lang w:val="en-GB" w:eastAsia="nn-NO"/>
        </w:rPr>
      </w:pPr>
      <w:bookmarkStart w:id="64" w:name="3.1.3_Goals_and_objectives"/>
      <w:bookmarkEnd w:id="64"/>
      <w:r w:rsidRPr="00F430A7">
        <w:rPr>
          <w:rFonts w:ascii="Verdana" w:hAnsi="Verdana" w:cs="Verdana"/>
          <w:color w:val="00B9F2"/>
          <w:sz w:val="26"/>
          <w:szCs w:val="26"/>
          <w:lang w:val="en-GB" w:eastAsia="nn-NO"/>
        </w:rPr>
        <w:t>3.1.3 Goals and objectives</w:t>
      </w:r>
    </w:p>
    <w:p w:rsidR="00F430A7" w:rsidRPr="00F430A7" w:rsidP="00F430A7" w14:paraId="6A96DDB4" w14:textId="77777777">
      <w:pPr>
        <w:kinsoku w:val="0"/>
        <w:overflowPunct w:val="0"/>
        <w:autoSpaceDE w:val="0"/>
        <w:autoSpaceDN w:val="0"/>
        <w:adjustRightInd w:val="0"/>
        <w:spacing w:before="93"/>
        <w:rPr>
          <w:rFonts w:ascii="Verdana" w:hAnsi="Verdana" w:cs="Verdana"/>
          <w:sz w:val="18"/>
          <w:szCs w:val="18"/>
          <w:lang w:val="en-GB" w:eastAsia="nn-NO"/>
        </w:rPr>
      </w:pPr>
      <w:r w:rsidRPr="00F430A7">
        <w:rPr>
          <w:rFonts w:ascii="Verdana" w:hAnsi="Verdana" w:cs="Verdana"/>
          <w:sz w:val="18"/>
          <w:szCs w:val="18"/>
          <w:lang w:val="en-GB" w:eastAsia="nn-NO"/>
        </w:rPr>
        <w:t>Top management shall ensure that quality objectives are:</w:t>
      </w:r>
    </w:p>
    <w:p w:rsidR="00F430A7" w:rsidRPr="00F430A7" w:rsidP="00F430A7" w14:paraId="38C41F61" w14:textId="77777777">
      <w:pPr>
        <w:numPr>
          <w:ilvl w:val="0"/>
          <w:numId w:val="47"/>
        </w:numPr>
        <w:tabs>
          <w:tab w:val="left" w:pos="282"/>
        </w:tabs>
        <w:kinsoku w:val="0"/>
        <w:overflowPunct w:val="0"/>
        <w:autoSpaceDE w:val="0"/>
        <w:autoSpaceDN w:val="0"/>
        <w:adjustRightInd w:val="0"/>
        <w:spacing w:before="106"/>
        <w:ind w:left="282" w:hanging="282"/>
        <w:rPr>
          <w:rFonts w:ascii="Verdana" w:hAnsi="Verdana" w:cs="Verdana"/>
          <w:sz w:val="18"/>
          <w:szCs w:val="18"/>
          <w:lang w:val="en-GB" w:eastAsia="nn-NO"/>
        </w:rPr>
      </w:pPr>
      <w:r w:rsidRPr="00F430A7">
        <w:rPr>
          <w:rFonts w:ascii="Verdana" w:hAnsi="Verdana" w:cs="Verdana"/>
          <w:sz w:val="18"/>
          <w:szCs w:val="18"/>
          <w:lang w:val="en-GB" w:eastAsia="nn-NO"/>
        </w:rPr>
        <w:t>established, communicated and updated</w:t>
      </w:r>
    </w:p>
    <w:p w:rsidR="00F430A7" w:rsidRPr="00F430A7" w:rsidP="00F430A7" w14:paraId="56F48FAC" w14:textId="77777777">
      <w:pPr>
        <w:numPr>
          <w:ilvl w:val="0"/>
          <w:numId w:val="47"/>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in alignment with the strategy and context of the organization</w:t>
      </w:r>
    </w:p>
    <w:p w:rsidR="00F430A7" w:rsidRPr="00F430A7" w:rsidP="00F430A7" w14:paraId="7F38A59A" w14:textId="77777777">
      <w:pPr>
        <w:numPr>
          <w:ilvl w:val="0"/>
          <w:numId w:val="47"/>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measurable and consistent with the quality policy.</w:t>
      </w:r>
    </w:p>
    <w:p w:rsidR="00F430A7" w:rsidRPr="00F430A7" w:rsidP="00F430A7" w14:paraId="3B360945" w14:textId="77777777">
      <w:pPr>
        <w:kinsoku w:val="0"/>
        <w:overflowPunct w:val="0"/>
        <w:autoSpaceDE w:val="0"/>
        <w:autoSpaceDN w:val="0"/>
        <w:adjustRightInd w:val="0"/>
        <w:spacing w:before="99" w:line="237" w:lineRule="auto"/>
        <w:ind w:right="611"/>
        <w:rPr>
          <w:rFonts w:ascii="Verdana" w:hAnsi="Verdana" w:cs="Verdana"/>
          <w:sz w:val="18"/>
          <w:szCs w:val="18"/>
          <w:lang w:val="en-GB" w:eastAsia="nn-NO"/>
        </w:rPr>
      </w:pPr>
      <w:r w:rsidRPr="00F430A7">
        <w:rPr>
          <w:rFonts w:ascii="Verdana" w:hAnsi="Verdana" w:cs="Verdana"/>
          <w:sz w:val="18"/>
          <w:szCs w:val="18"/>
          <w:lang w:val="en-GB" w:eastAsia="nn-NO"/>
        </w:rPr>
        <w:t>The arrangements needed for the achievement of these objectives shall be planned, implemented and monitored.</w:t>
      </w:r>
    </w:p>
    <w:p w:rsidR="00F430A7" w:rsidRPr="00F430A7" w:rsidP="00F430A7" w14:paraId="230E6D84" w14:textId="77777777">
      <w:pPr>
        <w:kinsoku w:val="0"/>
        <w:overflowPunct w:val="0"/>
        <w:autoSpaceDE w:val="0"/>
        <w:autoSpaceDN w:val="0"/>
        <w:adjustRightInd w:val="0"/>
        <w:spacing w:before="110"/>
        <w:ind w:left="335"/>
        <w:rPr>
          <w:rFonts w:ascii="Verdana" w:hAnsi="Verdana" w:cs="Verdana"/>
          <w:b/>
          <w:bCs/>
          <w:sz w:val="14"/>
          <w:szCs w:val="14"/>
          <w:lang w:val="en-GB" w:eastAsia="nn-NO"/>
        </w:rPr>
      </w:pPr>
      <w:r w:rsidRPr="00F430A7">
        <w:rPr>
          <w:rFonts w:ascii="Verdana" w:hAnsi="Verdana" w:cs="Verdana"/>
          <w:b/>
          <w:bCs/>
          <w:sz w:val="14"/>
          <w:szCs w:val="14"/>
          <w:lang w:val="en-GB" w:eastAsia="nn-NO"/>
        </w:rPr>
        <w:t>Guidance note:</w:t>
      </w:r>
    </w:p>
    <w:p w:rsidR="00F430A7" w:rsidRPr="00F430A7" w:rsidP="00F430A7" w14:paraId="7B8C256F" w14:textId="77777777">
      <w:pPr>
        <w:kinsoku w:val="0"/>
        <w:overflowPunct w:val="0"/>
        <w:autoSpaceDE w:val="0"/>
        <w:autoSpaceDN w:val="0"/>
        <w:adjustRightInd w:val="0"/>
        <w:spacing w:before="66"/>
        <w:ind w:left="335"/>
        <w:rPr>
          <w:rFonts w:ascii="Verdana" w:hAnsi="Verdana" w:cs="Verdana"/>
          <w:sz w:val="14"/>
          <w:szCs w:val="14"/>
          <w:lang w:val="en-GB" w:eastAsia="nn-NO"/>
        </w:rPr>
      </w:pPr>
      <w:r w:rsidRPr="00F430A7">
        <w:rPr>
          <w:rFonts w:ascii="Verdana" w:hAnsi="Verdana" w:cs="Verdana"/>
          <w:sz w:val="14"/>
          <w:szCs w:val="14"/>
          <w:lang w:val="en-GB" w:eastAsia="nn-NO"/>
        </w:rPr>
        <w:t>Examples of measurable objectives are:</w:t>
      </w:r>
    </w:p>
    <w:p w:rsidR="00F430A7" w:rsidRPr="00F430A7" w:rsidP="00F430A7" w14:paraId="4A851447" w14:textId="77777777">
      <w:pPr>
        <w:numPr>
          <w:ilvl w:val="1"/>
          <w:numId w:val="47"/>
        </w:numPr>
        <w:tabs>
          <w:tab w:val="left" w:pos="617"/>
        </w:tabs>
        <w:kinsoku w:val="0"/>
        <w:overflowPunct w:val="0"/>
        <w:autoSpaceDE w:val="0"/>
        <w:autoSpaceDN w:val="0"/>
        <w:adjustRightInd w:val="0"/>
        <w:spacing w:before="130"/>
        <w:ind w:left="617" w:hanging="282"/>
        <w:rPr>
          <w:rFonts w:ascii="Verdana" w:hAnsi="Verdana" w:cs="Verdana"/>
          <w:sz w:val="14"/>
          <w:szCs w:val="14"/>
          <w:lang w:val="en-GB" w:eastAsia="nn-NO"/>
        </w:rPr>
      </w:pPr>
      <w:r w:rsidRPr="00F430A7">
        <w:rPr>
          <w:rFonts w:ascii="Verdana" w:hAnsi="Verdana" w:cs="Verdana"/>
          <w:sz w:val="14"/>
          <w:szCs w:val="14"/>
          <w:lang w:val="en-GB" w:eastAsia="nn-NO"/>
        </w:rPr>
        <w:t>quality of delivered programmes</w:t>
      </w:r>
    </w:p>
    <w:p w:rsidR="00F430A7" w:rsidRPr="00F430A7" w:rsidP="00F430A7" w14:paraId="6E67B27E" w14:textId="77777777">
      <w:pPr>
        <w:numPr>
          <w:ilvl w:val="1"/>
          <w:numId w:val="47"/>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instructor performance</w:t>
      </w:r>
    </w:p>
    <w:p w:rsidR="00F430A7" w:rsidRPr="00F430A7" w:rsidP="00F430A7" w14:paraId="1B378FA6" w14:textId="77777777">
      <w:pPr>
        <w:numPr>
          <w:ilvl w:val="1"/>
          <w:numId w:val="47"/>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 xml:space="preserve">level of </w:t>
      </w:r>
      <w:r w:rsidRPr="00F430A7">
        <w:rPr>
          <w:rFonts w:ascii="Verdana" w:hAnsi="Verdana" w:cs="Verdana"/>
          <w:sz w:val="14"/>
          <w:szCs w:val="14"/>
          <w:lang w:val="en-GB" w:eastAsia="nn-NO"/>
        </w:rPr>
        <w:t>trainees satisfaction</w:t>
      </w:r>
    </w:p>
    <w:p w:rsidR="00F430A7" w:rsidRPr="00F430A7" w:rsidP="00F430A7" w14:paraId="3D8EA128" w14:textId="77777777">
      <w:pPr>
        <w:numPr>
          <w:ilvl w:val="1"/>
          <w:numId w:val="47"/>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passing scores/exams</w:t>
      </w:r>
    </w:p>
    <w:p w:rsidR="00F430A7" w:rsidRPr="00F430A7" w:rsidP="00F430A7" w14:paraId="23C94ACF" w14:textId="77777777">
      <w:pPr>
        <w:numPr>
          <w:ilvl w:val="1"/>
          <w:numId w:val="47"/>
        </w:numPr>
        <w:tabs>
          <w:tab w:val="left" w:pos="617"/>
        </w:tabs>
        <w:kinsoku w:val="0"/>
        <w:overflowPunct w:val="0"/>
        <w:autoSpaceDE w:val="0"/>
        <w:autoSpaceDN w:val="0"/>
        <w:adjustRightInd w:val="0"/>
        <w:spacing w:before="75"/>
        <w:ind w:left="617" w:hanging="282"/>
        <w:rPr>
          <w:rFonts w:ascii="Verdana" w:hAnsi="Verdana" w:cs="Verdana"/>
          <w:sz w:val="14"/>
          <w:szCs w:val="14"/>
          <w:lang w:val="en-GB" w:eastAsia="nn-NO"/>
        </w:rPr>
      </w:pPr>
      <w:r w:rsidRPr="00F430A7">
        <w:rPr>
          <w:rFonts w:ascii="Verdana" w:hAnsi="Verdana" w:cs="Verdana"/>
          <w:sz w:val="14"/>
          <w:szCs w:val="14"/>
          <w:lang w:val="en-GB" w:eastAsia="nn-NO"/>
        </w:rPr>
        <w:t>benchmarking against other training providers</w:t>
      </w:r>
    </w:p>
    <w:p w:rsidR="00F430A7" w:rsidRPr="00F430A7" w:rsidP="00F430A7" w14:paraId="7C47A16A" w14:textId="77777777">
      <w:pPr>
        <w:numPr>
          <w:ilvl w:val="1"/>
          <w:numId w:val="47"/>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actual time spent compared to time schedules</w:t>
      </w:r>
    </w:p>
    <w:p w:rsidR="00F430A7" w:rsidRPr="00F430A7" w:rsidP="00F430A7" w14:paraId="630864E1" w14:textId="77777777">
      <w:pPr>
        <w:numPr>
          <w:ilvl w:val="1"/>
          <w:numId w:val="47"/>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design of new learning programmes</w:t>
      </w:r>
    </w:p>
    <w:p w:rsidR="00F430A7" w:rsidRPr="00F430A7" w:rsidP="00F430A7" w14:paraId="5412F1DD" w14:textId="77777777">
      <w:pPr>
        <w:numPr>
          <w:ilvl w:val="1"/>
          <w:numId w:val="47"/>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purchasing new equipment</w:t>
      </w:r>
    </w:p>
    <w:p w:rsidR="00F430A7" w:rsidRPr="00F430A7" w:rsidP="00F430A7" w14:paraId="75D59B3A" w14:textId="77777777">
      <w:pPr>
        <w:numPr>
          <w:ilvl w:val="1"/>
          <w:numId w:val="47"/>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expansion in a new training market.</w:t>
      </w:r>
    </w:p>
    <w:p w:rsidR="00F430A7" w:rsidRPr="00F430A7" w:rsidP="00F430A7" w14:paraId="1EB0E826"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03C6B8D3" w14:textId="77777777">
      <w:pPr>
        <w:kinsoku w:val="0"/>
        <w:overflowPunct w:val="0"/>
        <w:autoSpaceDE w:val="0"/>
        <w:autoSpaceDN w:val="0"/>
        <w:adjustRightInd w:val="0"/>
        <w:spacing w:before="60"/>
        <w:ind w:left="1" w:right="57"/>
        <w:jc w:val="center"/>
        <w:rPr>
          <w:rFonts w:ascii="Verdana" w:hAnsi="Verdana" w:cs="Verdana"/>
          <w:spacing w:val="-2"/>
          <w:sz w:val="14"/>
          <w:szCs w:val="14"/>
          <w:lang w:val="en-GB" w:eastAsia="nn-NO"/>
        </w:rPr>
      </w:pPr>
      <w:r w:rsidRPr="00F430A7">
        <w:rPr>
          <w:rFonts w:ascii="Verdana" w:hAnsi="Verdana" w:cs="Verdana"/>
          <w:spacing w:val="-2"/>
          <w:sz w:val="14"/>
          <w:szCs w:val="14"/>
          <w:lang w:val="en-GB" w:eastAsia="nn-NO"/>
        </w:rPr>
        <w:t>---e-n-d---o-f---g-u-i-d-a-n-c-e---n-o-t-e---</w:t>
      </w:r>
    </w:p>
    <w:p w:rsidR="00F430A7" w:rsidRPr="00F430A7" w:rsidP="00F430A7" w14:paraId="79AD20E9" w14:textId="77777777">
      <w:pPr>
        <w:kinsoku w:val="0"/>
        <w:overflowPunct w:val="0"/>
        <w:autoSpaceDE w:val="0"/>
        <w:autoSpaceDN w:val="0"/>
        <w:adjustRightInd w:val="0"/>
        <w:spacing w:before="167"/>
        <w:rPr>
          <w:rFonts w:ascii="Verdana" w:hAnsi="Verdana" w:cs="Verdana"/>
          <w:sz w:val="14"/>
          <w:szCs w:val="14"/>
          <w:lang w:val="en-GB" w:eastAsia="nn-NO"/>
        </w:rPr>
      </w:pPr>
    </w:p>
    <w:p w:rsidR="00F430A7" w:rsidRPr="00F430A7" w:rsidP="00F430A7" w14:paraId="01D47592" w14:textId="77777777">
      <w:pPr>
        <w:kinsoku w:val="0"/>
        <w:overflowPunct w:val="0"/>
        <w:autoSpaceDE w:val="0"/>
        <w:autoSpaceDN w:val="0"/>
        <w:adjustRightInd w:val="0"/>
        <w:outlineLvl w:val="3"/>
        <w:rPr>
          <w:rFonts w:ascii="Verdana" w:hAnsi="Verdana" w:cs="Verdana"/>
          <w:color w:val="00B9F2"/>
          <w:sz w:val="26"/>
          <w:szCs w:val="26"/>
          <w:lang w:val="en-GB" w:eastAsia="nn-NO"/>
        </w:rPr>
      </w:pPr>
      <w:bookmarkStart w:id="65" w:name="3.1.4__Continual_improvement"/>
      <w:bookmarkEnd w:id="65"/>
      <w:r w:rsidRPr="00F430A7">
        <w:rPr>
          <w:rFonts w:ascii="Verdana" w:hAnsi="Verdana" w:cs="Verdana"/>
          <w:color w:val="00B9F2"/>
          <w:sz w:val="26"/>
          <w:szCs w:val="26"/>
          <w:lang w:val="en-GB" w:eastAsia="nn-NO"/>
        </w:rPr>
        <w:t>3.1.4</w:t>
      </w:r>
      <w:r w:rsidRPr="00F430A7">
        <w:rPr>
          <w:rFonts w:ascii="Verdana" w:hAnsi="Verdana" w:cs="Verdana"/>
          <w:color w:val="00B9F2"/>
          <w:spacing w:val="40"/>
          <w:sz w:val="26"/>
          <w:szCs w:val="26"/>
          <w:lang w:val="en-GB" w:eastAsia="nn-NO"/>
        </w:rPr>
        <w:t xml:space="preserve"> </w:t>
      </w:r>
      <w:r w:rsidRPr="00F430A7">
        <w:rPr>
          <w:rFonts w:ascii="Verdana" w:hAnsi="Verdana" w:cs="Verdana"/>
          <w:color w:val="00B9F2"/>
          <w:sz w:val="26"/>
          <w:szCs w:val="26"/>
          <w:lang w:val="en-GB" w:eastAsia="nn-NO"/>
        </w:rPr>
        <w:t>Continual improvement</w:t>
      </w:r>
    </w:p>
    <w:p w:rsidR="00F430A7" w:rsidP="00F430A7" w14:paraId="4EAF1D4F" w14:textId="77777777">
      <w:pPr>
        <w:kinsoku w:val="0"/>
        <w:overflowPunct w:val="0"/>
        <w:autoSpaceDE w:val="0"/>
        <w:autoSpaceDN w:val="0"/>
        <w:adjustRightInd w:val="0"/>
        <w:spacing w:before="95" w:line="237" w:lineRule="auto"/>
        <w:ind w:right="362"/>
        <w:rPr>
          <w:rFonts w:ascii="Verdana" w:hAnsi="Verdana" w:cs="Verdana"/>
          <w:sz w:val="18"/>
          <w:szCs w:val="18"/>
          <w:lang w:val="en-GB" w:eastAsia="nn-NO"/>
        </w:rPr>
      </w:pP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management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system</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provide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foundation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for</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continual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improvement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all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factors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related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developing</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delivering</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learning</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programmes,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either</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classroom</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setting,</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workplace,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through</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use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simulators,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computer</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based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solutions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or</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combination.</w:t>
      </w:r>
    </w:p>
    <w:p w:rsidR="004A027E" w:rsidP="00F430A7" w14:paraId="52629011" w14:textId="77777777">
      <w:pPr>
        <w:kinsoku w:val="0"/>
        <w:overflowPunct w:val="0"/>
        <w:autoSpaceDE w:val="0"/>
        <w:autoSpaceDN w:val="0"/>
        <w:adjustRightInd w:val="0"/>
        <w:spacing w:before="95" w:line="237" w:lineRule="auto"/>
        <w:ind w:right="362"/>
        <w:rPr>
          <w:rFonts w:ascii="Verdana" w:hAnsi="Verdana" w:cs="Verdana"/>
          <w:sz w:val="18"/>
          <w:szCs w:val="18"/>
          <w:lang w:val="en-GB" w:eastAsia="nn-NO"/>
        </w:rPr>
      </w:pPr>
    </w:p>
    <w:p w:rsidR="004A027E" w:rsidP="00F430A7" w14:paraId="1B65B5AC" w14:textId="77777777">
      <w:pPr>
        <w:kinsoku w:val="0"/>
        <w:overflowPunct w:val="0"/>
        <w:autoSpaceDE w:val="0"/>
        <w:autoSpaceDN w:val="0"/>
        <w:adjustRightInd w:val="0"/>
        <w:spacing w:before="95" w:line="237" w:lineRule="auto"/>
        <w:ind w:right="362"/>
        <w:rPr>
          <w:rFonts w:ascii="Verdana" w:hAnsi="Verdana" w:cs="Verdana"/>
          <w:sz w:val="18"/>
          <w:szCs w:val="18"/>
          <w:lang w:val="en-GB" w:eastAsia="nn-NO"/>
        </w:rPr>
      </w:pPr>
    </w:p>
    <w:p w:rsidR="004A027E" w:rsidP="00F430A7" w14:paraId="54F68602" w14:textId="77777777">
      <w:pPr>
        <w:kinsoku w:val="0"/>
        <w:overflowPunct w:val="0"/>
        <w:autoSpaceDE w:val="0"/>
        <w:autoSpaceDN w:val="0"/>
        <w:adjustRightInd w:val="0"/>
        <w:spacing w:before="95" w:line="237" w:lineRule="auto"/>
        <w:ind w:right="362"/>
        <w:rPr>
          <w:rFonts w:ascii="Verdana" w:hAnsi="Verdana" w:cs="Verdana"/>
          <w:sz w:val="18"/>
          <w:szCs w:val="18"/>
          <w:lang w:val="en-GB" w:eastAsia="nn-NO"/>
        </w:rPr>
      </w:pPr>
    </w:p>
    <w:p w:rsidR="004A027E" w:rsidRPr="00F430A7" w:rsidP="00F430A7" w14:paraId="16210CC9" w14:textId="77777777">
      <w:pPr>
        <w:kinsoku w:val="0"/>
        <w:overflowPunct w:val="0"/>
        <w:autoSpaceDE w:val="0"/>
        <w:autoSpaceDN w:val="0"/>
        <w:adjustRightInd w:val="0"/>
        <w:spacing w:before="95" w:line="237" w:lineRule="auto"/>
        <w:ind w:right="362"/>
        <w:rPr>
          <w:rFonts w:ascii="Verdana" w:hAnsi="Verdana" w:cs="Verdana"/>
          <w:sz w:val="18"/>
          <w:szCs w:val="18"/>
          <w:lang w:val="en-GB" w:eastAsia="nn-NO"/>
        </w:rPr>
      </w:pPr>
    </w:p>
    <w:p w:rsidR="00F430A7" w:rsidRPr="00F430A7" w:rsidP="00F430A7" w14:paraId="2F042D2E"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4E460125" w14:textId="77777777">
      <w:pPr>
        <w:kinsoku w:val="0"/>
        <w:overflowPunct w:val="0"/>
        <w:autoSpaceDE w:val="0"/>
        <w:autoSpaceDN w:val="0"/>
        <w:adjustRightInd w:val="0"/>
        <w:spacing w:line="20" w:lineRule="exact"/>
        <w:ind w:left="118"/>
        <w:rPr>
          <w:rFonts w:ascii="Verdana" w:hAnsi="Verdana" w:cs="Verdana"/>
          <w:sz w:val="2"/>
          <w:szCs w:val="2"/>
          <w:lang w:val="en-GB" w:eastAsia="nn-NO"/>
        </w:rPr>
      </w:pPr>
      <w:r>
        <w:rPr>
          <w:rFonts w:ascii="Verdana" w:hAnsi="Verdana" w:cs="Verdana"/>
          <w:sz w:val="2"/>
          <w:szCs w:val="2"/>
          <w:lang w:val="en-GB" w:eastAsia="nn-NO"/>
        </w:rPr>
        <w:pict>
          <v:group id="_x0000_i1067" style="width:498.4pt;height:1pt;mso-position-horizontal-relative:char;mso-position-vertical-relative:line" coordsize="9968,20" o:allowincell="f">
            <v:shape id="_x0000_s1068" style="width:9968;height:20;mso-position-horizontal-relative:page;mso-position-vertical-relative:page;position:absolute" coordsize="9968,20" o:allowincell="f" path="m9967,20l,20,,,9967,l9967,20xe" fillcolor="#00b9f2" stroked="f">
              <v:path arrowok="t"/>
            </v:shape>
            <w10:wrap type="none"/>
            <w10:anchorlock/>
          </v:group>
        </w:pict>
      </w:r>
    </w:p>
    <w:p w:rsidR="00F430A7" w:rsidRPr="00F430A7" w:rsidP="00F430A7" w14:paraId="6EA6D48F"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Standard</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DNV-ST-0029.</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Edition</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November</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2023</w:t>
      </w:r>
      <w:r w:rsidRPr="00F430A7">
        <w:rPr>
          <w:rFonts w:ascii="Verdana" w:hAnsi="Verdana" w:cs="Verdana"/>
          <w:spacing w:val="80"/>
          <w:w w:val="150"/>
          <w:sz w:val="14"/>
          <w:szCs w:val="14"/>
          <w:lang w:val="en-GB" w:eastAsia="nn-NO"/>
        </w:rPr>
        <w:t xml:space="preserve">                                    </w:t>
      </w:r>
      <w:r w:rsidRPr="00F430A7">
        <w:rPr>
          <w:rFonts w:ascii="Verdana" w:hAnsi="Verdana" w:cs="Verdana"/>
          <w:sz w:val="14"/>
          <w:szCs w:val="14"/>
          <w:lang w:val="en-GB" w:eastAsia="nn-NO"/>
        </w:rPr>
        <w:t>Page</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14</w:t>
      </w:r>
    </w:p>
    <w:p w:rsidR="00F430A7" w:rsidRPr="00F430A7" w:rsidP="00F430A7" w14:paraId="11357647"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Maritime training providers</w:t>
      </w:r>
    </w:p>
    <w:p w:rsidR="00F430A7" w:rsidRPr="00F430A7" w:rsidP="00F430A7" w14:paraId="4B072CE0" w14:textId="77777777">
      <w:pPr>
        <w:kinsoku w:val="0"/>
        <w:overflowPunct w:val="0"/>
        <w:autoSpaceDE w:val="0"/>
        <w:autoSpaceDN w:val="0"/>
        <w:adjustRightInd w:val="0"/>
        <w:spacing w:before="132"/>
        <w:rPr>
          <w:rFonts w:ascii="Verdana" w:hAnsi="Verdana" w:cs="Verdana"/>
          <w:sz w:val="14"/>
          <w:szCs w:val="14"/>
          <w:lang w:val="en-GB" w:eastAsia="nn-NO"/>
        </w:rPr>
      </w:pPr>
    </w:p>
    <w:p w:rsidR="00F430A7" w:rsidRPr="00F430A7" w:rsidP="00F430A7" w14:paraId="6D517838" w14:textId="77777777">
      <w:pPr>
        <w:kinsoku w:val="0"/>
        <w:overflowPunct w:val="0"/>
        <w:autoSpaceDE w:val="0"/>
        <w:autoSpaceDN w:val="0"/>
        <w:adjustRightInd w:val="0"/>
        <w:ind w:right="57"/>
        <w:jc w:val="center"/>
        <w:rPr>
          <w:rFonts w:ascii="Verdana" w:hAnsi="Verdana" w:cs="Verdana"/>
          <w:sz w:val="20"/>
          <w:lang w:val="en-GB" w:eastAsia="nn-NO"/>
        </w:rPr>
      </w:pPr>
      <w:r w:rsidRPr="00F430A7">
        <w:rPr>
          <w:rFonts w:ascii="Verdana" w:hAnsi="Verdana" w:cs="Verdana"/>
          <w:sz w:val="20"/>
          <w:lang w:val="en-GB" w:eastAsia="nn-NO"/>
        </w:rPr>
        <w:t>DNV AS</w:t>
      </w:r>
    </w:p>
    <w:p w:rsidR="00F430A7" w:rsidRPr="00F430A7" w:rsidP="00F430A7" w14:paraId="697DFD4B" w14:textId="77777777">
      <w:pPr>
        <w:kinsoku w:val="0"/>
        <w:overflowPunct w:val="0"/>
        <w:autoSpaceDE w:val="0"/>
        <w:autoSpaceDN w:val="0"/>
        <w:adjustRightInd w:val="0"/>
        <w:ind w:right="57"/>
        <w:jc w:val="center"/>
        <w:rPr>
          <w:rFonts w:ascii="Verdana" w:hAnsi="Verdana" w:cs="Verdana"/>
          <w:sz w:val="20"/>
          <w:lang w:val="en-GB" w:eastAsia="nn-NO"/>
        </w:rPr>
        <w:sectPr w:rsidSect="00F430A7">
          <w:type w:val="continuous"/>
          <w:pgSz w:w="12240" w:h="15840"/>
          <w:pgMar w:top="600" w:right="960" w:bottom="280" w:left="1020" w:header="720" w:footer="720" w:gutter="0"/>
          <w:cols w:space="720"/>
          <w:noEndnote/>
        </w:sectPr>
      </w:pPr>
    </w:p>
    <w:p w:rsidR="00F430A7" w:rsidRPr="00F430A7" w:rsidP="00F430A7" w14:paraId="216B1751"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246A3593" w14:textId="77777777">
      <w:pPr>
        <w:kinsoku w:val="0"/>
        <w:overflowPunct w:val="0"/>
        <w:autoSpaceDE w:val="0"/>
        <w:autoSpaceDN w:val="0"/>
        <w:adjustRightInd w:val="0"/>
        <w:spacing w:before="60"/>
        <w:outlineLvl w:val="3"/>
        <w:rPr>
          <w:rFonts w:ascii="Verdana" w:hAnsi="Verdana" w:cs="Verdana"/>
          <w:color w:val="00B9F2"/>
          <w:sz w:val="26"/>
          <w:szCs w:val="26"/>
          <w:lang w:val="en-GB" w:eastAsia="nn-NO"/>
        </w:rPr>
      </w:pPr>
      <w:bookmarkStart w:id="66" w:name="3.1.5_Responsibilities_and_authority"/>
      <w:bookmarkEnd w:id="66"/>
      <w:r w:rsidRPr="00F430A7">
        <w:rPr>
          <w:rFonts w:ascii="Verdana" w:hAnsi="Verdana" w:cs="Verdana"/>
          <w:color w:val="00B9F2"/>
          <w:sz w:val="26"/>
          <w:szCs w:val="26"/>
          <w:lang w:val="en-GB" w:eastAsia="nn-NO"/>
        </w:rPr>
        <w:t>3.1.5 Responsibilities and authority</w:t>
      </w:r>
    </w:p>
    <w:p w:rsidR="00F430A7" w:rsidRPr="00F430A7" w:rsidP="00F430A7" w14:paraId="19961641" w14:textId="77777777">
      <w:pPr>
        <w:kinsoku w:val="0"/>
        <w:overflowPunct w:val="0"/>
        <w:autoSpaceDE w:val="0"/>
        <w:autoSpaceDN w:val="0"/>
        <w:adjustRightInd w:val="0"/>
        <w:spacing w:before="155" w:line="237" w:lineRule="auto"/>
        <w:rPr>
          <w:rFonts w:ascii="Verdana" w:hAnsi="Verdana" w:cs="Verdana"/>
          <w:sz w:val="18"/>
          <w:szCs w:val="18"/>
          <w:lang w:val="en-GB" w:eastAsia="nn-NO"/>
        </w:rPr>
      </w:pPr>
      <w:r w:rsidRPr="00F430A7">
        <w:rPr>
          <w:rFonts w:ascii="Verdana" w:hAnsi="Verdana" w:cs="Verdana"/>
          <w:sz w:val="18"/>
          <w:szCs w:val="18"/>
          <w:lang w:val="en-GB" w:eastAsia="nn-NO"/>
        </w:rPr>
        <w:t xml:space="preserve">The organization shall ensure that </w:t>
      </w:r>
      <w:r w:rsidRPr="00F430A7">
        <w:rPr>
          <w:rFonts w:ascii="Verdana" w:hAnsi="Verdana" w:cs="Verdana"/>
          <w:sz w:val="18"/>
          <w:szCs w:val="18"/>
          <w:lang w:val="en-GB" w:eastAsia="nn-NO"/>
        </w:rPr>
        <w:t>customer requirements are determined and met with the aim of enhancing customer satisfaction.</w:t>
      </w:r>
    </w:p>
    <w:p w:rsidR="00F430A7" w:rsidRPr="00F430A7" w:rsidP="00F430A7" w14:paraId="2DE08AE4" w14:textId="77777777">
      <w:pPr>
        <w:kinsoku w:val="0"/>
        <w:overflowPunct w:val="0"/>
        <w:autoSpaceDE w:val="0"/>
        <w:autoSpaceDN w:val="0"/>
        <w:adjustRightInd w:val="0"/>
        <w:spacing w:before="59" w:line="237" w:lineRule="auto"/>
        <w:ind w:right="611"/>
        <w:rPr>
          <w:rFonts w:ascii="Verdana" w:hAnsi="Verdana" w:cs="Verdana"/>
          <w:sz w:val="18"/>
          <w:szCs w:val="18"/>
          <w:lang w:val="en-GB" w:eastAsia="nn-NO"/>
        </w:rPr>
      </w:pPr>
      <w:r w:rsidRPr="00F430A7">
        <w:rPr>
          <w:rFonts w:ascii="Verdana" w:hAnsi="Verdana" w:cs="Verdana"/>
          <w:sz w:val="18"/>
          <w:szCs w:val="18"/>
          <w:lang w:val="en-GB" w:eastAsia="nn-NO"/>
        </w:rPr>
        <w:t>The organization shall identify legal, ethical, regulatory and approval requirements that apply to the operations and act in accordance with these.</w:t>
      </w:r>
    </w:p>
    <w:p w:rsidR="00F430A7" w:rsidRPr="00F430A7" w:rsidP="00F430A7" w14:paraId="1A3D070D" w14:textId="77777777">
      <w:pPr>
        <w:kinsoku w:val="0"/>
        <w:overflowPunct w:val="0"/>
        <w:autoSpaceDE w:val="0"/>
        <w:autoSpaceDN w:val="0"/>
        <w:adjustRightInd w:val="0"/>
        <w:spacing w:before="59" w:line="237" w:lineRule="auto"/>
        <w:ind w:right="809"/>
        <w:rPr>
          <w:rFonts w:ascii="Verdana" w:hAnsi="Verdana" w:cs="Verdana"/>
          <w:sz w:val="18"/>
          <w:szCs w:val="18"/>
          <w:lang w:val="en-GB" w:eastAsia="nn-NO"/>
        </w:rPr>
      </w:pP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organization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define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document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tasks,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responsibility,</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authority</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interrelation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all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personnel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who</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manage,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perform</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verify</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work</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affecting</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quality</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organization's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activities,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particularly</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for</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personnel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with</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responsibility</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for:</w:t>
      </w:r>
    </w:p>
    <w:p w:rsidR="00F430A7" w:rsidRPr="00F430A7" w:rsidP="00F430A7" w14:paraId="3244365F" w14:textId="77777777">
      <w:pPr>
        <w:numPr>
          <w:ilvl w:val="0"/>
          <w:numId w:val="46"/>
        </w:numPr>
        <w:tabs>
          <w:tab w:val="left" w:pos="282"/>
        </w:tabs>
        <w:kinsoku w:val="0"/>
        <w:overflowPunct w:val="0"/>
        <w:autoSpaceDE w:val="0"/>
        <w:autoSpaceDN w:val="0"/>
        <w:adjustRightInd w:val="0"/>
        <w:spacing w:before="104"/>
        <w:ind w:left="282" w:hanging="282"/>
        <w:rPr>
          <w:rFonts w:ascii="Verdana" w:hAnsi="Verdana" w:cs="Verdana"/>
          <w:sz w:val="18"/>
          <w:szCs w:val="18"/>
          <w:lang w:val="en-GB" w:eastAsia="nn-NO"/>
        </w:rPr>
      </w:pPr>
      <w:r w:rsidRPr="00F430A7">
        <w:rPr>
          <w:rFonts w:ascii="Verdana" w:hAnsi="Verdana" w:cs="Verdana"/>
          <w:sz w:val="18"/>
          <w:szCs w:val="18"/>
          <w:lang w:val="en-GB" w:eastAsia="nn-NO"/>
        </w:rPr>
        <w:t>resource management</w:t>
      </w:r>
    </w:p>
    <w:p w:rsidR="00F430A7" w:rsidRPr="00F430A7" w:rsidP="00F430A7" w14:paraId="7DE69A46" w14:textId="77777777">
      <w:pPr>
        <w:numPr>
          <w:ilvl w:val="0"/>
          <w:numId w:val="46"/>
        </w:numPr>
        <w:tabs>
          <w:tab w:val="left" w:pos="282"/>
        </w:tabs>
        <w:kinsoku w:val="0"/>
        <w:overflowPunct w:val="0"/>
        <w:autoSpaceDE w:val="0"/>
        <w:autoSpaceDN w:val="0"/>
        <w:adjustRightInd w:val="0"/>
        <w:spacing w:before="28"/>
        <w:ind w:left="282" w:hanging="282"/>
        <w:rPr>
          <w:rFonts w:ascii="Verdana" w:hAnsi="Verdana" w:cs="Verdana"/>
          <w:sz w:val="18"/>
          <w:szCs w:val="18"/>
          <w:lang w:val="en-GB" w:eastAsia="nn-NO"/>
        </w:rPr>
      </w:pPr>
      <w:r w:rsidRPr="00F430A7">
        <w:rPr>
          <w:rFonts w:ascii="Verdana" w:hAnsi="Verdana" w:cs="Verdana"/>
          <w:sz w:val="18"/>
          <w:szCs w:val="18"/>
          <w:lang w:val="en-GB" w:eastAsia="nn-NO"/>
        </w:rPr>
        <w:t>initiating action to prevent the occurrence of nonconformities</w:t>
      </w:r>
    </w:p>
    <w:p w:rsidR="00F430A7" w:rsidRPr="00F430A7" w:rsidP="00F430A7" w14:paraId="12B95F60" w14:textId="77777777">
      <w:pPr>
        <w:numPr>
          <w:ilvl w:val="0"/>
          <w:numId w:val="46"/>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identifying and recording deficiencies related to training</w:t>
      </w:r>
    </w:p>
    <w:p w:rsidR="00F430A7" w:rsidRPr="00F430A7" w:rsidP="00F430A7" w14:paraId="6C8CA7BC" w14:textId="77777777">
      <w:pPr>
        <w:numPr>
          <w:ilvl w:val="0"/>
          <w:numId w:val="46"/>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initiating, recommending or providing solutions through designated channels</w:t>
      </w:r>
    </w:p>
    <w:p w:rsidR="00F430A7" w:rsidRPr="00F430A7" w:rsidP="00F430A7" w14:paraId="6B0BCA89" w14:textId="77777777">
      <w:pPr>
        <w:numPr>
          <w:ilvl w:val="0"/>
          <w:numId w:val="46"/>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 xml:space="preserve">verifying the </w:t>
      </w:r>
      <w:r w:rsidRPr="00F430A7">
        <w:rPr>
          <w:rFonts w:ascii="Verdana" w:hAnsi="Verdana" w:cs="Verdana"/>
          <w:sz w:val="18"/>
          <w:szCs w:val="18"/>
          <w:lang w:val="en-GB" w:eastAsia="nn-NO"/>
        </w:rPr>
        <w:t>implementation of solutions</w:t>
      </w:r>
    </w:p>
    <w:p w:rsidR="00F430A7" w:rsidRPr="00F430A7" w:rsidP="00F430A7" w14:paraId="3E65D1B2" w14:textId="77777777">
      <w:pPr>
        <w:numPr>
          <w:ilvl w:val="0"/>
          <w:numId w:val="46"/>
        </w:numPr>
        <w:tabs>
          <w:tab w:val="left" w:pos="282"/>
        </w:tabs>
        <w:kinsoku w:val="0"/>
        <w:overflowPunct w:val="0"/>
        <w:autoSpaceDE w:val="0"/>
        <w:autoSpaceDN w:val="0"/>
        <w:adjustRightInd w:val="0"/>
        <w:spacing w:before="28"/>
        <w:ind w:left="282" w:hanging="282"/>
        <w:rPr>
          <w:rFonts w:ascii="Verdana" w:hAnsi="Verdana" w:cs="Verdana"/>
          <w:sz w:val="18"/>
          <w:szCs w:val="18"/>
          <w:lang w:val="en-GB" w:eastAsia="nn-NO"/>
        </w:rPr>
      </w:pPr>
      <w:r w:rsidRPr="00F430A7">
        <w:rPr>
          <w:rFonts w:ascii="Verdana" w:hAnsi="Verdana" w:cs="Verdana"/>
          <w:sz w:val="18"/>
          <w:szCs w:val="18"/>
          <w:lang w:val="en-GB" w:eastAsia="nn-NO"/>
        </w:rPr>
        <w:t>controlling the processes.</w:t>
      </w:r>
    </w:p>
    <w:p w:rsidR="00F430A7" w:rsidRPr="00F430A7" w:rsidP="00F430A7" w14:paraId="632A711B" w14:textId="77777777">
      <w:pPr>
        <w:kinsoku w:val="0"/>
        <w:overflowPunct w:val="0"/>
        <w:autoSpaceDE w:val="0"/>
        <w:autoSpaceDN w:val="0"/>
        <w:adjustRightInd w:val="0"/>
        <w:spacing w:before="99" w:line="237" w:lineRule="auto"/>
        <w:ind w:right="362"/>
        <w:rPr>
          <w:rFonts w:ascii="Verdana" w:hAnsi="Verdana" w:cs="Verdana"/>
          <w:sz w:val="18"/>
          <w:szCs w:val="18"/>
          <w:lang w:val="en-GB" w:eastAsia="nn-NO"/>
        </w:rPr>
      </w:pP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organization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determine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maintain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competence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necessary</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meet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current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needs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anticipate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changes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required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competence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result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new</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ventures,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products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markets,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ensuring</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ability</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organization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deliver</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training</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products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services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line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with</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market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expectations.</w:t>
      </w:r>
    </w:p>
    <w:p w:rsidR="00F430A7" w:rsidRPr="00F430A7" w:rsidP="00F430A7" w14:paraId="6E41F1AC" w14:textId="77777777">
      <w:pPr>
        <w:kinsoku w:val="0"/>
        <w:overflowPunct w:val="0"/>
        <w:autoSpaceDE w:val="0"/>
        <w:autoSpaceDN w:val="0"/>
        <w:adjustRightInd w:val="0"/>
        <w:spacing w:before="109"/>
        <w:ind w:left="335"/>
        <w:rPr>
          <w:rFonts w:ascii="Verdana" w:hAnsi="Verdana" w:cs="Verdana"/>
          <w:b/>
          <w:bCs/>
          <w:sz w:val="14"/>
          <w:szCs w:val="14"/>
          <w:lang w:val="en-GB" w:eastAsia="nn-NO"/>
        </w:rPr>
      </w:pPr>
      <w:r w:rsidRPr="00F430A7">
        <w:rPr>
          <w:rFonts w:ascii="Verdana" w:hAnsi="Verdana" w:cs="Verdana"/>
          <w:b/>
          <w:bCs/>
          <w:sz w:val="14"/>
          <w:szCs w:val="14"/>
          <w:lang w:val="en-GB" w:eastAsia="nn-NO"/>
        </w:rPr>
        <w:t>Guidance note:</w:t>
      </w:r>
    </w:p>
    <w:p w:rsidR="00F430A7" w:rsidRPr="00F430A7" w:rsidP="00F430A7" w14:paraId="72E13DA8" w14:textId="77777777">
      <w:pPr>
        <w:kinsoku w:val="0"/>
        <w:overflowPunct w:val="0"/>
        <w:autoSpaceDE w:val="0"/>
        <w:autoSpaceDN w:val="0"/>
        <w:adjustRightInd w:val="0"/>
        <w:spacing w:before="66" w:line="304" w:lineRule="auto"/>
        <w:ind w:left="335" w:right="611"/>
        <w:rPr>
          <w:rFonts w:ascii="Verdana" w:hAnsi="Verdana" w:cs="Verdana"/>
          <w:sz w:val="14"/>
          <w:szCs w:val="14"/>
          <w:lang w:val="en-GB" w:eastAsia="nn-NO"/>
        </w:rPr>
      </w:pPr>
      <w:r w:rsidRPr="00F430A7">
        <w:rPr>
          <w:rFonts w:ascii="Verdana" w:hAnsi="Verdana" w:cs="Verdana"/>
          <w:sz w:val="14"/>
          <w:szCs w:val="14"/>
          <w:lang w:val="en-GB" w:eastAsia="nn-NO"/>
        </w:rPr>
        <w:t>Organizations</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may</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need</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to</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comply</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with</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additional</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(local)</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requirements,</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not</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specifically</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mentioned</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in</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this</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standard,</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 xml:space="preserve">e.g. </w:t>
      </w:r>
      <w:r w:rsidRPr="00F430A7">
        <w:rPr>
          <w:rFonts w:ascii="Verdana" w:hAnsi="Verdana" w:cs="Verdana"/>
          <w:sz w:val="14"/>
          <w:szCs w:val="14"/>
          <w:lang w:val="en-GB" w:eastAsia="nn-NO"/>
        </w:rPr>
        <w:t>occupational</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health,</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safety,</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and</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environment.</w:t>
      </w:r>
    </w:p>
    <w:p w:rsidR="00F430A7" w:rsidRPr="00F430A7" w:rsidP="00F430A7" w14:paraId="46073EB5" w14:textId="77777777">
      <w:pPr>
        <w:kinsoku w:val="0"/>
        <w:overflowPunct w:val="0"/>
        <w:autoSpaceDE w:val="0"/>
        <w:autoSpaceDN w:val="0"/>
        <w:adjustRightInd w:val="0"/>
        <w:spacing w:before="100"/>
        <w:ind w:left="3423"/>
        <w:rPr>
          <w:rFonts w:ascii="Verdana" w:hAnsi="Verdana" w:cs="Verdana"/>
          <w:spacing w:val="-2"/>
          <w:sz w:val="14"/>
          <w:szCs w:val="14"/>
          <w:lang w:val="en-GB" w:eastAsia="nn-NO"/>
        </w:rPr>
      </w:pPr>
      <w:r w:rsidRPr="00F430A7">
        <w:rPr>
          <w:rFonts w:ascii="Verdana" w:hAnsi="Verdana" w:cs="Verdana"/>
          <w:spacing w:val="-2"/>
          <w:sz w:val="14"/>
          <w:szCs w:val="14"/>
          <w:lang w:val="en-GB" w:eastAsia="nn-NO"/>
        </w:rPr>
        <w:t>---e-n-d---o-f---g-u-i-d-a-n-c-e---n-o-t-e---</w:t>
      </w:r>
    </w:p>
    <w:p w:rsidR="00F430A7" w:rsidRPr="00F430A7" w:rsidP="00F430A7" w14:paraId="1EFD7628" w14:textId="77777777">
      <w:pPr>
        <w:kinsoku w:val="0"/>
        <w:overflowPunct w:val="0"/>
        <w:autoSpaceDE w:val="0"/>
        <w:autoSpaceDN w:val="0"/>
        <w:adjustRightInd w:val="0"/>
        <w:spacing w:before="167"/>
        <w:rPr>
          <w:rFonts w:ascii="Verdana" w:hAnsi="Verdana" w:cs="Verdana"/>
          <w:sz w:val="14"/>
          <w:szCs w:val="14"/>
          <w:lang w:val="en-GB" w:eastAsia="nn-NO"/>
        </w:rPr>
      </w:pPr>
    </w:p>
    <w:p w:rsidR="00F430A7" w:rsidRPr="00F430A7" w:rsidP="00F430A7" w14:paraId="7CAA8C2F" w14:textId="77777777">
      <w:pPr>
        <w:kinsoku w:val="0"/>
        <w:overflowPunct w:val="0"/>
        <w:autoSpaceDE w:val="0"/>
        <w:autoSpaceDN w:val="0"/>
        <w:adjustRightInd w:val="0"/>
        <w:spacing w:before="1"/>
        <w:outlineLvl w:val="3"/>
        <w:rPr>
          <w:rFonts w:ascii="Verdana" w:hAnsi="Verdana" w:cs="Verdana"/>
          <w:color w:val="00B9F2"/>
          <w:sz w:val="26"/>
          <w:szCs w:val="26"/>
          <w:lang w:val="en-GB" w:eastAsia="nn-NO"/>
        </w:rPr>
      </w:pPr>
      <w:bookmarkStart w:id="67" w:name="3.1.6_Resources"/>
      <w:bookmarkEnd w:id="67"/>
      <w:r w:rsidRPr="00F430A7">
        <w:rPr>
          <w:rFonts w:ascii="Verdana" w:hAnsi="Verdana" w:cs="Verdana"/>
          <w:color w:val="00B9F2"/>
          <w:sz w:val="26"/>
          <w:szCs w:val="26"/>
          <w:lang w:val="en-GB" w:eastAsia="nn-NO"/>
        </w:rPr>
        <w:t>3.1.6 Resources</w:t>
      </w:r>
    </w:p>
    <w:p w:rsidR="00F430A7" w:rsidRPr="00F430A7" w:rsidP="00F430A7" w14:paraId="35D0D4FF" w14:textId="77777777">
      <w:pPr>
        <w:kinsoku w:val="0"/>
        <w:overflowPunct w:val="0"/>
        <w:autoSpaceDE w:val="0"/>
        <w:autoSpaceDN w:val="0"/>
        <w:adjustRightInd w:val="0"/>
        <w:spacing w:before="94" w:line="237" w:lineRule="auto"/>
        <w:ind w:right="611"/>
        <w:rPr>
          <w:rFonts w:ascii="Verdana" w:hAnsi="Verdana" w:cs="Verdana"/>
          <w:sz w:val="18"/>
          <w:szCs w:val="18"/>
          <w:lang w:val="en-GB" w:eastAsia="nn-NO"/>
        </w:rPr>
      </w:pPr>
      <w:r w:rsidRPr="00F430A7">
        <w:rPr>
          <w:rFonts w:ascii="Verdana" w:hAnsi="Verdana" w:cs="Verdana"/>
          <w:sz w:val="18"/>
          <w:szCs w:val="18"/>
          <w:lang w:val="en-GB" w:eastAsia="nn-NO"/>
        </w:rPr>
        <w:t>Top</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management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provide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sufficient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resources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implement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maintain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functioning</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quality management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system.</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ensure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that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ample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resources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are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available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effort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put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into</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 management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system</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to:</w:t>
      </w:r>
    </w:p>
    <w:p w:rsidR="00F430A7" w:rsidRPr="00F430A7" w:rsidP="00F430A7" w14:paraId="27880019" w14:textId="77777777">
      <w:pPr>
        <w:numPr>
          <w:ilvl w:val="0"/>
          <w:numId w:val="45"/>
        </w:numPr>
        <w:tabs>
          <w:tab w:val="left" w:pos="282"/>
        </w:tabs>
        <w:kinsoku w:val="0"/>
        <w:overflowPunct w:val="0"/>
        <w:autoSpaceDE w:val="0"/>
        <w:autoSpaceDN w:val="0"/>
        <w:adjustRightInd w:val="0"/>
        <w:spacing w:before="105"/>
        <w:ind w:left="282" w:hanging="282"/>
        <w:rPr>
          <w:rFonts w:ascii="Verdana" w:hAnsi="Verdana" w:cs="Verdana"/>
          <w:sz w:val="18"/>
          <w:szCs w:val="18"/>
          <w:lang w:val="en-GB" w:eastAsia="nn-NO"/>
        </w:rPr>
      </w:pPr>
      <w:r w:rsidRPr="00F430A7">
        <w:rPr>
          <w:rFonts w:ascii="Verdana" w:hAnsi="Verdana" w:cs="Verdana"/>
          <w:sz w:val="18"/>
          <w:szCs w:val="18"/>
          <w:lang w:val="en-GB" w:eastAsia="nn-NO"/>
        </w:rPr>
        <w:t>ensure that operation and control of processes are effective</w:t>
      </w:r>
    </w:p>
    <w:p w:rsidR="00F430A7" w:rsidRPr="00F430A7" w:rsidP="00F430A7" w14:paraId="2778812C" w14:textId="77777777">
      <w:pPr>
        <w:numPr>
          <w:ilvl w:val="0"/>
          <w:numId w:val="45"/>
        </w:numPr>
        <w:tabs>
          <w:tab w:val="left" w:pos="281"/>
        </w:tabs>
        <w:kinsoku w:val="0"/>
        <w:overflowPunct w:val="0"/>
        <w:autoSpaceDE w:val="0"/>
        <w:autoSpaceDN w:val="0"/>
        <w:adjustRightInd w:val="0"/>
        <w:spacing w:before="29" w:line="237" w:lineRule="auto"/>
        <w:ind w:left="278" w:right="807" w:hanging="279"/>
        <w:rPr>
          <w:rFonts w:ascii="Verdana" w:hAnsi="Verdana" w:cs="Verdana"/>
          <w:sz w:val="18"/>
          <w:szCs w:val="18"/>
          <w:lang w:val="en-GB" w:eastAsia="nn-NO"/>
        </w:rPr>
      </w:pPr>
      <w:r w:rsidRPr="00F430A7">
        <w:rPr>
          <w:rFonts w:ascii="Verdana" w:hAnsi="Verdana" w:cs="Verdana"/>
          <w:sz w:val="18"/>
          <w:szCs w:val="18"/>
          <w:lang w:val="en-GB" w:eastAsia="nn-NO"/>
        </w:rPr>
        <w:tab/>
        <w:t>ensure availability of necessary resources/equipment for development, delivery and maintenance of learning programmes</w:t>
      </w:r>
    </w:p>
    <w:p w:rsidR="00F430A7" w:rsidRPr="00F430A7" w:rsidP="00F430A7" w14:paraId="55003067" w14:textId="77777777">
      <w:pPr>
        <w:numPr>
          <w:ilvl w:val="0"/>
          <w:numId w:val="45"/>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identify internal competence development needs</w:t>
      </w:r>
    </w:p>
    <w:p w:rsidR="00F430A7" w:rsidRPr="00F430A7" w:rsidP="00F430A7" w14:paraId="034DBAD6" w14:textId="77777777">
      <w:pPr>
        <w:numPr>
          <w:ilvl w:val="0"/>
          <w:numId w:val="45"/>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monitor, measure and analyse the different processes</w:t>
      </w:r>
    </w:p>
    <w:p w:rsidR="00F430A7" w:rsidRPr="00F430A7" w:rsidP="00F430A7" w14:paraId="580547EE" w14:textId="77777777">
      <w:pPr>
        <w:numPr>
          <w:ilvl w:val="0"/>
          <w:numId w:val="45"/>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maintain the integrity of the management system when modifications are planned and implemented</w:t>
      </w:r>
    </w:p>
    <w:p w:rsidR="00F430A7" w:rsidRPr="00F430A7" w:rsidP="00F430A7" w14:paraId="5DA56B66" w14:textId="77777777">
      <w:pPr>
        <w:numPr>
          <w:ilvl w:val="0"/>
          <w:numId w:val="45"/>
        </w:numPr>
        <w:tabs>
          <w:tab w:val="left" w:pos="282"/>
        </w:tabs>
        <w:kinsoku w:val="0"/>
        <w:overflowPunct w:val="0"/>
        <w:autoSpaceDE w:val="0"/>
        <w:autoSpaceDN w:val="0"/>
        <w:adjustRightInd w:val="0"/>
        <w:spacing w:before="28"/>
        <w:ind w:left="282" w:hanging="282"/>
        <w:rPr>
          <w:rFonts w:ascii="Verdana" w:hAnsi="Verdana" w:cs="Verdana"/>
          <w:sz w:val="18"/>
          <w:szCs w:val="18"/>
          <w:lang w:val="en-GB" w:eastAsia="nn-NO"/>
        </w:rPr>
      </w:pPr>
      <w:r w:rsidRPr="00F430A7">
        <w:rPr>
          <w:rFonts w:ascii="Verdana" w:hAnsi="Verdana" w:cs="Verdana"/>
          <w:sz w:val="18"/>
          <w:szCs w:val="18"/>
          <w:lang w:val="en-GB" w:eastAsia="nn-NO"/>
        </w:rPr>
        <w:t>ensure continuous improvement of the processes</w:t>
      </w:r>
    </w:p>
    <w:p w:rsidR="00F430A7" w:rsidRPr="00F430A7" w:rsidP="00F430A7" w14:paraId="2E161527" w14:textId="77777777">
      <w:pPr>
        <w:numPr>
          <w:ilvl w:val="0"/>
          <w:numId w:val="45"/>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communicate quality and safety related updates and information.</w:t>
      </w:r>
    </w:p>
    <w:p w:rsidR="00F430A7" w:rsidRPr="00F430A7" w:rsidP="00F430A7" w14:paraId="20363EA1" w14:textId="77777777">
      <w:pPr>
        <w:kinsoku w:val="0"/>
        <w:overflowPunct w:val="0"/>
        <w:autoSpaceDE w:val="0"/>
        <w:autoSpaceDN w:val="0"/>
        <w:adjustRightInd w:val="0"/>
        <w:spacing w:before="99"/>
        <w:rPr>
          <w:rFonts w:ascii="Verdana" w:hAnsi="Verdana" w:cs="Verdana"/>
          <w:sz w:val="18"/>
          <w:szCs w:val="18"/>
          <w:lang w:val="en-GB" w:eastAsia="nn-NO"/>
        </w:rPr>
      </w:pPr>
    </w:p>
    <w:p w:rsidR="00F430A7" w:rsidRPr="00F430A7" w:rsidP="00F430A7" w14:paraId="5C0D6893" w14:textId="77777777">
      <w:pPr>
        <w:kinsoku w:val="0"/>
        <w:overflowPunct w:val="0"/>
        <w:autoSpaceDE w:val="0"/>
        <w:autoSpaceDN w:val="0"/>
        <w:adjustRightInd w:val="0"/>
        <w:outlineLvl w:val="3"/>
        <w:rPr>
          <w:rFonts w:ascii="Verdana" w:hAnsi="Verdana" w:cs="Verdana"/>
          <w:color w:val="00B9F2"/>
          <w:sz w:val="26"/>
          <w:szCs w:val="26"/>
          <w:lang w:val="en-GB" w:eastAsia="nn-NO"/>
        </w:rPr>
      </w:pPr>
      <w:bookmarkStart w:id="68" w:name="3.1.7_Communication"/>
      <w:bookmarkEnd w:id="68"/>
      <w:r w:rsidRPr="00F430A7">
        <w:rPr>
          <w:rFonts w:ascii="Verdana" w:hAnsi="Verdana" w:cs="Verdana"/>
          <w:color w:val="00B9F2"/>
          <w:sz w:val="26"/>
          <w:szCs w:val="26"/>
          <w:lang w:val="en-GB" w:eastAsia="nn-NO"/>
        </w:rPr>
        <w:t>3.1.7 Communication</w:t>
      </w:r>
    </w:p>
    <w:p w:rsidR="00F430A7" w:rsidP="00F430A7" w14:paraId="0971B130" w14:textId="77777777">
      <w:pPr>
        <w:kinsoku w:val="0"/>
        <w:overflowPunct w:val="0"/>
        <w:autoSpaceDE w:val="0"/>
        <w:autoSpaceDN w:val="0"/>
        <w:adjustRightInd w:val="0"/>
        <w:spacing w:before="95" w:line="237" w:lineRule="auto"/>
        <w:ind w:right="362"/>
        <w:rPr>
          <w:rFonts w:ascii="Verdana" w:hAnsi="Verdana" w:cs="Verdana"/>
          <w:sz w:val="18"/>
          <w:szCs w:val="18"/>
          <w:lang w:val="en-GB" w:eastAsia="nn-NO"/>
        </w:rPr>
      </w:pPr>
      <w:r w:rsidRPr="00F430A7">
        <w:rPr>
          <w:rFonts w:ascii="Verdana" w:hAnsi="Verdana" w:cs="Verdana"/>
          <w:sz w:val="18"/>
          <w:szCs w:val="18"/>
          <w:lang w:val="en-GB" w:eastAsia="nn-NO"/>
        </w:rPr>
        <w:t>Top</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management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ensure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that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appropriate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communication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channels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are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established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that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communication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regarding</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implementation,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changes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effectiveness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management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system</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takes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place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all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relevant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locations.</w:t>
      </w:r>
    </w:p>
    <w:p w:rsidR="004A027E" w:rsidP="00F430A7" w14:paraId="113AD232" w14:textId="77777777">
      <w:pPr>
        <w:kinsoku w:val="0"/>
        <w:overflowPunct w:val="0"/>
        <w:autoSpaceDE w:val="0"/>
        <w:autoSpaceDN w:val="0"/>
        <w:adjustRightInd w:val="0"/>
        <w:spacing w:before="95" w:line="237" w:lineRule="auto"/>
        <w:ind w:right="362"/>
        <w:rPr>
          <w:rFonts w:ascii="Verdana" w:hAnsi="Verdana" w:cs="Verdana"/>
          <w:sz w:val="18"/>
          <w:szCs w:val="18"/>
          <w:lang w:val="en-GB" w:eastAsia="nn-NO"/>
        </w:rPr>
      </w:pPr>
    </w:p>
    <w:p w:rsidR="004A027E" w:rsidP="00F430A7" w14:paraId="15361A84" w14:textId="77777777">
      <w:pPr>
        <w:kinsoku w:val="0"/>
        <w:overflowPunct w:val="0"/>
        <w:autoSpaceDE w:val="0"/>
        <w:autoSpaceDN w:val="0"/>
        <w:adjustRightInd w:val="0"/>
        <w:spacing w:before="95" w:line="237" w:lineRule="auto"/>
        <w:ind w:right="362"/>
        <w:rPr>
          <w:rFonts w:ascii="Verdana" w:hAnsi="Verdana" w:cs="Verdana"/>
          <w:sz w:val="18"/>
          <w:szCs w:val="18"/>
          <w:lang w:val="en-GB" w:eastAsia="nn-NO"/>
        </w:rPr>
      </w:pPr>
    </w:p>
    <w:p w:rsidR="004A027E" w:rsidP="00F430A7" w14:paraId="4A5C1E27" w14:textId="77777777">
      <w:pPr>
        <w:kinsoku w:val="0"/>
        <w:overflowPunct w:val="0"/>
        <w:autoSpaceDE w:val="0"/>
        <w:autoSpaceDN w:val="0"/>
        <w:adjustRightInd w:val="0"/>
        <w:spacing w:before="95" w:line="237" w:lineRule="auto"/>
        <w:ind w:right="362"/>
        <w:rPr>
          <w:rFonts w:ascii="Verdana" w:hAnsi="Verdana" w:cs="Verdana"/>
          <w:sz w:val="18"/>
          <w:szCs w:val="18"/>
          <w:lang w:val="en-GB" w:eastAsia="nn-NO"/>
        </w:rPr>
      </w:pPr>
    </w:p>
    <w:p w:rsidR="004A027E" w:rsidP="00F430A7" w14:paraId="7FD6DE36" w14:textId="77777777">
      <w:pPr>
        <w:kinsoku w:val="0"/>
        <w:overflowPunct w:val="0"/>
        <w:autoSpaceDE w:val="0"/>
        <w:autoSpaceDN w:val="0"/>
        <w:adjustRightInd w:val="0"/>
        <w:spacing w:before="95" w:line="237" w:lineRule="auto"/>
        <w:ind w:right="362"/>
        <w:rPr>
          <w:rFonts w:ascii="Verdana" w:hAnsi="Verdana" w:cs="Verdana"/>
          <w:sz w:val="18"/>
          <w:szCs w:val="18"/>
          <w:lang w:val="en-GB" w:eastAsia="nn-NO"/>
        </w:rPr>
      </w:pPr>
    </w:p>
    <w:p w:rsidR="004A027E" w:rsidP="00F430A7" w14:paraId="3647598F" w14:textId="77777777">
      <w:pPr>
        <w:kinsoku w:val="0"/>
        <w:overflowPunct w:val="0"/>
        <w:autoSpaceDE w:val="0"/>
        <w:autoSpaceDN w:val="0"/>
        <w:adjustRightInd w:val="0"/>
        <w:spacing w:before="95" w:line="237" w:lineRule="auto"/>
        <w:ind w:right="362"/>
        <w:rPr>
          <w:rFonts w:ascii="Verdana" w:hAnsi="Verdana" w:cs="Verdana"/>
          <w:sz w:val="18"/>
          <w:szCs w:val="18"/>
          <w:lang w:val="en-GB" w:eastAsia="nn-NO"/>
        </w:rPr>
      </w:pPr>
    </w:p>
    <w:p w:rsidR="004A027E" w:rsidP="00F430A7" w14:paraId="3BD4E63B" w14:textId="77777777">
      <w:pPr>
        <w:kinsoku w:val="0"/>
        <w:overflowPunct w:val="0"/>
        <w:autoSpaceDE w:val="0"/>
        <w:autoSpaceDN w:val="0"/>
        <w:adjustRightInd w:val="0"/>
        <w:spacing w:before="95" w:line="237" w:lineRule="auto"/>
        <w:ind w:right="362"/>
        <w:rPr>
          <w:rFonts w:ascii="Verdana" w:hAnsi="Verdana" w:cs="Verdana"/>
          <w:sz w:val="18"/>
          <w:szCs w:val="18"/>
          <w:lang w:val="en-GB" w:eastAsia="nn-NO"/>
        </w:rPr>
      </w:pPr>
    </w:p>
    <w:p w:rsidR="004A027E" w:rsidP="00F430A7" w14:paraId="6D65E464" w14:textId="77777777">
      <w:pPr>
        <w:kinsoku w:val="0"/>
        <w:overflowPunct w:val="0"/>
        <w:autoSpaceDE w:val="0"/>
        <w:autoSpaceDN w:val="0"/>
        <w:adjustRightInd w:val="0"/>
        <w:spacing w:before="95" w:line="237" w:lineRule="auto"/>
        <w:ind w:right="362"/>
        <w:rPr>
          <w:rFonts w:ascii="Verdana" w:hAnsi="Verdana" w:cs="Verdana"/>
          <w:sz w:val="18"/>
          <w:szCs w:val="18"/>
          <w:lang w:val="en-GB" w:eastAsia="nn-NO"/>
        </w:rPr>
      </w:pPr>
    </w:p>
    <w:p w:rsidR="004A027E" w:rsidP="00F430A7" w14:paraId="53BD5D89" w14:textId="77777777">
      <w:pPr>
        <w:kinsoku w:val="0"/>
        <w:overflowPunct w:val="0"/>
        <w:autoSpaceDE w:val="0"/>
        <w:autoSpaceDN w:val="0"/>
        <w:adjustRightInd w:val="0"/>
        <w:spacing w:before="95" w:line="237" w:lineRule="auto"/>
        <w:ind w:right="362"/>
        <w:rPr>
          <w:rFonts w:ascii="Verdana" w:hAnsi="Verdana" w:cs="Verdana"/>
          <w:sz w:val="18"/>
          <w:szCs w:val="18"/>
          <w:lang w:val="en-GB" w:eastAsia="nn-NO"/>
        </w:rPr>
      </w:pPr>
    </w:p>
    <w:p w:rsidR="004A027E" w:rsidP="00F430A7" w14:paraId="5B7FEEA7" w14:textId="77777777">
      <w:pPr>
        <w:kinsoku w:val="0"/>
        <w:overflowPunct w:val="0"/>
        <w:autoSpaceDE w:val="0"/>
        <w:autoSpaceDN w:val="0"/>
        <w:adjustRightInd w:val="0"/>
        <w:spacing w:before="95" w:line="237" w:lineRule="auto"/>
        <w:ind w:right="362"/>
        <w:rPr>
          <w:rFonts w:ascii="Verdana" w:hAnsi="Verdana" w:cs="Verdana"/>
          <w:sz w:val="18"/>
          <w:szCs w:val="18"/>
          <w:lang w:val="en-GB" w:eastAsia="nn-NO"/>
        </w:rPr>
      </w:pPr>
    </w:p>
    <w:p w:rsidR="004A027E" w:rsidRPr="00F430A7" w:rsidP="00F430A7" w14:paraId="74CBB991" w14:textId="77777777">
      <w:pPr>
        <w:kinsoku w:val="0"/>
        <w:overflowPunct w:val="0"/>
        <w:autoSpaceDE w:val="0"/>
        <w:autoSpaceDN w:val="0"/>
        <w:adjustRightInd w:val="0"/>
        <w:spacing w:before="95" w:line="237" w:lineRule="auto"/>
        <w:ind w:right="362"/>
        <w:rPr>
          <w:rFonts w:ascii="Verdana" w:hAnsi="Verdana" w:cs="Verdana"/>
          <w:sz w:val="18"/>
          <w:szCs w:val="18"/>
          <w:lang w:val="en-GB" w:eastAsia="nn-NO"/>
        </w:rPr>
      </w:pPr>
    </w:p>
    <w:p w:rsidR="00F430A7" w:rsidRPr="00F430A7" w:rsidP="00F430A7" w14:paraId="69A7337C"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4E6F0CF7" w14:textId="77777777">
      <w:pPr>
        <w:kinsoku w:val="0"/>
        <w:overflowPunct w:val="0"/>
        <w:autoSpaceDE w:val="0"/>
        <w:autoSpaceDN w:val="0"/>
        <w:adjustRightInd w:val="0"/>
        <w:spacing w:line="20" w:lineRule="exact"/>
        <w:ind w:left="118"/>
        <w:rPr>
          <w:rFonts w:ascii="Verdana" w:hAnsi="Verdana" w:cs="Verdana"/>
          <w:sz w:val="2"/>
          <w:szCs w:val="2"/>
          <w:lang w:val="en-GB" w:eastAsia="nn-NO"/>
        </w:rPr>
      </w:pPr>
      <w:r>
        <w:rPr>
          <w:rFonts w:ascii="Verdana" w:hAnsi="Verdana" w:cs="Verdana"/>
          <w:sz w:val="2"/>
          <w:szCs w:val="2"/>
          <w:lang w:val="en-GB" w:eastAsia="nn-NO"/>
        </w:rPr>
        <w:pict>
          <v:group id="_x0000_i1069" style="width:498.4pt;height:1pt;mso-position-horizontal-relative:char;mso-position-vertical-relative:line" coordsize="9968,20" o:allowincell="f">
            <v:shape id="_x0000_s1070" style="width:9968;height:20;mso-position-horizontal-relative:page;mso-position-vertical-relative:page;position:absolute" coordsize="9968,20" o:allowincell="f" path="m9967,20l,20,,,9967,l9967,20xe" fillcolor="#00b9f2" stroked="f">
              <v:path arrowok="t"/>
            </v:shape>
            <w10:wrap type="none"/>
            <w10:anchorlock/>
          </v:group>
        </w:pict>
      </w:r>
    </w:p>
    <w:p w:rsidR="00F430A7" w:rsidRPr="00F430A7" w:rsidP="00F430A7" w14:paraId="15512F4F"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Standard</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DNV-ST-0029.</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Edition</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November</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2023</w:t>
      </w:r>
      <w:r w:rsidRPr="00F430A7">
        <w:rPr>
          <w:rFonts w:ascii="Verdana" w:hAnsi="Verdana" w:cs="Verdana"/>
          <w:spacing w:val="80"/>
          <w:w w:val="150"/>
          <w:sz w:val="14"/>
          <w:szCs w:val="14"/>
          <w:lang w:val="en-GB" w:eastAsia="nn-NO"/>
        </w:rPr>
        <w:t xml:space="preserve">                                    </w:t>
      </w:r>
      <w:r w:rsidRPr="00F430A7">
        <w:rPr>
          <w:rFonts w:ascii="Verdana" w:hAnsi="Verdana" w:cs="Verdana"/>
          <w:sz w:val="14"/>
          <w:szCs w:val="14"/>
          <w:lang w:val="en-GB" w:eastAsia="nn-NO"/>
        </w:rPr>
        <w:t>Page</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15</w:t>
      </w:r>
    </w:p>
    <w:p w:rsidR="00F430A7" w:rsidRPr="00F430A7" w:rsidP="00F430A7" w14:paraId="6690996D"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Maritime training providers</w:t>
      </w:r>
    </w:p>
    <w:p w:rsidR="00F430A7" w:rsidRPr="00F430A7" w:rsidP="00F430A7" w14:paraId="545ADF7C" w14:textId="77777777">
      <w:pPr>
        <w:kinsoku w:val="0"/>
        <w:overflowPunct w:val="0"/>
        <w:autoSpaceDE w:val="0"/>
        <w:autoSpaceDN w:val="0"/>
        <w:adjustRightInd w:val="0"/>
        <w:spacing w:before="132"/>
        <w:rPr>
          <w:rFonts w:ascii="Verdana" w:hAnsi="Verdana" w:cs="Verdana"/>
          <w:sz w:val="14"/>
          <w:szCs w:val="14"/>
          <w:lang w:val="en-GB" w:eastAsia="nn-NO"/>
        </w:rPr>
      </w:pPr>
    </w:p>
    <w:p w:rsidR="00F430A7" w:rsidRPr="00F430A7" w:rsidP="00F430A7" w14:paraId="3D3C7FAC" w14:textId="77777777">
      <w:pPr>
        <w:kinsoku w:val="0"/>
        <w:overflowPunct w:val="0"/>
        <w:autoSpaceDE w:val="0"/>
        <w:autoSpaceDN w:val="0"/>
        <w:adjustRightInd w:val="0"/>
        <w:ind w:right="57"/>
        <w:jc w:val="center"/>
        <w:rPr>
          <w:rFonts w:ascii="Verdana" w:hAnsi="Verdana" w:cs="Verdana"/>
          <w:sz w:val="20"/>
          <w:lang w:val="en-GB" w:eastAsia="nn-NO"/>
        </w:rPr>
      </w:pPr>
      <w:r w:rsidRPr="00F430A7">
        <w:rPr>
          <w:rFonts w:ascii="Verdana" w:hAnsi="Verdana" w:cs="Verdana"/>
          <w:sz w:val="20"/>
          <w:lang w:val="en-GB" w:eastAsia="nn-NO"/>
        </w:rPr>
        <w:t>DNV AS</w:t>
      </w:r>
    </w:p>
    <w:p w:rsidR="00F430A7" w:rsidRPr="00F430A7" w:rsidP="00F430A7" w14:paraId="54FACB57" w14:textId="77777777">
      <w:pPr>
        <w:kinsoku w:val="0"/>
        <w:overflowPunct w:val="0"/>
        <w:autoSpaceDE w:val="0"/>
        <w:autoSpaceDN w:val="0"/>
        <w:adjustRightInd w:val="0"/>
        <w:ind w:right="57"/>
        <w:jc w:val="center"/>
        <w:rPr>
          <w:rFonts w:ascii="Verdana" w:hAnsi="Verdana" w:cs="Verdana"/>
          <w:sz w:val="20"/>
          <w:lang w:val="en-GB" w:eastAsia="nn-NO"/>
        </w:rPr>
        <w:sectPr w:rsidSect="00F430A7">
          <w:type w:val="continuous"/>
          <w:pgSz w:w="12240" w:h="15840"/>
          <w:pgMar w:top="600" w:right="960" w:bottom="280" w:left="1020" w:header="720" w:footer="720" w:gutter="0"/>
          <w:cols w:space="720"/>
          <w:noEndnote/>
        </w:sectPr>
      </w:pPr>
    </w:p>
    <w:p w:rsidR="00F430A7" w:rsidRPr="00F430A7" w:rsidP="00F430A7" w14:paraId="3457AAFD"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22477258" w14:textId="77777777">
      <w:pPr>
        <w:kinsoku w:val="0"/>
        <w:overflowPunct w:val="0"/>
        <w:autoSpaceDE w:val="0"/>
        <w:autoSpaceDN w:val="0"/>
        <w:adjustRightInd w:val="0"/>
        <w:spacing w:before="61"/>
        <w:ind w:left="335"/>
        <w:rPr>
          <w:rFonts w:ascii="Verdana" w:hAnsi="Verdana" w:cs="Verdana"/>
          <w:b/>
          <w:bCs/>
          <w:sz w:val="14"/>
          <w:szCs w:val="14"/>
          <w:lang w:val="en-GB" w:eastAsia="nn-NO"/>
        </w:rPr>
      </w:pPr>
      <w:r w:rsidRPr="00F430A7">
        <w:rPr>
          <w:rFonts w:ascii="Verdana" w:hAnsi="Verdana" w:cs="Verdana"/>
          <w:b/>
          <w:bCs/>
          <w:sz w:val="14"/>
          <w:szCs w:val="14"/>
          <w:lang w:val="en-GB" w:eastAsia="nn-NO"/>
        </w:rPr>
        <w:t>Guidance note:</w:t>
      </w:r>
    </w:p>
    <w:p w:rsidR="00F430A7" w:rsidRPr="00F430A7" w:rsidP="00F430A7" w14:paraId="29FA69EB" w14:textId="77777777">
      <w:pPr>
        <w:kinsoku w:val="0"/>
        <w:overflowPunct w:val="0"/>
        <w:autoSpaceDE w:val="0"/>
        <w:autoSpaceDN w:val="0"/>
        <w:adjustRightInd w:val="0"/>
        <w:spacing w:before="65"/>
        <w:ind w:left="335"/>
        <w:rPr>
          <w:rFonts w:ascii="Verdana" w:hAnsi="Verdana" w:cs="Verdana"/>
          <w:sz w:val="14"/>
          <w:szCs w:val="14"/>
          <w:lang w:val="en-GB" w:eastAsia="nn-NO"/>
        </w:rPr>
      </w:pPr>
      <w:r w:rsidRPr="00F430A7">
        <w:rPr>
          <w:rFonts w:ascii="Verdana" w:hAnsi="Verdana" w:cs="Verdana"/>
          <w:sz w:val="14"/>
          <w:szCs w:val="14"/>
          <w:lang w:val="en-GB" w:eastAsia="nn-NO"/>
        </w:rPr>
        <w:t>Examples of communication channels are:</w:t>
      </w:r>
    </w:p>
    <w:p w:rsidR="00F430A7" w:rsidRPr="00F430A7" w:rsidP="00F430A7" w14:paraId="06BE2EF2" w14:textId="77777777">
      <w:pPr>
        <w:numPr>
          <w:ilvl w:val="0"/>
          <w:numId w:val="94"/>
        </w:numPr>
        <w:tabs>
          <w:tab w:val="left" w:pos="617"/>
        </w:tabs>
        <w:kinsoku w:val="0"/>
        <w:overflowPunct w:val="0"/>
        <w:autoSpaceDE w:val="0"/>
        <w:autoSpaceDN w:val="0"/>
        <w:adjustRightInd w:val="0"/>
        <w:spacing w:before="130"/>
        <w:ind w:left="617" w:hanging="282"/>
        <w:rPr>
          <w:rFonts w:ascii="Verdana" w:hAnsi="Verdana" w:cs="Verdana"/>
          <w:sz w:val="14"/>
          <w:szCs w:val="14"/>
          <w:lang w:val="en-GB" w:eastAsia="nn-NO"/>
        </w:rPr>
      </w:pPr>
      <w:r w:rsidRPr="00F430A7">
        <w:rPr>
          <w:rFonts w:ascii="Verdana" w:hAnsi="Verdana" w:cs="Verdana"/>
          <w:sz w:val="14"/>
          <w:szCs w:val="14"/>
          <w:lang w:val="en-GB" w:eastAsia="nn-NO"/>
        </w:rPr>
        <w:t>notice boards</w:t>
      </w:r>
    </w:p>
    <w:p w:rsidR="00F430A7" w:rsidRPr="00F430A7" w:rsidP="00F430A7" w14:paraId="491BB3D5" w14:textId="77777777">
      <w:pPr>
        <w:numPr>
          <w:ilvl w:val="0"/>
          <w:numId w:val="94"/>
        </w:numPr>
        <w:tabs>
          <w:tab w:val="left" w:pos="617"/>
        </w:tabs>
        <w:kinsoku w:val="0"/>
        <w:overflowPunct w:val="0"/>
        <w:autoSpaceDE w:val="0"/>
        <w:autoSpaceDN w:val="0"/>
        <w:adjustRightInd w:val="0"/>
        <w:spacing w:before="76"/>
        <w:ind w:left="617" w:hanging="282"/>
        <w:rPr>
          <w:rFonts w:ascii="Verdana" w:hAnsi="Verdana" w:cs="Verdana"/>
          <w:spacing w:val="-2"/>
          <w:sz w:val="14"/>
          <w:szCs w:val="14"/>
          <w:lang w:val="en-GB" w:eastAsia="nn-NO"/>
        </w:rPr>
      </w:pPr>
      <w:r w:rsidRPr="00F430A7">
        <w:rPr>
          <w:rFonts w:ascii="Verdana" w:hAnsi="Verdana" w:cs="Verdana"/>
          <w:spacing w:val="-2"/>
          <w:sz w:val="14"/>
          <w:szCs w:val="14"/>
          <w:lang w:val="en-GB" w:eastAsia="nn-NO"/>
        </w:rPr>
        <w:t>intranet</w:t>
      </w:r>
    </w:p>
    <w:p w:rsidR="00F430A7" w:rsidRPr="00F430A7" w:rsidP="00F430A7" w14:paraId="46CEDBE1" w14:textId="77777777">
      <w:pPr>
        <w:numPr>
          <w:ilvl w:val="0"/>
          <w:numId w:val="94"/>
        </w:numPr>
        <w:tabs>
          <w:tab w:val="left" w:pos="617"/>
        </w:tabs>
        <w:kinsoku w:val="0"/>
        <w:overflowPunct w:val="0"/>
        <w:autoSpaceDE w:val="0"/>
        <w:autoSpaceDN w:val="0"/>
        <w:adjustRightInd w:val="0"/>
        <w:spacing w:before="76"/>
        <w:ind w:left="617" w:hanging="282"/>
        <w:rPr>
          <w:rFonts w:ascii="Verdana" w:hAnsi="Verdana" w:cs="Verdana"/>
          <w:spacing w:val="-2"/>
          <w:sz w:val="14"/>
          <w:szCs w:val="14"/>
          <w:lang w:val="en-GB" w:eastAsia="nn-NO"/>
        </w:rPr>
      </w:pPr>
      <w:r w:rsidRPr="00F430A7">
        <w:rPr>
          <w:rFonts w:ascii="Verdana" w:hAnsi="Verdana" w:cs="Verdana"/>
          <w:spacing w:val="-2"/>
          <w:sz w:val="14"/>
          <w:szCs w:val="14"/>
          <w:lang w:val="en-GB" w:eastAsia="nn-NO"/>
        </w:rPr>
        <w:t>emails</w:t>
      </w:r>
    </w:p>
    <w:p w:rsidR="00F430A7" w:rsidRPr="00F430A7" w:rsidP="00F430A7" w14:paraId="08D616FD" w14:textId="77777777">
      <w:pPr>
        <w:numPr>
          <w:ilvl w:val="0"/>
          <w:numId w:val="94"/>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meetings, briefings, orientations</w:t>
      </w:r>
    </w:p>
    <w:p w:rsidR="00F430A7" w:rsidRPr="00F430A7" w:rsidP="00F430A7" w14:paraId="183CAFFE" w14:textId="77777777">
      <w:pPr>
        <w:numPr>
          <w:ilvl w:val="0"/>
          <w:numId w:val="94"/>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internal magazines</w:t>
      </w:r>
    </w:p>
    <w:p w:rsidR="00F430A7" w:rsidRPr="00F430A7" w:rsidP="00F430A7" w14:paraId="6B387312" w14:textId="77777777">
      <w:pPr>
        <w:numPr>
          <w:ilvl w:val="0"/>
          <w:numId w:val="94"/>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suggestion forms.</w:t>
      </w:r>
    </w:p>
    <w:p w:rsidR="00F430A7" w:rsidRPr="00F430A7" w:rsidP="00F430A7" w14:paraId="6FA36489" w14:textId="77777777">
      <w:pPr>
        <w:kinsoku w:val="0"/>
        <w:overflowPunct w:val="0"/>
        <w:autoSpaceDE w:val="0"/>
        <w:autoSpaceDN w:val="0"/>
        <w:adjustRightInd w:val="0"/>
        <w:spacing w:before="145"/>
        <w:ind w:left="1" w:right="57"/>
        <w:jc w:val="center"/>
        <w:rPr>
          <w:rFonts w:ascii="Verdana" w:hAnsi="Verdana" w:cs="Verdana"/>
          <w:spacing w:val="-2"/>
          <w:sz w:val="14"/>
          <w:szCs w:val="14"/>
          <w:lang w:val="en-GB" w:eastAsia="nn-NO"/>
        </w:rPr>
      </w:pPr>
      <w:r w:rsidRPr="00F430A7">
        <w:rPr>
          <w:rFonts w:ascii="Verdana" w:hAnsi="Verdana" w:cs="Verdana"/>
          <w:spacing w:val="-2"/>
          <w:sz w:val="14"/>
          <w:szCs w:val="14"/>
          <w:lang w:val="en-GB" w:eastAsia="nn-NO"/>
        </w:rPr>
        <w:t>---e-n-d---o-f---g-u-i-d-a-n-c-e---n-o-t-e---</w:t>
      </w:r>
    </w:p>
    <w:p w:rsidR="00F430A7" w:rsidRPr="00F430A7" w:rsidP="00F430A7" w14:paraId="6A54C44B"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50FB5A12" w14:textId="77777777">
      <w:pPr>
        <w:numPr>
          <w:ilvl w:val="2"/>
          <w:numId w:val="93"/>
        </w:numPr>
        <w:tabs>
          <w:tab w:val="left" w:pos="771"/>
        </w:tabs>
        <w:kinsoku w:val="0"/>
        <w:overflowPunct w:val="0"/>
        <w:autoSpaceDE w:val="0"/>
        <w:autoSpaceDN w:val="0"/>
        <w:adjustRightInd w:val="0"/>
        <w:spacing w:before="60"/>
        <w:ind w:left="771" w:hanging="771"/>
        <w:outlineLvl w:val="3"/>
        <w:rPr>
          <w:rFonts w:ascii="Verdana" w:hAnsi="Verdana" w:cs="Verdana"/>
          <w:color w:val="00B9F2"/>
          <w:sz w:val="26"/>
          <w:szCs w:val="26"/>
          <w:lang w:val="en-GB" w:eastAsia="nn-NO"/>
        </w:rPr>
      </w:pPr>
      <w:bookmarkStart w:id="69" w:name="3.1.8_Interested_parties_/_stakeholders"/>
      <w:bookmarkEnd w:id="69"/>
      <w:r w:rsidRPr="00F430A7">
        <w:rPr>
          <w:rFonts w:ascii="Verdana" w:hAnsi="Verdana" w:cs="Verdana"/>
          <w:color w:val="00B9F2"/>
          <w:sz w:val="26"/>
          <w:szCs w:val="26"/>
          <w:lang w:val="en-GB" w:eastAsia="nn-NO"/>
        </w:rPr>
        <w:t>Interested parties / stakeholders</w:t>
      </w:r>
    </w:p>
    <w:p w:rsidR="00F430A7" w:rsidRPr="00F430A7" w:rsidP="00F430A7" w14:paraId="55BB42CC" w14:textId="77777777">
      <w:pPr>
        <w:kinsoku w:val="0"/>
        <w:overflowPunct w:val="0"/>
        <w:autoSpaceDE w:val="0"/>
        <w:autoSpaceDN w:val="0"/>
        <w:adjustRightInd w:val="0"/>
        <w:spacing w:before="95" w:line="237" w:lineRule="auto"/>
        <w:rPr>
          <w:rFonts w:ascii="Verdana" w:hAnsi="Verdana" w:cs="Verdana"/>
          <w:sz w:val="18"/>
          <w:szCs w:val="18"/>
          <w:lang w:val="en-GB" w:eastAsia="nn-NO"/>
        </w:rPr>
      </w:pPr>
      <w:r w:rsidRPr="00F430A7">
        <w:rPr>
          <w:rFonts w:ascii="Verdana" w:hAnsi="Verdana" w:cs="Verdana"/>
          <w:sz w:val="18"/>
          <w:szCs w:val="18"/>
          <w:lang w:val="en-GB" w:eastAsia="nn-NO"/>
        </w:rPr>
        <w:t xml:space="preserve">The organization shall identify and document interested parties / </w:t>
      </w:r>
      <w:r w:rsidRPr="00F430A7">
        <w:rPr>
          <w:rFonts w:ascii="Verdana" w:hAnsi="Verdana" w:cs="Verdana"/>
          <w:sz w:val="18"/>
          <w:szCs w:val="18"/>
          <w:lang w:val="en-GB" w:eastAsia="nn-NO"/>
        </w:rPr>
        <w:t>stakeholders (e.g. authorities, customers, developers, suppliers, industry associations), including their expectations and concerns.</w:t>
      </w:r>
    </w:p>
    <w:p w:rsidR="00F430A7" w:rsidRPr="00F430A7" w:rsidP="00F430A7" w14:paraId="0BFE7949" w14:textId="77777777">
      <w:pPr>
        <w:kinsoku w:val="0"/>
        <w:overflowPunct w:val="0"/>
        <w:autoSpaceDE w:val="0"/>
        <w:autoSpaceDN w:val="0"/>
        <w:adjustRightInd w:val="0"/>
        <w:spacing w:before="99"/>
        <w:rPr>
          <w:rFonts w:ascii="Verdana" w:hAnsi="Verdana" w:cs="Verdana"/>
          <w:sz w:val="18"/>
          <w:szCs w:val="18"/>
          <w:lang w:val="en-GB" w:eastAsia="nn-NO"/>
        </w:rPr>
      </w:pPr>
    </w:p>
    <w:p w:rsidR="00F430A7" w:rsidRPr="00F430A7" w:rsidP="00F430A7" w14:paraId="3C7F8B95" w14:textId="77777777">
      <w:pPr>
        <w:numPr>
          <w:ilvl w:val="2"/>
          <w:numId w:val="93"/>
        </w:numPr>
        <w:tabs>
          <w:tab w:val="left" w:pos="771"/>
        </w:tabs>
        <w:kinsoku w:val="0"/>
        <w:overflowPunct w:val="0"/>
        <w:autoSpaceDE w:val="0"/>
        <w:autoSpaceDN w:val="0"/>
        <w:adjustRightInd w:val="0"/>
        <w:ind w:left="771" w:hanging="771"/>
        <w:outlineLvl w:val="3"/>
        <w:rPr>
          <w:rFonts w:ascii="Verdana" w:hAnsi="Verdana" w:cs="Verdana"/>
          <w:color w:val="00B9F2"/>
          <w:sz w:val="26"/>
          <w:szCs w:val="26"/>
          <w:lang w:val="en-GB" w:eastAsia="nn-NO"/>
        </w:rPr>
      </w:pPr>
      <w:bookmarkStart w:id="70" w:name="3.1.9_Risk_assessment"/>
      <w:bookmarkEnd w:id="70"/>
      <w:r w:rsidRPr="00F430A7">
        <w:rPr>
          <w:rFonts w:ascii="Verdana" w:hAnsi="Verdana" w:cs="Verdana"/>
          <w:color w:val="00B9F2"/>
          <w:sz w:val="26"/>
          <w:szCs w:val="26"/>
          <w:lang w:val="en-GB" w:eastAsia="nn-NO"/>
        </w:rPr>
        <w:t>Risk assessment</w:t>
      </w:r>
    </w:p>
    <w:p w:rsidR="00F430A7" w:rsidRPr="00F430A7" w:rsidP="00F430A7" w14:paraId="041AB776" w14:textId="77777777">
      <w:pPr>
        <w:kinsoku w:val="0"/>
        <w:overflowPunct w:val="0"/>
        <w:autoSpaceDE w:val="0"/>
        <w:autoSpaceDN w:val="0"/>
        <w:adjustRightInd w:val="0"/>
        <w:spacing w:before="95" w:line="237" w:lineRule="auto"/>
        <w:rPr>
          <w:rFonts w:ascii="Verdana" w:hAnsi="Verdana" w:cs="Verdana"/>
          <w:sz w:val="18"/>
          <w:szCs w:val="18"/>
          <w:lang w:val="en-GB" w:eastAsia="nn-NO"/>
        </w:rPr>
      </w:pPr>
      <w:r w:rsidRPr="00F430A7">
        <w:rPr>
          <w:rFonts w:ascii="Verdana" w:hAnsi="Verdana" w:cs="Verdana"/>
          <w:sz w:val="18"/>
          <w:szCs w:val="18"/>
          <w:lang w:val="en-GB" w:eastAsia="nn-NO"/>
        </w:rPr>
        <w:t>The organization shall identify associated risks and external factors which may influence the quality of the training products and services and take measures to mitigate and manage them.</w:t>
      </w:r>
    </w:p>
    <w:p w:rsidR="00F430A7" w:rsidRPr="00F430A7" w:rsidP="00F430A7" w14:paraId="0FFCE5AA" w14:textId="77777777">
      <w:pPr>
        <w:kinsoku w:val="0"/>
        <w:overflowPunct w:val="0"/>
        <w:autoSpaceDE w:val="0"/>
        <w:autoSpaceDN w:val="0"/>
        <w:adjustRightInd w:val="0"/>
        <w:spacing w:before="59" w:line="237" w:lineRule="auto"/>
        <w:rPr>
          <w:rFonts w:ascii="Verdana" w:hAnsi="Verdana" w:cs="Verdana"/>
          <w:color w:val="000000"/>
          <w:sz w:val="18"/>
          <w:szCs w:val="18"/>
          <w:lang w:val="en-GB" w:eastAsia="nn-NO"/>
        </w:rPr>
      </w:pPr>
      <w:r w:rsidRPr="00F430A7">
        <w:rPr>
          <w:rFonts w:ascii="Verdana" w:hAnsi="Verdana" w:cs="Verdana"/>
          <w:sz w:val="18"/>
          <w:szCs w:val="18"/>
          <w:lang w:val="en-GB" w:eastAsia="nn-NO"/>
        </w:rPr>
        <w:t xml:space="preserve">This shall include risks related to the organization and operational environment and risks related to specific learning programmes, data protection and information security as described in </w:t>
      </w:r>
      <w:hyperlink w:anchor="bookmark29" w:history="1">
        <w:r w:rsidRPr="00F430A7">
          <w:rPr>
            <w:rFonts w:ascii="Verdana" w:hAnsi="Verdana" w:cs="Verdana"/>
            <w:color w:val="0000FF"/>
            <w:sz w:val="18"/>
            <w:szCs w:val="18"/>
            <w:lang w:val="en-GB" w:eastAsia="nn-NO"/>
          </w:rPr>
          <w:t>[3.4.3]</w:t>
        </w:r>
      </w:hyperlink>
      <w:r w:rsidRPr="00F430A7">
        <w:rPr>
          <w:rFonts w:ascii="Verdana" w:hAnsi="Verdana" w:cs="Verdana"/>
          <w:color w:val="000000"/>
          <w:sz w:val="18"/>
          <w:szCs w:val="18"/>
          <w:lang w:val="en-GB" w:eastAsia="nn-NO"/>
        </w:rPr>
        <w:t>.</w:t>
      </w:r>
    </w:p>
    <w:p w:rsidR="00F430A7" w:rsidRPr="00F430A7" w:rsidP="00F430A7" w14:paraId="74035C48" w14:textId="77777777">
      <w:pPr>
        <w:kinsoku w:val="0"/>
        <w:overflowPunct w:val="0"/>
        <w:autoSpaceDE w:val="0"/>
        <w:autoSpaceDN w:val="0"/>
        <w:adjustRightInd w:val="0"/>
        <w:spacing w:before="99"/>
        <w:rPr>
          <w:rFonts w:ascii="Verdana" w:hAnsi="Verdana" w:cs="Verdana"/>
          <w:sz w:val="18"/>
          <w:szCs w:val="18"/>
          <w:lang w:val="en-GB" w:eastAsia="nn-NO"/>
        </w:rPr>
      </w:pPr>
    </w:p>
    <w:p w:rsidR="00F430A7" w:rsidRPr="00F430A7" w:rsidP="00F430A7" w14:paraId="3FF838D5" w14:textId="77777777">
      <w:pPr>
        <w:numPr>
          <w:ilvl w:val="2"/>
          <w:numId w:val="93"/>
        </w:numPr>
        <w:tabs>
          <w:tab w:val="left" w:pos="1027"/>
        </w:tabs>
        <w:kinsoku w:val="0"/>
        <w:overflowPunct w:val="0"/>
        <w:autoSpaceDE w:val="0"/>
        <w:autoSpaceDN w:val="0"/>
        <w:adjustRightInd w:val="0"/>
        <w:ind w:left="1027" w:hanging="1027"/>
        <w:outlineLvl w:val="3"/>
        <w:rPr>
          <w:rFonts w:ascii="Verdana" w:hAnsi="Verdana" w:cs="Verdana"/>
          <w:color w:val="00B9F2"/>
          <w:sz w:val="26"/>
          <w:szCs w:val="26"/>
          <w:lang w:val="en-GB" w:eastAsia="nn-NO"/>
        </w:rPr>
      </w:pPr>
      <w:bookmarkStart w:id="71" w:name="3.1.10__Incident_reporting"/>
      <w:bookmarkEnd w:id="71"/>
      <w:r w:rsidRPr="00F430A7">
        <w:rPr>
          <w:rFonts w:ascii="Verdana" w:hAnsi="Verdana" w:cs="Verdana"/>
          <w:color w:val="00B9F2"/>
          <w:sz w:val="26"/>
          <w:szCs w:val="26"/>
          <w:lang w:val="en-GB" w:eastAsia="nn-NO"/>
        </w:rPr>
        <w:t>Incident reporting</w:t>
      </w:r>
    </w:p>
    <w:p w:rsidR="00F430A7" w:rsidRPr="00F430A7" w:rsidP="00F430A7" w14:paraId="30A914D4" w14:textId="77777777">
      <w:pPr>
        <w:kinsoku w:val="0"/>
        <w:overflowPunct w:val="0"/>
        <w:autoSpaceDE w:val="0"/>
        <w:autoSpaceDN w:val="0"/>
        <w:adjustRightInd w:val="0"/>
        <w:spacing w:before="95" w:line="237" w:lineRule="auto"/>
        <w:ind w:right="171"/>
        <w:rPr>
          <w:rFonts w:ascii="Verdana" w:hAnsi="Verdana" w:cs="Verdana"/>
          <w:sz w:val="18"/>
          <w:szCs w:val="18"/>
          <w:lang w:val="en-GB" w:eastAsia="nn-NO"/>
        </w:rPr>
      </w:pP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organization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ensure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that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active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system</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place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for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incident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reporting,</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investigation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follow- up.</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system</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focus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identification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analysis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incidents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that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are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related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core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processes and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include:</w:t>
      </w:r>
    </w:p>
    <w:p w:rsidR="00F430A7" w:rsidRPr="00F430A7" w:rsidP="00F430A7" w14:paraId="6190CD80" w14:textId="77777777">
      <w:pPr>
        <w:numPr>
          <w:ilvl w:val="3"/>
          <w:numId w:val="93"/>
        </w:numPr>
        <w:tabs>
          <w:tab w:val="left" w:pos="282"/>
        </w:tabs>
        <w:kinsoku w:val="0"/>
        <w:overflowPunct w:val="0"/>
        <w:autoSpaceDE w:val="0"/>
        <w:autoSpaceDN w:val="0"/>
        <w:adjustRightInd w:val="0"/>
        <w:spacing w:before="104"/>
        <w:ind w:left="282" w:hanging="282"/>
        <w:rPr>
          <w:rFonts w:ascii="Verdana" w:hAnsi="Verdana" w:cs="Verdana"/>
          <w:sz w:val="18"/>
          <w:szCs w:val="18"/>
          <w:lang w:val="en-GB" w:eastAsia="nn-NO"/>
        </w:rPr>
      </w:pPr>
      <w:r w:rsidRPr="00F430A7">
        <w:rPr>
          <w:rFonts w:ascii="Verdana" w:hAnsi="Verdana" w:cs="Verdana"/>
          <w:sz w:val="18"/>
          <w:szCs w:val="18"/>
          <w:lang w:val="en-GB" w:eastAsia="nn-NO"/>
        </w:rPr>
        <w:t>incident reporting</w:t>
      </w:r>
    </w:p>
    <w:p w:rsidR="00F430A7" w:rsidRPr="00F430A7" w:rsidP="00F430A7" w14:paraId="0B288218" w14:textId="77777777">
      <w:pPr>
        <w:numPr>
          <w:ilvl w:val="3"/>
          <w:numId w:val="93"/>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investigation and data collection</w:t>
      </w:r>
    </w:p>
    <w:p w:rsidR="00F430A7" w:rsidRPr="00F430A7" w:rsidP="00F430A7" w14:paraId="2C1376FC" w14:textId="77777777">
      <w:pPr>
        <w:numPr>
          <w:ilvl w:val="3"/>
          <w:numId w:val="93"/>
        </w:numPr>
        <w:tabs>
          <w:tab w:val="left" w:pos="282"/>
        </w:tabs>
        <w:kinsoku w:val="0"/>
        <w:overflowPunct w:val="0"/>
        <w:autoSpaceDE w:val="0"/>
        <w:autoSpaceDN w:val="0"/>
        <w:adjustRightInd w:val="0"/>
        <w:spacing w:before="28"/>
        <w:ind w:left="282" w:hanging="282"/>
        <w:rPr>
          <w:rFonts w:ascii="Verdana" w:hAnsi="Verdana" w:cs="Verdana"/>
          <w:sz w:val="18"/>
          <w:szCs w:val="18"/>
          <w:lang w:val="en-GB" w:eastAsia="nn-NO"/>
        </w:rPr>
      </w:pPr>
      <w:r w:rsidRPr="00F430A7">
        <w:rPr>
          <w:rFonts w:ascii="Verdana" w:hAnsi="Verdana" w:cs="Verdana"/>
          <w:sz w:val="18"/>
          <w:szCs w:val="18"/>
          <w:lang w:val="en-GB" w:eastAsia="nn-NO"/>
        </w:rPr>
        <w:t>root cause analysis</w:t>
      </w:r>
    </w:p>
    <w:p w:rsidR="00F430A7" w:rsidRPr="00F430A7" w:rsidP="00F430A7" w14:paraId="01C87818" w14:textId="77777777">
      <w:pPr>
        <w:numPr>
          <w:ilvl w:val="3"/>
          <w:numId w:val="93"/>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corrective action development</w:t>
      </w:r>
    </w:p>
    <w:p w:rsidR="00F430A7" w:rsidRPr="00F430A7" w:rsidP="00F430A7" w14:paraId="02B3DC55" w14:textId="77777777">
      <w:pPr>
        <w:numPr>
          <w:ilvl w:val="3"/>
          <w:numId w:val="93"/>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 xml:space="preserve">report review and follow-up to ensure the </w:t>
      </w:r>
      <w:r w:rsidRPr="00F430A7">
        <w:rPr>
          <w:rFonts w:ascii="Verdana" w:hAnsi="Verdana" w:cs="Verdana"/>
          <w:sz w:val="18"/>
          <w:szCs w:val="18"/>
          <w:lang w:val="en-GB" w:eastAsia="nn-NO"/>
        </w:rPr>
        <w:t>information is complete</w:t>
      </w:r>
    </w:p>
    <w:p w:rsidR="00F430A7" w:rsidRPr="00F430A7" w:rsidP="00F430A7" w14:paraId="4918516B" w14:textId="77777777">
      <w:pPr>
        <w:numPr>
          <w:ilvl w:val="3"/>
          <w:numId w:val="93"/>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corrective action implementation and follow-up.</w:t>
      </w:r>
    </w:p>
    <w:p w:rsidR="00F430A7" w:rsidRPr="00F430A7" w:rsidP="00F430A7" w14:paraId="44F84A9C" w14:textId="77777777">
      <w:pPr>
        <w:kinsoku w:val="0"/>
        <w:overflowPunct w:val="0"/>
        <w:autoSpaceDE w:val="0"/>
        <w:autoSpaceDN w:val="0"/>
        <w:adjustRightInd w:val="0"/>
        <w:spacing w:before="111"/>
        <w:ind w:left="335"/>
        <w:rPr>
          <w:rFonts w:ascii="Verdana" w:hAnsi="Verdana" w:cs="Verdana"/>
          <w:b/>
          <w:bCs/>
          <w:sz w:val="14"/>
          <w:szCs w:val="14"/>
          <w:lang w:val="en-GB" w:eastAsia="nn-NO"/>
        </w:rPr>
      </w:pPr>
      <w:r w:rsidRPr="00F430A7">
        <w:rPr>
          <w:rFonts w:ascii="Verdana" w:hAnsi="Verdana" w:cs="Verdana"/>
          <w:b/>
          <w:bCs/>
          <w:sz w:val="14"/>
          <w:szCs w:val="14"/>
          <w:lang w:val="en-GB" w:eastAsia="nn-NO"/>
        </w:rPr>
        <w:t>Guidance note:</w:t>
      </w:r>
    </w:p>
    <w:p w:rsidR="00F430A7" w:rsidRPr="00F430A7" w:rsidP="00F430A7" w14:paraId="04532595" w14:textId="77777777">
      <w:pPr>
        <w:kinsoku w:val="0"/>
        <w:overflowPunct w:val="0"/>
        <w:autoSpaceDE w:val="0"/>
        <w:autoSpaceDN w:val="0"/>
        <w:adjustRightInd w:val="0"/>
        <w:spacing w:before="66" w:line="304" w:lineRule="auto"/>
        <w:ind w:left="335" w:right="611"/>
        <w:rPr>
          <w:rFonts w:ascii="Verdana" w:hAnsi="Verdana" w:cs="Verdana"/>
          <w:sz w:val="14"/>
          <w:szCs w:val="14"/>
          <w:lang w:val="en-GB" w:eastAsia="nn-NO"/>
        </w:rPr>
      </w:pPr>
      <w:r w:rsidRPr="00F430A7">
        <w:rPr>
          <w:rFonts w:ascii="Verdana" w:hAnsi="Verdana" w:cs="Verdana"/>
          <w:sz w:val="14"/>
          <w:szCs w:val="14"/>
          <w:lang w:val="en-GB" w:eastAsia="nn-NO"/>
        </w:rPr>
        <w:t>The</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purpose</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of</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the</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system</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is</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to</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reveal</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the</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basic</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or</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root</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causes</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so</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that</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corrective</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action</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can</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be</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implemented</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to</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remove</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or</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reduce the</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chance</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of</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recurrence</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and</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improve</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the</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management</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system.</w:t>
      </w:r>
    </w:p>
    <w:p w:rsidR="00F430A7" w:rsidRPr="00F430A7" w:rsidP="00F430A7" w14:paraId="04D56F9E" w14:textId="77777777">
      <w:pPr>
        <w:kinsoku w:val="0"/>
        <w:overflowPunct w:val="0"/>
        <w:autoSpaceDE w:val="0"/>
        <w:autoSpaceDN w:val="0"/>
        <w:adjustRightInd w:val="0"/>
        <w:spacing w:before="99"/>
        <w:ind w:left="3423"/>
        <w:rPr>
          <w:rFonts w:ascii="Verdana" w:hAnsi="Verdana" w:cs="Verdana"/>
          <w:spacing w:val="-2"/>
          <w:sz w:val="14"/>
          <w:szCs w:val="14"/>
          <w:lang w:val="en-GB" w:eastAsia="nn-NO"/>
        </w:rPr>
      </w:pPr>
      <w:r w:rsidRPr="00F430A7">
        <w:rPr>
          <w:rFonts w:ascii="Verdana" w:hAnsi="Verdana" w:cs="Verdana"/>
          <w:spacing w:val="-2"/>
          <w:sz w:val="14"/>
          <w:szCs w:val="14"/>
          <w:lang w:val="en-GB" w:eastAsia="nn-NO"/>
        </w:rPr>
        <w:t>---e-n-d---o-f---g-u-i-d-a-n-c-e---n-o-t-e---</w:t>
      </w:r>
    </w:p>
    <w:p w:rsidR="00F430A7" w:rsidRPr="00F430A7" w:rsidP="00F430A7" w14:paraId="0B27B381" w14:textId="77777777">
      <w:pPr>
        <w:kinsoku w:val="0"/>
        <w:overflowPunct w:val="0"/>
        <w:autoSpaceDE w:val="0"/>
        <w:autoSpaceDN w:val="0"/>
        <w:adjustRightInd w:val="0"/>
        <w:spacing w:before="168"/>
        <w:rPr>
          <w:rFonts w:ascii="Verdana" w:hAnsi="Verdana" w:cs="Verdana"/>
          <w:sz w:val="14"/>
          <w:szCs w:val="14"/>
          <w:lang w:val="en-GB" w:eastAsia="nn-NO"/>
        </w:rPr>
      </w:pPr>
    </w:p>
    <w:p w:rsidR="00F430A7" w:rsidRPr="00F430A7" w:rsidP="00F430A7" w14:paraId="0D1E0AB2" w14:textId="77777777">
      <w:pPr>
        <w:numPr>
          <w:ilvl w:val="1"/>
          <w:numId w:val="92"/>
        </w:numPr>
        <w:tabs>
          <w:tab w:val="left" w:pos="549"/>
        </w:tabs>
        <w:kinsoku w:val="0"/>
        <w:overflowPunct w:val="0"/>
        <w:autoSpaceDE w:val="0"/>
        <w:autoSpaceDN w:val="0"/>
        <w:adjustRightInd w:val="0"/>
        <w:ind w:left="549" w:hanging="549"/>
        <w:outlineLvl w:val="2"/>
        <w:rPr>
          <w:rFonts w:ascii="Verdana" w:hAnsi="Verdana" w:cs="Verdana"/>
          <w:b/>
          <w:bCs/>
          <w:color w:val="00B9F2"/>
          <w:sz w:val="26"/>
          <w:szCs w:val="26"/>
          <w:lang w:val="en-GB" w:eastAsia="nn-NO"/>
        </w:rPr>
      </w:pPr>
      <w:bookmarkStart w:id="72" w:name="3.2_Management_system"/>
      <w:bookmarkStart w:id="73" w:name="_bookmark24"/>
      <w:bookmarkEnd w:id="72"/>
      <w:bookmarkEnd w:id="73"/>
      <w:r w:rsidRPr="00F430A7">
        <w:rPr>
          <w:rFonts w:ascii="Verdana" w:hAnsi="Verdana" w:cs="Verdana"/>
          <w:b/>
          <w:bCs/>
          <w:color w:val="00B9F2"/>
          <w:sz w:val="26"/>
          <w:szCs w:val="26"/>
          <w:lang w:val="en-GB" w:eastAsia="nn-NO"/>
        </w:rPr>
        <w:t>Management system</w:t>
      </w:r>
    </w:p>
    <w:p w:rsidR="00F430A7" w:rsidRPr="00F430A7" w:rsidP="00F430A7" w14:paraId="548D164B" w14:textId="77777777">
      <w:pPr>
        <w:numPr>
          <w:ilvl w:val="2"/>
          <w:numId w:val="92"/>
        </w:numPr>
        <w:tabs>
          <w:tab w:val="left" w:pos="771"/>
        </w:tabs>
        <w:kinsoku w:val="0"/>
        <w:overflowPunct w:val="0"/>
        <w:autoSpaceDE w:val="0"/>
        <w:autoSpaceDN w:val="0"/>
        <w:adjustRightInd w:val="0"/>
        <w:spacing w:before="314"/>
        <w:ind w:left="771" w:hanging="771"/>
        <w:outlineLvl w:val="3"/>
        <w:rPr>
          <w:rFonts w:ascii="Verdana" w:hAnsi="Verdana" w:cs="Verdana"/>
          <w:color w:val="00B9F2"/>
          <w:sz w:val="26"/>
          <w:szCs w:val="26"/>
          <w:lang w:val="en-GB" w:eastAsia="nn-NO"/>
        </w:rPr>
      </w:pPr>
      <w:bookmarkStart w:id="74" w:name="3.2.1_System_implementation_and_maintena"/>
      <w:bookmarkEnd w:id="74"/>
      <w:r w:rsidRPr="00F430A7">
        <w:rPr>
          <w:rFonts w:ascii="Verdana" w:hAnsi="Verdana" w:cs="Verdana"/>
          <w:color w:val="00B9F2"/>
          <w:sz w:val="26"/>
          <w:szCs w:val="26"/>
          <w:lang w:val="en-GB" w:eastAsia="nn-NO"/>
        </w:rPr>
        <w:t>System implementation and maintenance</w:t>
      </w:r>
    </w:p>
    <w:p w:rsidR="00F430A7" w:rsidRPr="00F430A7" w:rsidP="00F430A7" w14:paraId="439D2DF6" w14:textId="77777777">
      <w:pPr>
        <w:kinsoku w:val="0"/>
        <w:overflowPunct w:val="0"/>
        <w:autoSpaceDE w:val="0"/>
        <w:autoSpaceDN w:val="0"/>
        <w:adjustRightInd w:val="0"/>
        <w:spacing w:before="95" w:line="237" w:lineRule="auto"/>
        <w:rPr>
          <w:rFonts w:ascii="Verdana" w:hAnsi="Verdana" w:cs="Verdana"/>
          <w:sz w:val="18"/>
          <w:szCs w:val="18"/>
          <w:lang w:val="en-GB" w:eastAsia="nn-NO"/>
        </w:rPr>
      </w:pPr>
      <w:r w:rsidRPr="00F430A7">
        <w:rPr>
          <w:rFonts w:ascii="Verdana" w:hAnsi="Verdana" w:cs="Verdana"/>
          <w:sz w:val="18"/>
          <w:szCs w:val="18"/>
          <w:lang w:val="en-GB" w:eastAsia="nn-NO"/>
        </w:rPr>
        <w:t xml:space="preserve">The organization shall implement and maintain a documented management system which conforms to the specified </w:t>
      </w:r>
      <w:r w:rsidRPr="00F430A7">
        <w:rPr>
          <w:rFonts w:ascii="Verdana" w:hAnsi="Verdana" w:cs="Verdana"/>
          <w:sz w:val="18"/>
          <w:szCs w:val="18"/>
          <w:lang w:val="en-GB" w:eastAsia="nn-NO"/>
        </w:rPr>
        <w:t>requirements.</w:t>
      </w:r>
    </w:p>
    <w:p w:rsidR="00F430A7" w:rsidP="00F430A7" w14:paraId="7FF913B9" w14:textId="77777777">
      <w:pPr>
        <w:kinsoku w:val="0"/>
        <w:overflowPunct w:val="0"/>
        <w:autoSpaceDE w:val="0"/>
        <w:autoSpaceDN w:val="0"/>
        <w:adjustRightInd w:val="0"/>
        <w:spacing w:before="57"/>
        <w:rPr>
          <w:rFonts w:ascii="Verdana" w:hAnsi="Verdana" w:cs="Verdana"/>
          <w:sz w:val="18"/>
          <w:szCs w:val="18"/>
          <w:lang w:val="en-GB" w:eastAsia="nn-NO"/>
        </w:rPr>
      </w:pPr>
      <w:r w:rsidRPr="00F430A7">
        <w:rPr>
          <w:rFonts w:ascii="Verdana" w:hAnsi="Verdana" w:cs="Verdana"/>
          <w:sz w:val="18"/>
          <w:szCs w:val="18"/>
          <w:lang w:val="en-GB" w:eastAsia="nn-NO"/>
        </w:rPr>
        <w:t>It shall also ensure that all learning activities are transparent and compliant.</w:t>
      </w:r>
    </w:p>
    <w:p w:rsidR="004A027E" w:rsidP="00F430A7" w14:paraId="3E9B7763" w14:textId="77777777">
      <w:pPr>
        <w:kinsoku w:val="0"/>
        <w:overflowPunct w:val="0"/>
        <w:autoSpaceDE w:val="0"/>
        <w:autoSpaceDN w:val="0"/>
        <w:adjustRightInd w:val="0"/>
        <w:spacing w:before="57"/>
        <w:rPr>
          <w:rFonts w:ascii="Verdana" w:hAnsi="Verdana" w:cs="Verdana"/>
          <w:sz w:val="18"/>
          <w:szCs w:val="18"/>
          <w:lang w:val="en-GB" w:eastAsia="nn-NO"/>
        </w:rPr>
      </w:pPr>
    </w:p>
    <w:p w:rsidR="004A027E" w:rsidP="00F430A7" w14:paraId="4553F2B6" w14:textId="77777777">
      <w:pPr>
        <w:kinsoku w:val="0"/>
        <w:overflowPunct w:val="0"/>
        <w:autoSpaceDE w:val="0"/>
        <w:autoSpaceDN w:val="0"/>
        <w:adjustRightInd w:val="0"/>
        <w:spacing w:before="57"/>
        <w:rPr>
          <w:rFonts w:ascii="Verdana" w:hAnsi="Verdana" w:cs="Verdana"/>
          <w:sz w:val="18"/>
          <w:szCs w:val="18"/>
          <w:lang w:val="en-GB" w:eastAsia="nn-NO"/>
        </w:rPr>
      </w:pPr>
    </w:p>
    <w:p w:rsidR="004A027E" w:rsidP="00F430A7" w14:paraId="62709F01" w14:textId="77777777">
      <w:pPr>
        <w:kinsoku w:val="0"/>
        <w:overflowPunct w:val="0"/>
        <w:autoSpaceDE w:val="0"/>
        <w:autoSpaceDN w:val="0"/>
        <w:adjustRightInd w:val="0"/>
        <w:spacing w:before="57"/>
        <w:rPr>
          <w:rFonts w:ascii="Verdana" w:hAnsi="Verdana" w:cs="Verdana"/>
          <w:sz w:val="18"/>
          <w:szCs w:val="18"/>
          <w:lang w:val="en-GB" w:eastAsia="nn-NO"/>
        </w:rPr>
      </w:pPr>
    </w:p>
    <w:p w:rsidR="004A027E" w:rsidP="00F430A7" w14:paraId="6FD0DA36" w14:textId="77777777">
      <w:pPr>
        <w:kinsoku w:val="0"/>
        <w:overflowPunct w:val="0"/>
        <w:autoSpaceDE w:val="0"/>
        <w:autoSpaceDN w:val="0"/>
        <w:adjustRightInd w:val="0"/>
        <w:spacing w:before="57"/>
        <w:rPr>
          <w:rFonts w:ascii="Verdana" w:hAnsi="Verdana" w:cs="Verdana"/>
          <w:sz w:val="18"/>
          <w:szCs w:val="18"/>
          <w:lang w:val="en-GB" w:eastAsia="nn-NO"/>
        </w:rPr>
      </w:pPr>
    </w:p>
    <w:p w:rsidR="004A027E" w:rsidP="00F430A7" w14:paraId="34CB136F" w14:textId="77777777">
      <w:pPr>
        <w:kinsoku w:val="0"/>
        <w:overflowPunct w:val="0"/>
        <w:autoSpaceDE w:val="0"/>
        <w:autoSpaceDN w:val="0"/>
        <w:adjustRightInd w:val="0"/>
        <w:spacing w:before="57"/>
        <w:rPr>
          <w:rFonts w:ascii="Verdana" w:hAnsi="Verdana" w:cs="Verdana"/>
          <w:sz w:val="18"/>
          <w:szCs w:val="18"/>
          <w:lang w:val="en-GB" w:eastAsia="nn-NO"/>
        </w:rPr>
      </w:pPr>
    </w:p>
    <w:p w:rsidR="004A027E" w:rsidP="00F430A7" w14:paraId="61A47FB2" w14:textId="77777777">
      <w:pPr>
        <w:kinsoku w:val="0"/>
        <w:overflowPunct w:val="0"/>
        <w:autoSpaceDE w:val="0"/>
        <w:autoSpaceDN w:val="0"/>
        <w:adjustRightInd w:val="0"/>
        <w:spacing w:before="57"/>
        <w:rPr>
          <w:rFonts w:ascii="Verdana" w:hAnsi="Verdana" w:cs="Verdana"/>
          <w:sz w:val="18"/>
          <w:szCs w:val="18"/>
          <w:lang w:val="en-GB" w:eastAsia="nn-NO"/>
        </w:rPr>
      </w:pPr>
    </w:p>
    <w:p w:rsidR="004A027E" w:rsidP="00F430A7" w14:paraId="37B158D7" w14:textId="77777777">
      <w:pPr>
        <w:kinsoku w:val="0"/>
        <w:overflowPunct w:val="0"/>
        <w:autoSpaceDE w:val="0"/>
        <w:autoSpaceDN w:val="0"/>
        <w:adjustRightInd w:val="0"/>
        <w:spacing w:before="57"/>
        <w:rPr>
          <w:rFonts w:ascii="Verdana" w:hAnsi="Verdana" w:cs="Verdana"/>
          <w:sz w:val="18"/>
          <w:szCs w:val="18"/>
          <w:lang w:val="en-GB" w:eastAsia="nn-NO"/>
        </w:rPr>
      </w:pPr>
    </w:p>
    <w:p w:rsidR="004A027E" w:rsidP="00F430A7" w14:paraId="7A9FE258" w14:textId="77777777">
      <w:pPr>
        <w:kinsoku w:val="0"/>
        <w:overflowPunct w:val="0"/>
        <w:autoSpaceDE w:val="0"/>
        <w:autoSpaceDN w:val="0"/>
        <w:adjustRightInd w:val="0"/>
        <w:spacing w:before="57"/>
        <w:rPr>
          <w:rFonts w:ascii="Verdana" w:hAnsi="Verdana" w:cs="Verdana"/>
          <w:sz w:val="18"/>
          <w:szCs w:val="18"/>
          <w:lang w:val="en-GB" w:eastAsia="nn-NO"/>
        </w:rPr>
      </w:pPr>
    </w:p>
    <w:p w:rsidR="004A027E" w:rsidRPr="00F430A7" w:rsidP="00F430A7" w14:paraId="42D7B13C" w14:textId="77777777">
      <w:pPr>
        <w:kinsoku w:val="0"/>
        <w:overflowPunct w:val="0"/>
        <w:autoSpaceDE w:val="0"/>
        <w:autoSpaceDN w:val="0"/>
        <w:adjustRightInd w:val="0"/>
        <w:spacing w:before="57"/>
        <w:rPr>
          <w:rFonts w:ascii="Verdana" w:hAnsi="Verdana" w:cs="Verdana"/>
          <w:sz w:val="18"/>
          <w:szCs w:val="18"/>
          <w:lang w:val="en-GB" w:eastAsia="nn-NO"/>
        </w:rPr>
      </w:pPr>
    </w:p>
    <w:p w:rsidR="00F430A7" w:rsidRPr="00F430A7" w:rsidP="00F430A7" w14:paraId="1176ACDA"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10D1D86D" w14:textId="77777777">
      <w:pPr>
        <w:kinsoku w:val="0"/>
        <w:overflowPunct w:val="0"/>
        <w:autoSpaceDE w:val="0"/>
        <w:autoSpaceDN w:val="0"/>
        <w:adjustRightInd w:val="0"/>
        <w:spacing w:line="20" w:lineRule="exact"/>
        <w:ind w:left="118"/>
        <w:rPr>
          <w:rFonts w:ascii="Verdana" w:hAnsi="Verdana" w:cs="Verdana"/>
          <w:sz w:val="2"/>
          <w:szCs w:val="2"/>
          <w:lang w:val="en-GB" w:eastAsia="nn-NO"/>
        </w:rPr>
      </w:pPr>
      <w:r>
        <w:rPr>
          <w:rFonts w:ascii="Verdana" w:hAnsi="Verdana" w:cs="Verdana"/>
          <w:sz w:val="2"/>
          <w:szCs w:val="2"/>
          <w:lang w:val="en-GB" w:eastAsia="nn-NO"/>
        </w:rPr>
        <w:pict>
          <v:group id="_x0000_i1071" style="width:498.4pt;height:1pt;mso-position-horizontal-relative:char;mso-position-vertical-relative:line" coordsize="9968,20" o:allowincell="f">
            <v:shape id="_x0000_s1072" style="width:9968;height:20;mso-position-horizontal-relative:page;mso-position-vertical-relative:page;position:absolute" coordsize="9968,20" o:allowincell="f" path="m9967,20l,20,,,9967,l9967,20xe" fillcolor="#00b9f2" stroked="f">
              <v:path arrowok="t"/>
            </v:shape>
            <w10:wrap type="none"/>
            <w10:anchorlock/>
          </v:group>
        </w:pict>
      </w:r>
    </w:p>
    <w:p w:rsidR="00F430A7" w:rsidRPr="00F430A7" w:rsidP="00F430A7" w14:paraId="5D688E09"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Standard</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DNV-ST-0029.</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Edition</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November</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2023</w:t>
      </w:r>
      <w:r w:rsidRPr="00F430A7">
        <w:rPr>
          <w:rFonts w:ascii="Verdana" w:hAnsi="Verdana" w:cs="Verdana"/>
          <w:spacing w:val="80"/>
          <w:w w:val="150"/>
          <w:sz w:val="14"/>
          <w:szCs w:val="14"/>
          <w:lang w:val="en-GB" w:eastAsia="nn-NO"/>
        </w:rPr>
        <w:t xml:space="preserve">                                    </w:t>
      </w:r>
      <w:r w:rsidRPr="00F430A7">
        <w:rPr>
          <w:rFonts w:ascii="Verdana" w:hAnsi="Verdana" w:cs="Verdana"/>
          <w:sz w:val="14"/>
          <w:szCs w:val="14"/>
          <w:lang w:val="en-GB" w:eastAsia="nn-NO"/>
        </w:rPr>
        <w:t>Page</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16</w:t>
      </w:r>
    </w:p>
    <w:p w:rsidR="00F430A7" w:rsidRPr="00F430A7" w:rsidP="00F430A7" w14:paraId="0F1DD134"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Maritime training providers</w:t>
      </w:r>
    </w:p>
    <w:p w:rsidR="00F430A7" w:rsidRPr="00F430A7" w:rsidP="00F430A7" w14:paraId="05EF7AE1" w14:textId="77777777">
      <w:pPr>
        <w:kinsoku w:val="0"/>
        <w:overflowPunct w:val="0"/>
        <w:autoSpaceDE w:val="0"/>
        <w:autoSpaceDN w:val="0"/>
        <w:adjustRightInd w:val="0"/>
        <w:spacing w:before="132"/>
        <w:rPr>
          <w:rFonts w:ascii="Verdana" w:hAnsi="Verdana" w:cs="Verdana"/>
          <w:sz w:val="14"/>
          <w:szCs w:val="14"/>
          <w:lang w:val="en-GB" w:eastAsia="nn-NO"/>
        </w:rPr>
      </w:pPr>
    </w:p>
    <w:p w:rsidR="00F430A7" w:rsidRPr="00F430A7" w:rsidP="00F430A7" w14:paraId="4F49CC0D" w14:textId="77777777">
      <w:pPr>
        <w:kinsoku w:val="0"/>
        <w:overflowPunct w:val="0"/>
        <w:autoSpaceDE w:val="0"/>
        <w:autoSpaceDN w:val="0"/>
        <w:adjustRightInd w:val="0"/>
        <w:ind w:right="57"/>
        <w:jc w:val="center"/>
        <w:rPr>
          <w:rFonts w:ascii="Verdana" w:hAnsi="Verdana" w:cs="Verdana"/>
          <w:sz w:val="20"/>
          <w:lang w:val="en-GB" w:eastAsia="nn-NO"/>
        </w:rPr>
      </w:pPr>
      <w:r w:rsidRPr="00F430A7">
        <w:rPr>
          <w:rFonts w:ascii="Verdana" w:hAnsi="Verdana" w:cs="Verdana"/>
          <w:sz w:val="20"/>
          <w:lang w:val="en-GB" w:eastAsia="nn-NO"/>
        </w:rPr>
        <w:t>DNV AS</w:t>
      </w:r>
    </w:p>
    <w:p w:rsidR="00F430A7" w:rsidRPr="00F430A7" w:rsidP="00F430A7" w14:paraId="5D25DF0B" w14:textId="77777777">
      <w:pPr>
        <w:kinsoku w:val="0"/>
        <w:overflowPunct w:val="0"/>
        <w:autoSpaceDE w:val="0"/>
        <w:autoSpaceDN w:val="0"/>
        <w:adjustRightInd w:val="0"/>
        <w:ind w:right="57"/>
        <w:jc w:val="center"/>
        <w:rPr>
          <w:rFonts w:ascii="Verdana" w:hAnsi="Verdana" w:cs="Verdana"/>
          <w:sz w:val="20"/>
          <w:lang w:val="en-GB" w:eastAsia="nn-NO"/>
        </w:rPr>
        <w:sectPr w:rsidSect="00F430A7">
          <w:type w:val="continuous"/>
          <w:pgSz w:w="12240" w:h="15840"/>
          <w:pgMar w:top="600" w:right="960" w:bottom="280" w:left="1020" w:header="720" w:footer="720" w:gutter="0"/>
          <w:cols w:space="720"/>
          <w:noEndnote/>
        </w:sectPr>
      </w:pPr>
    </w:p>
    <w:p w:rsidR="00F430A7" w:rsidRPr="00F430A7" w:rsidP="00F430A7" w14:paraId="10EA9E69"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13CBEDD3" w14:textId="77777777">
      <w:pPr>
        <w:numPr>
          <w:ilvl w:val="2"/>
          <w:numId w:val="91"/>
        </w:numPr>
        <w:tabs>
          <w:tab w:val="left" w:pos="771"/>
        </w:tabs>
        <w:kinsoku w:val="0"/>
        <w:overflowPunct w:val="0"/>
        <w:autoSpaceDE w:val="0"/>
        <w:autoSpaceDN w:val="0"/>
        <w:adjustRightInd w:val="0"/>
        <w:spacing w:before="60"/>
        <w:ind w:left="771" w:hanging="771"/>
        <w:outlineLvl w:val="3"/>
        <w:rPr>
          <w:rFonts w:ascii="Verdana" w:hAnsi="Verdana" w:cs="Verdana"/>
          <w:color w:val="00B9F2"/>
          <w:sz w:val="26"/>
          <w:szCs w:val="26"/>
          <w:lang w:val="en-GB" w:eastAsia="nn-NO"/>
        </w:rPr>
      </w:pPr>
      <w:bookmarkStart w:id="75" w:name="3.2.2_Management_system_scope"/>
      <w:bookmarkEnd w:id="75"/>
      <w:r w:rsidRPr="00F430A7">
        <w:rPr>
          <w:rFonts w:ascii="Verdana" w:hAnsi="Verdana" w:cs="Verdana"/>
          <w:color w:val="00B9F2"/>
          <w:sz w:val="26"/>
          <w:szCs w:val="26"/>
          <w:lang w:val="en-GB" w:eastAsia="nn-NO"/>
        </w:rPr>
        <w:t>Management system scope</w:t>
      </w:r>
    </w:p>
    <w:p w:rsidR="00F430A7" w:rsidRPr="00F430A7" w:rsidP="00F430A7" w14:paraId="116F7CAA" w14:textId="77777777">
      <w:pPr>
        <w:kinsoku w:val="0"/>
        <w:overflowPunct w:val="0"/>
        <w:autoSpaceDE w:val="0"/>
        <w:autoSpaceDN w:val="0"/>
        <w:adjustRightInd w:val="0"/>
        <w:spacing w:before="95" w:line="237" w:lineRule="auto"/>
        <w:ind w:right="362"/>
        <w:rPr>
          <w:rFonts w:ascii="Verdana" w:hAnsi="Verdana" w:cs="Verdana"/>
          <w:sz w:val="18"/>
          <w:szCs w:val="18"/>
          <w:lang w:val="en-GB" w:eastAsia="nn-NO"/>
        </w:rPr>
      </w:pP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scope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organization's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management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system</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maintained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documented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information.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Any branch</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office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which</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certification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applies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included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scope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quality</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management system.</w:t>
      </w:r>
    </w:p>
    <w:p w:rsidR="00F430A7" w:rsidRPr="00F430A7" w:rsidP="00F430A7" w14:paraId="7D0E4465" w14:textId="77777777">
      <w:pPr>
        <w:kinsoku w:val="0"/>
        <w:overflowPunct w:val="0"/>
        <w:autoSpaceDE w:val="0"/>
        <w:autoSpaceDN w:val="0"/>
        <w:adjustRightInd w:val="0"/>
        <w:spacing w:before="99"/>
        <w:rPr>
          <w:rFonts w:ascii="Verdana" w:hAnsi="Verdana" w:cs="Verdana"/>
          <w:sz w:val="18"/>
          <w:szCs w:val="18"/>
          <w:lang w:val="en-GB" w:eastAsia="nn-NO"/>
        </w:rPr>
      </w:pPr>
    </w:p>
    <w:p w:rsidR="00F430A7" w:rsidRPr="00F430A7" w:rsidP="00F430A7" w14:paraId="2762D133" w14:textId="77777777">
      <w:pPr>
        <w:numPr>
          <w:ilvl w:val="2"/>
          <w:numId w:val="91"/>
        </w:numPr>
        <w:tabs>
          <w:tab w:val="left" w:pos="771"/>
        </w:tabs>
        <w:kinsoku w:val="0"/>
        <w:overflowPunct w:val="0"/>
        <w:autoSpaceDE w:val="0"/>
        <w:autoSpaceDN w:val="0"/>
        <w:adjustRightInd w:val="0"/>
        <w:ind w:left="771" w:hanging="771"/>
        <w:outlineLvl w:val="3"/>
        <w:rPr>
          <w:rFonts w:ascii="Verdana" w:hAnsi="Verdana" w:cs="Verdana"/>
          <w:color w:val="00B9F2"/>
          <w:sz w:val="26"/>
          <w:szCs w:val="26"/>
          <w:lang w:val="en-GB" w:eastAsia="nn-NO"/>
        </w:rPr>
      </w:pPr>
      <w:bookmarkStart w:id="76" w:name="3.2.3_System_administration"/>
      <w:bookmarkEnd w:id="76"/>
      <w:r w:rsidRPr="00F430A7">
        <w:rPr>
          <w:rFonts w:ascii="Verdana" w:hAnsi="Verdana" w:cs="Verdana"/>
          <w:color w:val="00B9F2"/>
          <w:sz w:val="26"/>
          <w:szCs w:val="26"/>
          <w:lang w:val="en-GB" w:eastAsia="nn-NO"/>
        </w:rPr>
        <w:t>System administration</w:t>
      </w:r>
    </w:p>
    <w:p w:rsidR="00F430A7" w:rsidRPr="00F430A7" w:rsidP="00F430A7" w14:paraId="15006AC5" w14:textId="77777777">
      <w:pPr>
        <w:kinsoku w:val="0"/>
        <w:overflowPunct w:val="0"/>
        <w:autoSpaceDE w:val="0"/>
        <w:autoSpaceDN w:val="0"/>
        <w:adjustRightInd w:val="0"/>
        <w:spacing w:before="95" w:line="237" w:lineRule="auto"/>
        <w:rPr>
          <w:rFonts w:ascii="Verdana" w:hAnsi="Verdana" w:cs="Verdana"/>
          <w:sz w:val="18"/>
          <w:szCs w:val="18"/>
          <w:lang w:val="en-GB" w:eastAsia="nn-NO"/>
        </w:rPr>
      </w:pPr>
      <w:r w:rsidRPr="00F430A7">
        <w:rPr>
          <w:rFonts w:ascii="Verdana" w:hAnsi="Verdana" w:cs="Verdana"/>
          <w:sz w:val="18"/>
          <w:szCs w:val="18"/>
          <w:lang w:val="en-GB" w:eastAsia="nn-NO"/>
        </w:rPr>
        <w:t xml:space="preserve">The administration of the management system shall be </w:t>
      </w:r>
      <w:r w:rsidRPr="00F430A7">
        <w:rPr>
          <w:rFonts w:ascii="Verdana" w:hAnsi="Verdana" w:cs="Verdana"/>
          <w:sz w:val="18"/>
          <w:szCs w:val="18"/>
          <w:lang w:val="en-GB" w:eastAsia="nn-NO"/>
        </w:rPr>
        <w:t>supported by appropriate information systems with authorization and protection measures and at least cover:</w:t>
      </w:r>
    </w:p>
    <w:p w:rsidR="00F430A7" w:rsidRPr="00F430A7" w:rsidP="00F430A7" w14:paraId="4C0CC7DB" w14:textId="77777777">
      <w:pPr>
        <w:numPr>
          <w:ilvl w:val="3"/>
          <w:numId w:val="91"/>
        </w:numPr>
        <w:tabs>
          <w:tab w:val="left" w:pos="282"/>
        </w:tabs>
        <w:kinsoku w:val="0"/>
        <w:overflowPunct w:val="0"/>
        <w:autoSpaceDE w:val="0"/>
        <w:autoSpaceDN w:val="0"/>
        <w:adjustRightInd w:val="0"/>
        <w:spacing w:before="105"/>
        <w:ind w:left="282" w:hanging="282"/>
        <w:rPr>
          <w:rFonts w:ascii="Verdana" w:hAnsi="Verdana" w:cs="Verdana"/>
          <w:sz w:val="18"/>
          <w:szCs w:val="18"/>
          <w:lang w:val="en-GB" w:eastAsia="nn-NO"/>
        </w:rPr>
      </w:pPr>
      <w:r w:rsidRPr="00F430A7">
        <w:rPr>
          <w:rFonts w:ascii="Verdana" w:hAnsi="Verdana" w:cs="Verdana"/>
          <w:sz w:val="18"/>
          <w:szCs w:val="18"/>
          <w:lang w:val="en-GB" w:eastAsia="nn-NO"/>
        </w:rPr>
        <w:t>definition of required competence of administrators of the system</w:t>
      </w:r>
    </w:p>
    <w:p w:rsidR="00F430A7" w:rsidRPr="00F430A7" w:rsidP="00F430A7" w14:paraId="215BF08E" w14:textId="77777777">
      <w:pPr>
        <w:numPr>
          <w:ilvl w:val="3"/>
          <w:numId w:val="91"/>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identification of persons</w:t>
      </w:r>
    </w:p>
    <w:p w:rsidR="00F430A7" w:rsidRPr="00F430A7" w:rsidP="00F430A7" w14:paraId="5F2842D0" w14:textId="77777777">
      <w:pPr>
        <w:numPr>
          <w:ilvl w:val="3"/>
          <w:numId w:val="91"/>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keeping track of issued training certificates, certificate status and assessment records</w:t>
      </w:r>
    </w:p>
    <w:p w:rsidR="00F430A7" w:rsidRPr="00F430A7" w:rsidP="00F430A7" w14:paraId="26980D7D" w14:textId="77777777">
      <w:pPr>
        <w:numPr>
          <w:ilvl w:val="3"/>
          <w:numId w:val="91"/>
        </w:numPr>
        <w:tabs>
          <w:tab w:val="left" w:pos="282"/>
        </w:tabs>
        <w:kinsoku w:val="0"/>
        <w:overflowPunct w:val="0"/>
        <w:autoSpaceDE w:val="0"/>
        <w:autoSpaceDN w:val="0"/>
        <w:adjustRightInd w:val="0"/>
        <w:spacing w:before="28"/>
        <w:ind w:left="282" w:hanging="282"/>
        <w:rPr>
          <w:rFonts w:ascii="Verdana" w:hAnsi="Verdana" w:cs="Verdana"/>
          <w:sz w:val="18"/>
          <w:szCs w:val="18"/>
          <w:lang w:val="en-GB" w:eastAsia="nn-NO"/>
        </w:rPr>
      </w:pPr>
      <w:r w:rsidRPr="00F430A7">
        <w:rPr>
          <w:rFonts w:ascii="Verdana" w:hAnsi="Verdana" w:cs="Verdana"/>
          <w:sz w:val="18"/>
          <w:szCs w:val="18"/>
          <w:lang w:val="en-GB" w:eastAsia="nn-NO"/>
        </w:rPr>
        <w:t>document control</w:t>
      </w:r>
    </w:p>
    <w:p w:rsidR="00F430A7" w:rsidRPr="00F430A7" w:rsidP="00F430A7" w14:paraId="324A4BC7" w14:textId="77777777">
      <w:pPr>
        <w:numPr>
          <w:ilvl w:val="3"/>
          <w:numId w:val="91"/>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record keeping.</w:t>
      </w:r>
    </w:p>
    <w:p w:rsidR="00F430A7" w:rsidRPr="00F430A7" w:rsidP="00F430A7" w14:paraId="6749E330" w14:textId="77777777">
      <w:pPr>
        <w:kinsoku w:val="0"/>
        <w:overflowPunct w:val="0"/>
        <w:autoSpaceDE w:val="0"/>
        <w:autoSpaceDN w:val="0"/>
        <w:adjustRightInd w:val="0"/>
        <w:spacing w:before="99"/>
        <w:rPr>
          <w:rFonts w:ascii="Verdana" w:hAnsi="Verdana" w:cs="Verdana"/>
          <w:sz w:val="18"/>
          <w:szCs w:val="18"/>
          <w:lang w:val="en-GB" w:eastAsia="nn-NO"/>
        </w:rPr>
      </w:pPr>
    </w:p>
    <w:p w:rsidR="00F430A7" w:rsidRPr="00F430A7" w:rsidP="00F430A7" w14:paraId="189D96BC" w14:textId="77777777">
      <w:pPr>
        <w:kinsoku w:val="0"/>
        <w:overflowPunct w:val="0"/>
        <w:autoSpaceDE w:val="0"/>
        <w:autoSpaceDN w:val="0"/>
        <w:adjustRightInd w:val="0"/>
        <w:outlineLvl w:val="3"/>
        <w:rPr>
          <w:rFonts w:ascii="Verdana" w:hAnsi="Verdana" w:cs="Verdana"/>
          <w:color w:val="00B9F2"/>
          <w:sz w:val="26"/>
          <w:szCs w:val="26"/>
          <w:lang w:val="en-GB" w:eastAsia="nn-NO"/>
        </w:rPr>
      </w:pPr>
      <w:bookmarkStart w:id="77" w:name="3.2.4_Management_representation"/>
      <w:bookmarkEnd w:id="77"/>
      <w:r w:rsidRPr="00F430A7">
        <w:rPr>
          <w:rFonts w:ascii="Verdana" w:hAnsi="Verdana" w:cs="Verdana"/>
          <w:color w:val="00B9F2"/>
          <w:sz w:val="26"/>
          <w:szCs w:val="26"/>
          <w:lang w:val="en-GB" w:eastAsia="nn-NO"/>
        </w:rPr>
        <w:t>3.2.4 Management representation</w:t>
      </w:r>
    </w:p>
    <w:p w:rsidR="00F430A7" w:rsidRPr="00F430A7" w:rsidP="00F430A7" w14:paraId="70AC6C28" w14:textId="77777777">
      <w:pPr>
        <w:kinsoku w:val="0"/>
        <w:overflowPunct w:val="0"/>
        <w:autoSpaceDE w:val="0"/>
        <w:autoSpaceDN w:val="0"/>
        <w:adjustRightInd w:val="0"/>
        <w:spacing w:before="95" w:line="237" w:lineRule="auto"/>
        <w:ind w:right="611"/>
        <w:rPr>
          <w:rFonts w:ascii="Verdana" w:hAnsi="Verdana" w:cs="Verdana"/>
          <w:sz w:val="18"/>
          <w:szCs w:val="18"/>
          <w:lang w:val="en-GB" w:eastAsia="nn-NO"/>
        </w:rPr>
      </w:pPr>
      <w:r w:rsidRPr="00F430A7">
        <w:rPr>
          <w:rFonts w:ascii="Verdana" w:hAnsi="Verdana" w:cs="Verdana"/>
          <w:sz w:val="18"/>
          <w:szCs w:val="18"/>
          <w:lang w:val="en-GB" w:eastAsia="nn-NO"/>
        </w:rPr>
        <w:t xml:space="preserve">Top management shall either appoint a member in the organization or establish a functioning structure in which responsibilities and authority are </w:t>
      </w:r>
      <w:r w:rsidRPr="00F430A7">
        <w:rPr>
          <w:rFonts w:ascii="Verdana" w:hAnsi="Verdana" w:cs="Verdana"/>
          <w:sz w:val="18"/>
          <w:szCs w:val="18"/>
          <w:lang w:val="en-GB" w:eastAsia="nn-NO"/>
        </w:rPr>
        <w:t>assigned for:</w:t>
      </w:r>
    </w:p>
    <w:p w:rsidR="00F430A7" w:rsidRPr="00F430A7" w:rsidP="00F430A7" w14:paraId="21BE2DC6" w14:textId="77777777">
      <w:pPr>
        <w:numPr>
          <w:ilvl w:val="0"/>
          <w:numId w:val="44"/>
        </w:numPr>
        <w:tabs>
          <w:tab w:val="left" w:pos="282"/>
        </w:tabs>
        <w:kinsoku w:val="0"/>
        <w:overflowPunct w:val="0"/>
        <w:autoSpaceDE w:val="0"/>
        <w:autoSpaceDN w:val="0"/>
        <w:adjustRightInd w:val="0"/>
        <w:spacing w:before="105"/>
        <w:ind w:left="282" w:hanging="282"/>
        <w:rPr>
          <w:rFonts w:ascii="Verdana" w:hAnsi="Verdana" w:cs="Verdana"/>
          <w:sz w:val="18"/>
          <w:szCs w:val="18"/>
          <w:lang w:val="en-GB" w:eastAsia="nn-NO"/>
        </w:rPr>
      </w:pPr>
      <w:r w:rsidRPr="00F430A7">
        <w:rPr>
          <w:rFonts w:ascii="Verdana" w:hAnsi="Verdana" w:cs="Verdana"/>
          <w:sz w:val="18"/>
          <w:szCs w:val="18"/>
          <w:lang w:val="en-GB" w:eastAsia="nn-NO"/>
        </w:rPr>
        <w:t>monitoring that management system processes are established, implemented and maintained</w:t>
      </w:r>
    </w:p>
    <w:p w:rsidR="00F430A7" w:rsidRPr="00F430A7" w:rsidP="00F430A7" w14:paraId="17EEC67F" w14:textId="77777777">
      <w:pPr>
        <w:numPr>
          <w:ilvl w:val="0"/>
          <w:numId w:val="44"/>
        </w:numPr>
        <w:tabs>
          <w:tab w:val="left" w:pos="281"/>
        </w:tabs>
        <w:kinsoku w:val="0"/>
        <w:overflowPunct w:val="0"/>
        <w:autoSpaceDE w:val="0"/>
        <w:autoSpaceDN w:val="0"/>
        <w:adjustRightInd w:val="0"/>
        <w:spacing w:before="29" w:line="237" w:lineRule="auto"/>
        <w:ind w:left="278" w:right="456" w:hanging="279"/>
        <w:rPr>
          <w:rFonts w:ascii="Verdana" w:hAnsi="Verdana" w:cs="Verdana"/>
          <w:sz w:val="18"/>
          <w:szCs w:val="18"/>
          <w:lang w:val="en-GB" w:eastAsia="nn-NO"/>
        </w:rPr>
      </w:pPr>
      <w:r w:rsidRPr="00F430A7">
        <w:rPr>
          <w:rFonts w:ascii="Verdana" w:hAnsi="Verdana" w:cs="Verdana"/>
          <w:sz w:val="18"/>
          <w:szCs w:val="18"/>
          <w:lang w:val="en-GB" w:eastAsia="nn-NO"/>
        </w:rPr>
        <w:tab/>
        <w:t>reporting on the performance of the management system to the management for review and as a basis for improvement of the management system</w:t>
      </w:r>
    </w:p>
    <w:p w:rsidR="00F430A7" w:rsidRPr="00F430A7" w:rsidP="00F430A7" w14:paraId="3E41A724" w14:textId="77777777">
      <w:pPr>
        <w:numPr>
          <w:ilvl w:val="0"/>
          <w:numId w:val="44"/>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increasing awareness of customer requirements throughout the organization.</w:t>
      </w:r>
    </w:p>
    <w:p w:rsidR="00F430A7" w:rsidRPr="00F430A7" w:rsidP="00F430A7" w14:paraId="77B5E1F9" w14:textId="77777777">
      <w:pPr>
        <w:kinsoku w:val="0"/>
        <w:overflowPunct w:val="0"/>
        <w:autoSpaceDE w:val="0"/>
        <w:autoSpaceDN w:val="0"/>
        <w:adjustRightInd w:val="0"/>
        <w:spacing w:before="99"/>
        <w:rPr>
          <w:rFonts w:ascii="Verdana" w:hAnsi="Verdana" w:cs="Verdana"/>
          <w:sz w:val="18"/>
          <w:szCs w:val="18"/>
          <w:lang w:val="en-GB" w:eastAsia="nn-NO"/>
        </w:rPr>
      </w:pPr>
    </w:p>
    <w:p w:rsidR="00F430A7" w:rsidRPr="00F430A7" w:rsidP="00F430A7" w14:paraId="17AAFBC1" w14:textId="77777777">
      <w:pPr>
        <w:kinsoku w:val="0"/>
        <w:overflowPunct w:val="0"/>
        <w:autoSpaceDE w:val="0"/>
        <w:autoSpaceDN w:val="0"/>
        <w:adjustRightInd w:val="0"/>
        <w:spacing w:before="1"/>
        <w:outlineLvl w:val="3"/>
        <w:rPr>
          <w:rFonts w:ascii="Verdana" w:hAnsi="Verdana" w:cs="Verdana"/>
          <w:color w:val="00B9F2"/>
          <w:sz w:val="26"/>
          <w:szCs w:val="26"/>
          <w:lang w:val="en-GB" w:eastAsia="nn-NO"/>
        </w:rPr>
      </w:pPr>
      <w:bookmarkStart w:id="78" w:name="3.2.5_Management_review"/>
      <w:bookmarkEnd w:id="78"/>
      <w:r w:rsidRPr="00F430A7">
        <w:rPr>
          <w:rFonts w:ascii="Verdana" w:hAnsi="Verdana" w:cs="Verdana"/>
          <w:color w:val="00B9F2"/>
          <w:sz w:val="26"/>
          <w:szCs w:val="26"/>
          <w:lang w:val="en-GB" w:eastAsia="nn-NO"/>
        </w:rPr>
        <w:t>3.2.5 Management review</w:t>
      </w:r>
    </w:p>
    <w:p w:rsidR="00F430A7" w:rsidRPr="00F430A7" w:rsidP="00F430A7" w14:paraId="1588DCFA" w14:textId="77777777">
      <w:pPr>
        <w:kinsoku w:val="0"/>
        <w:overflowPunct w:val="0"/>
        <w:autoSpaceDE w:val="0"/>
        <w:autoSpaceDN w:val="0"/>
        <w:adjustRightInd w:val="0"/>
        <w:spacing w:before="93"/>
        <w:rPr>
          <w:rFonts w:ascii="Verdana" w:hAnsi="Verdana" w:cs="Verdana"/>
          <w:sz w:val="18"/>
          <w:szCs w:val="18"/>
          <w:lang w:val="en-GB" w:eastAsia="nn-NO"/>
        </w:rPr>
      </w:pPr>
      <w:r w:rsidRPr="00F430A7">
        <w:rPr>
          <w:rFonts w:ascii="Verdana" w:hAnsi="Verdana" w:cs="Verdana"/>
          <w:sz w:val="18"/>
          <w:szCs w:val="18"/>
          <w:lang w:val="en-GB" w:eastAsia="nn-NO"/>
        </w:rPr>
        <w:t>Top management shall review the management system at defined intervals, at least annually, to ensure its:</w:t>
      </w:r>
    </w:p>
    <w:p w:rsidR="00F430A7" w:rsidRPr="00F430A7" w:rsidP="00F430A7" w14:paraId="3E922FB2" w14:textId="77777777">
      <w:pPr>
        <w:numPr>
          <w:ilvl w:val="0"/>
          <w:numId w:val="43"/>
        </w:numPr>
        <w:tabs>
          <w:tab w:val="left" w:pos="282"/>
        </w:tabs>
        <w:kinsoku w:val="0"/>
        <w:overflowPunct w:val="0"/>
        <w:autoSpaceDE w:val="0"/>
        <w:autoSpaceDN w:val="0"/>
        <w:adjustRightInd w:val="0"/>
        <w:spacing w:before="105"/>
        <w:ind w:left="282" w:hanging="282"/>
        <w:rPr>
          <w:rFonts w:ascii="Verdana" w:hAnsi="Verdana" w:cs="Verdana"/>
          <w:sz w:val="18"/>
          <w:szCs w:val="18"/>
          <w:lang w:val="en-GB" w:eastAsia="nn-NO"/>
        </w:rPr>
      </w:pPr>
      <w:r w:rsidRPr="00F430A7">
        <w:rPr>
          <w:rFonts w:ascii="Verdana" w:hAnsi="Verdana" w:cs="Verdana"/>
          <w:sz w:val="18"/>
          <w:szCs w:val="18"/>
          <w:lang w:val="en-GB" w:eastAsia="nn-NO"/>
        </w:rPr>
        <w:t>continuing suitability</w:t>
      </w:r>
    </w:p>
    <w:p w:rsidR="00F430A7" w:rsidRPr="00F430A7" w:rsidP="00F430A7" w14:paraId="093CA772" w14:textId="77777777">
      <w:pPr>
        <w:numPr>
          <w:ilvl w:val="0"/>
          <w:numId w:val="43"/>
        </w:numPr>
        <w:tabs>
          <w:tab w:val="left" w:pos="282"/>
        </w:tabs>
        <w:kinsoku w:val="0"/>
        <w:overflowPunct w:val="0"/>
        <w:autoSpaceDE w:val="0"/>
        <w:autoSpaceDN w:val="0"/>
        <w:adjustRightInd w:val="0"/>
        <w:spacing w:before="27"/>
        <w:ind w:left="282" w:hanging="282"/>
        <w:rPr>
          <w:rFonts w:ascii="Verdana" w:hAnsi="Verdana" w:cs="Verdana"/>
          <w:spacing w:val="-2"/>
          <w:sz w:val="18"/>
          <w:szCs w:val="18"/>
          <w:lang w:val="en-GB" w:eastAsia="nn-NO"/>
        </w:rPr>
      </w:pPr>
      <w:r w:rsidRPr="00F430A7">
        <w:rPr>
          <w:rFonts w:ascii="Verdana" w:hAnsi="Verdana" w:cs="Verdana"/>
          <w:spacing w:val="-2"/>
          <w:sz w:val="18"/>
          <w:szCs w:val="18"/>
          <w:lang w:val="en-GB" w:eastAsia="nn-NO"/>
        </w:rPr>
        <w:t>adequacy</w:t>
      </w:r>
    </w:p>
    <w:p w:rsidR="00F430A7" w:rsidRPr="00F430A7" w:rsidP="00F430A7" w14:paraId="76F0637A" w14:textId="77777777">
      <w:pPr>
        <w:numPr>
          <w:ilvl w:val="0"/>
          <w:numId w:val="43"/>
        </w:numPr>
        <w:tabs>
          <w:tab w:val="left" w:pos="282"/>
        </w:tabs>
        <w:kinsoku w:val="0"/>
        <w:overflowPunct w:val="0"/>
        <w:autoSpaceDE w:val="0"/>
        <w:autoSpaceDN w:val="0"/>
        <w:adjustRightInd w:val="0"/>
        <w:spacing w:before="28"/>
        <w:ind w:left="282" w:hanging="282"/>
        <w:rPr>
          <w:rFonts w:ascii="Verdana" w:hAnsi="Verdana" w:cs="Verdana"/>
          <w:sz w:val="18"/>
          <w:szCs w:val="18"/>
          <w:lang w:val="en-GB" w:eastAsia="nn-NO"/>
        </w:rPr>
      </w:pPr>
      <w:r w:rsidRPr="00F430A7">
        <w:rPr>
          <w:rFonts w:ascii="Verdana" w:hAnsi="Verdana" w:cs="Verdana"/>
          <w:sz w:val="18"/>
          <w:szCs w:val="18"/>
          <w:lang w:val="en-GB" w:eastAsia="nn-NO"/>
        </w:rPr>
        <w:t xml:space="preserve">effectiveness in </w:t>
      </w:r>
      <w:r w:rsidRPr="00F430A7">
        <w:rPr>
          <w:rFonts w:ascii="Verdana" w:hAnsi="Verdana" w:cs="Verdana"/>
          <w:sz w:val="18"/>
          <w:szCs w:val="18"/>
          <w:lang w:val="en-GB" w:eastAsia="nn-NO"/>
        </w:rPr>
        <w:t>satisfying the requirements of this standard</w:t>
      </w:r>
    </w:p>
    <w:p w:rsidR="00F430A7" w:rsidRPr="00F430A7" w:rsidP="00F430A7" w14:paraId="7F253FD2" w14:textId="77777777">
      <w:pPr>
        <w:numPr>
          <w:ilvl w:val="0"/>
          <w:numId w:val="43"/>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effectiveness in satisfying the management’s policy and objectives</w:t>
      </w:r>
    </w:p>
    <w:p w:rsidR="00F430A7" w:rsidRPr="00F430A7" w:rsidP="00F430A7" w14:paraId="530E48E9" w14:textId="77777777">
      <w:pPr>
        <w:numPr>
          <w:ilvl w:val="0"/>
          <w:numId w:val="43"/>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assessment of opportunities for improvement.</w:t>
      </w:r>
    </w:p>
    <w:p w:rsidR="00F430A7" w:rsidRPr="00F430A7" w:rsidP="00F430A7" w14:paraId="660FE297" w14:textId="77777777">
      <w:pPr>
        <w:kinsoku w:val="0"/>
        <w:overflowPunct w:val="0"/>
        <w:autoSpaceDE w:val="0"/>
        <w:autoSpaceDN w:val="0"/>
        <w:adjustRightInd w:val="0"/>
        <w:spacing w:before="99" w:line="237" w:lineRule="auto"/>
        <w:ind w:right="362"/>
        <w:rPr>
          <w:rFonts w:ascii="Verdana" w:hAnsi="Verdana" w:cs="Verdana"/>
          <w:sz w:val="18"/>
          <w:szCs w:val="18"/>
          <w:lang w:val="en-GB" w:eastAsia="nn-NO"/>
        </w:rPr>
      </w:pPr>
      <w:r w:rsidRPr="00F430A7">
        <w:rPr>
          <w:rFonts w:ascii="Verdana" w:hAnsi="Verdana" w:cs="Verdana"/>
          <w:sz w:val="18"/>
          <w:szCs w:val="18"/>
          <w:lang w:val="en-GB" w:eastAsia="nn-NO"/>
        </w:rPr>
        <w:t>The documented reviews shall consist of well-structured and comprehensive evaluations which include, but are not limited to:</w:t>
      </w:r>
    </w:p>
    <w:p w:rsidR="00F430A7" w:rsidRPr="00F430A7" w:rsidP="00F430A7" w14:paraId="0A74B3CB" w14:textId="77777777">
      <w:pPr>
        <w:numPr>
          <w:ilvl w:val="0"/>
          <w:numId w:val="43"/>
        </w:numPr>
        <w:tabs>
          <w:tab w:val="left" w:pos="282"/>
        </w:tabs>
        <w:kinsoku w:val="0"/>
        <w:overflowPunct w:val="0"/>
        <w:autoSpaceDE w:val="0"/>
        <w:autoSpaceDN w:val="0"/>
        <w:adjustRightInd w:val="0"/>
        <w:spacing w:before="105"/>
        <w:ind w:left="282" w:hanging="282"/>
        <w:rPr>
          <w:rFonts w:ascii="Verdana" w:hAnsi="Verdana" w:cs="Verdana"/>
          <w:sz w:val="18"/>
          <w:szCs w:val="18"/>
          <w:lang w:val="en-GB" w:eastAsia="nn-NO"/>
        </w:rPr>
      </w:pPr>
      <w:r w:rsidRPr="00F430A7">
        <w:rPr>
          <w:rFonts w:ascii="Verdana" w:hAnsi="Verdana" w:cs="Verdana"/>
          <w:sz w:val="18"/>
          <w:szCs w:val="18"/>
          <w:lang w:val="en-GB" w:eastAsia="nn-NO"/>
        </w:rPr>
        <w:t>considerations for updating the management system in relation to internal and external changes</w:t>
      </w:r>
    </w:p>
    <w:p w:rsidR="00F430A7" w:rsidRPr="00F430A7" w:rsidP="00F430A7" w14:paraId="3A222CAB" w14:textId="77777777">
      <w:pPr>
        <w:numPr>
          <w:ilvl w:val="0"/>
          <w:numId w:val="43"/>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internal and external audit reports</w:t>
      </w:r>
    </w:p>
    <w:p w:rsidR="00F430A7" w:rsidRPr="00F430A7" w:rsidP="00F430A7" w14:paraId="4C185F42" w14:textId="77777777">
      <w:pPr>
        <w:numPr>
          <w:ilvl w:val="0"/>
          <w:numId w:val="43"/>
        </w:numPr>
        <w:tabs>
          <w:tab w:val="left" w:pos="282"/>
        </w:tabs>
        <w:kinsoku w:val="0"/>
        <w:overflowPunct w:val="0"/>
        <w:autoSpaceDE w:val="0"/>
        <w:autoSpaceDN w:val="0"/>
        <w:adjustRightInd w:val="0"/>
        <w:spacing w:before="28"/>
        <w:ind w:left="282" w:hanging="282"/>
        <w:rPr>
          <w:rFonts w:ascii="Verdana" w:hAnsi="Verdana" w:cs="Verdana"/>
          <w:sz w:val="18"/>
          <w:szCs w:val="18"/>
          <w:lang w:val="en-GB" w:eastAsia="nn-NO"/>
        </w:rPr>
      </w:pPr>
      <w:r w:rsidRPr="00F430A7">
        <w:rPr>
          <w:rFonts w:ascii="Verdana" w:hAnsi="Verdana" w:cs="Verdana"/>
          <w:sz w:val="18"/>
          <w:szCs w:val="18"/>
          <w:lang w:val="en-GB" w:eastAsia="nn-NO"/>
        </w:rPr>
        <w:t>recommendations for improvement</w:t>
      </w:r>
    </w:p>
    <w:p w:rsidR="00F430A7" w:rsidRPr="00F430A7" w:rsidP="00F430A7" w14:paraId="5E0B3739" w14:textId="77777777">
      <w:pPr>
        <w:numPr>
          <w:ilvl w:val="0"/>
          <w:numId w:val="43"/>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 xml:space="preserve">feedback from trainees, customers, authorities and other </w:t>
      </w:r>
      <w:r w:rsidRPr="00F430A7">
        <w:rPr>
          <w:rFonts w:ascii="Verdana" w:hAnsi="Verdana" w:cs="Verdana"/>
          <w:sz w:val="18"/>
          <w:szCs w:val="18"/>
          <w:lang w:val="en-GB" w:eastAsia="nn-NO"/>
        </w:rPr>
        <w:t>interested parties/stakeholders</w:t>
      </w:r>
    </w:p>
    <w:p w:rsidR="00F430A7" w:rsidRPr="00F430A7" w:rsidP="00F430A7" w14:paraId="6F527426" w14:textId="77777777">
      <w:pPr>
        <w:numPr>
          <w:ilvl w:val="0"/>
          <w:numId w:val="43"/>
        </w:numPr>
        <w:tabs>
          <w:tab w:val="left" w:pos="281"/>
        </w:tabs>
        <w:kinsoku w:val="0"/>
        <w:overflowPunct w:val="0"/>
        <w:autoSpaceDE w:val="0"/>
        <w:autoSpaceDN w:val="0"/>
        <w:adjustRightInd w:val="0"/>
        <w:spacing w:before="29" w:line="237" w:lineRule="auto"/>
        <w:ind w:left="278" w:right="635" w:hanging="279"/>
        <w:rPr>
          <w:rFonts w:ascii="Verdana" w:hAnsi="Verdana" w:cs="Verdana"/>
          <w:sz w:val="18"/>
          <w:szCs w:val="18"/>
          <w:lang w:val="en-GB" w:eastAsia="nn-NO"/>
        </w:rPr>
      </w:pPr>
      <w:r w:rsidRPr="00F430A7">
        <w:rPr>
          <w:rFonts w:ascii="Verdana" w:hAnsi="Verdana" w:cs="Verdana"/>
          <w:sz w:val="18"/>
          <w:szCs w:val="18"/>
          <w:lang w:val="en-GB" w:eastAsia="nn-NO"/>
        </w:rPr>
        <w:tab/>
        <w:t>process performance and conformity of education and training, including nonconforming teaching and nonconforming trainees</w:t>
      </w:r>
    </w:p>
    <w:p w:rsidR="00F430A7" w:rsidRPr="00F430A7" w:rsidP="00F430A7" w14:paraId="493ECBF7" w14:textId="77777777">
      <w:pPr>
        <w:numPr>
          <w:ilvl w:val="0"/>
          <w:numId w:val="43"/>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status of preventive and corrective actions and effectiveness</w:t>
      </w:r>
    </w:p>
    <w:p w:rsidR="00F430A7" w:rsidRPr="00F430A7" w:rsidP="00F430A7" w14:paraId="0923ADCF" w14:textId="77777777">
      <w:pPr>
        <w:numPr>
          <w:ilvl w:val="0"/>
          <w:numId w:val="43"/>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 xml:space="preserve">follow-up actions from previous </w:t>
      </w:r>
      <w:r w:rsidRPr="00F430A7">
        <w:rPr>
          <w:rFonts w:ascii="Verdana" w:hAnsi="Verdana" w:cs="Verdana"/>
          <w:sz w:val="18"/>
          <w:szCs w:val="18"/>
          <w:lang w:val="en-GB" w:eastAsia="nn-NO"/>
        </w:rPr>
        <w:t>management reviews</w:t>
      </w:r>
    </w:p>
    <w:p w:rsidR="00F430A7" w:rsidRPr="00F430A7" w:rsidP="00F430A7" w14:paraId="38CF80F7" w14:textId="77777777">
      <w:pPr>
        <w:numPr>
          <w:ilvl w:val="0"/>
          <w:numId w:val="43"/>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incidents, accidents and near-misses</w:t>
      </w:r>
    </w:p>
    <w:p w:rsidR="00F430A7" w:rsidRPr="00F430A7" w:rsidP="00F430A7" w14:paraId="0B93685D" w14:textId="77777777">
      <w:pPr>
        <w:numPr>
          <w:ilvl w:val="0"/>
          <w:numId w:val="43"/>
        </w:numPr>
        <w:tabs>
          <w:tab w:val="left" w:pos="282"/>
        </w:tabs>
        <w:kinsoku w:val="0"/>
        <w:overflowPunct w:val="0"/>
        <w:autoSpaceDE w:val="0"/>
        <w:autoSpaceDN w:val="0"/>
        <w:adjustRightInd w:val="0"/>
        <w:spacing w:before="28"/>
        <w:ind w:left="282" w:hanging="282"/>
        <w:rPr>
          <w:rFonts w:ascii="Verdana" w:hAnsi="Verdana" w:cs="Verdana"/>
          <w:sz w:val="18"/>
          <w:szCs w:val="18"/>
          <w:lang w:val="en-GB" w:eastAsia="nn-NO"/>
        </w:rPr>
      </w:pPr>
      <w:r w:rsidRPr="00F430A7">
        <w:rPr>
          <w:rFonts w:ascii="Verdana" w:hAnsi="Verdana" w:cs="Verdana"/>
          <w:sz w:val="18"/>
          <w:szCs w:val="18"/>
          <w:lang w:val="en-GB" w:eastAsia="nn-NO"/>
        </w:rPr>
        <w:t>performance of external service providers</w:t>
      </w:r>
    </w:p>
    <w:p w:rsidR="00F430A7" w:rsidRPr="00F430A7" w:rsidP="00F430A7" w14:paraId="31176917" w14:textId="77777777">
      <w:pPr>
        <w:numPr>
          <w:ilvl w:val="0"/>
          <w:numId w:val="43"/>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adequacy of resources/equipment</w:t>
      </w:r>
    </w:p>
    <w:p w:rsidR="00F430A7" w:rsidRPr="00F430A7" w:rsidP="00F430A7" w14:paraId="6A275EC3" w14:textId="77777777">
      <w:pPr>
        <w:numPr>
          <w:ilvl w:val="0"/>
          <w:numId w:val="43"/>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effectiveness of actions to address risks.</w:t>
      </w:r>
    </w:p>
    <w:p w:rsidR="00F430A7" w:rsidRPr="00F430A7" w:rsidP="00F430A7" w14:paraId="036B3CA7" w14:textId="77777777">
      <w:pPr>
        <w:kinsoku w:val="0"/>
        <w:overflowPunct w:val="0"/>
        <w:autoSpaceDE w:val="0"/>
        <w:autoSpaceDN w:val="0"/>
        <w:adjustRightInd w:val="0"/>
        <w:spacing w:before="97"/>
        <w:rPr>
          <w:rFonts w:ascii="Verdana" w:hAnsi="Verdana" w:cs="Verdana"/>
          <w:sz w:val="18"/>
          <w:szCs w:val="18"/>
          <w:lang w:val="en-GB" w:eastAsia="nn-NO"/>
        </w:rPr>
      </w:pPr>
      <w:r w:rsidRPr="00F430A7">
        <w:rPr>
          <w:rFonts w:ascii="Verdana" w:hAnsi="Verdana" w:cs="Verdana"/>
          <w:sz w:val="18"/>
          <w:szCs w:val="18"/>
          <w:lang w:val="en-GB" w:eastAsia="nn-NO"/>
        </w:rPr>
        <w:t>Output from the management review shall include decisions and actions related to:</w:t>
      </w:r>
    </w:p>
    <w:p w:rsidR="00F430A7" w:rsidP="00F430A7" w14:paraId="44029607" w14:textId="77777777">
      <w:pPr>
        <w:kinsoku w:val="0"/>
        <w:overflowPunct w:val="0"/>
        <w:autoSpaceDE w:val="0"/>
        <w:autoSpaceDN w:val="0"/>
        <w:adjustRightInd w:val="0"/>
        <w:rPr>
          <w:rFonts w:ascii="Verdana" w:hAnsi="Verdana" w:cs="Verdana"/>
          <w:sz w:val="20"/>
          <w:lang w:val="en-GB" w:eastAsia="nn-NO"/>
        </w:rPr>
      </w:pPr>
    </w:p>
    <w:p w:rsidR="004A027E" w:rsidP="00F430A7" w14:paraId="79DF9D8B" w14:textId="77777777">
      <w:pPr>
        <w:kinsoku w:val="0"/>
        <w:overflowPunct w:val="0"/>
        <w:autoSpaceDE w:val="0"/>
        <w:autoSpaceDN w:val="0"/>
        <w:adjustRightInd w:val="0"/>
        <w:rPr>
          <w:rFonts w:ascii="Verdana" w:hAnsi="Verdana" w:cs="Verdana"/>
          <w:sz w:val="20"/>
          <w:lang w:val="en-GB" w:eastAsia="nn-NO"/>
        </w:rPr>
      </w:pPr>
    </w:p>
    <w:p w:rsidR="004A027E" w:rsidP="00F430A7" w14:paraId="67E8FC63" w14:textId="77777777">
      <w:pPr>
        <w:kinsoku w:val="0"/>
        <w:overflowPunct w:val="0"/>
        <w:autoSpaceDE w:val="0"/>
        <w:autoSpaceDN w:val="0"/>
        <w:adjustRightInd w:val="0"/>
        <w:rPr>
          <w:rFonts w:ascii="Verdana" w:hAnsi="Verdana" w:cs="Verdana"/>
          <w:sz w:val="20"/>
          <w:lang w:val="en-GB" w:eastAsia="nn-NO"/>
        </w:rPr>
      </w:pPr>
    </w:p>
    <w:p w:rsidR="004A027E" w:rsidP="00F430A7" w14:paraId="31108741" w14:textId="77777777">
      <w:pPr>
        <w:kinsoku w:val="0"/>
        <w:overflowPunct w:val="0"/>
        <w:autoSpaceDE w:val="0"/>
        <w:autoSpaceDN w:val="0"/>
        <w:adjustRightInd w:val="0"/>
        <w:rPr>
          <w:rFonts w:ascii="Verdana" w:hAnsi="Verdana" w:cs="Verdana"/>
          <w:sz w:val="20"/>
          <w:lang w:val="en-GB" w:eastAsia="nn-NO"/>
        </w:rPr>
      </w:pPr>
    </w:p>
    <w:p w:rsidR="004A027E" w:rsidP="00F430A7" w14:paraId="3B237EB3" w14:textId="77777777">
      <w:pPr>
        <w:kinsoku w:val="0"/>
        <w:overflowPunct w:val="0"/>
        <w:autoSpaceDE w:val="0"/>
        <w:autoSpaceDN w:val="0"/>
        <w:adjustRightInd w:val="0"/>
        <w:rPr>
          <w:rFonts w:ascii="Verdana" w:hAnsi="Verdana" w:cs="Verdana"/>
          <w:sz w:val="20"/>
          <w:lang w:val="en-GB" w:eastAsia="nn-NO"/>
        </w:rPr>
      </w:pPr>
    </w:p>
    <w:p w:rsidR="004A027E" w:rsidRPr="00F430A7" w:rsidP="00F430A7" w14:paraId="7EAD9B37"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32426FB3" w14:textId="77777777">
      <w:pPr>
        <w:kinsoku w:val="0"/>
        <w:overflowPunct w:val="0"/>
        <w:autoSpaceDE w:val="0"/>
        <w:autoSpaceDN w:val="0"/>
        <w:adjustRightInd w:val="0"/>
        <w:spacing w:line="20" w:lineRule="exact"/>
        <w:ind w:left="118"/>
        <w:rPr>
          <w:rFonts w:ascii="Verdana" w:hAnsi="Verdana" w:cs="Verdana"/>
          <w:sz w:val="2"/>
          <w:szCs w:val="2"/>
          <w:lang w:val="en-GB" w:eastAsia="nn-NO"/>
        </w:rPr>
      </w:pPr>
      <w:r>
        <w:rPr>
          <w:rFonts w:ascii="Verdana" w:hAnsi="Verdana" w:cs="Verdana"/>
          <w:sz w:val="2"/>
          <w:szCs w:val="2"/>
          <w:lang w:val="en-GB" w:eastAsia="nn-NO"/>
        </w:rPr>
        <w:pict>
          <v:group id="_x0000_i1073" style="width:498.4pt;height:1pt;mso-position-horizontal-relative:char;mso-position-vertical-relative:line" coordsize="9968,20" o:allowincell="f">
            <v:shape id="_x0000_s1074" style="width:9968;height:20;mso-position-horizontal-relative:page;mso-position-vertical-relative:page;position:absolute" coordsize="9968,20" o:allowincell="f" path="m9967,20l,20,,,9967,l9967,20xe" fillcolor="#00b9f2" stroked="f">
              <v:path arrowok="t"/>
            </v:shape>
            <w10:wrap type="none"/>
            <w10:anchorlock/>
          </v:group>
        </w:pict>
      </w:r>
    </w:p>
    <w:p w:rsidR="00F430A7" w:rsidRPr="00F430A7" w:rsidP="00F430A7" w14:paraId="39C3E1BF"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Standard</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DNV-ST-0029.</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Edition</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November</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2023</w:t>
      </w:r>
      <w:r w:rsidRPr="00F430A7">
        <w:rPr>
          <w:rFonts w:ascii="Verdana" w:hAnsi="Verdana" w:cs="Verdana"/>
          <w:spacing w:val="80"/>
          <w:w w:val="150"/>
          <w:sz w:val="14"/>
          <w:szCs w:val="14"/>
          <w:lang w:val="en-GB" w:eastAsia="nn-NO"/>
        </w:rPr>
        <w:t xml:space="preserve">                                    </w:t>
      </w:r>
      <w:r w:rsidRPr="00F430A7">
        <w:rPr>
          <w:rFonts w:ascii="Verdana" w:hAnsi="Verdana" w:cs="Verdana"/>
          <w:sz w:val="14"/>
          <w:szCs w:val="14"/>
          <w:lang w:val="en-GB" w:eastAsia="nn-NO"/>
        </w:rPr>
        <w:t>Page</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17</w:t>
      </w:r>
    </w:p>
    <w:p w:rsidR="00F430A7" w:rsidRPr="00F430A7" w:rsidP="00F430A7" w14:paraId="2AB82D50"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Maritime training providers</w:t>
      </w:r>
    </w:p>
    <w:p w:rsidR="00F430A7" w:rsidRPr="00F430A7" w:rsidP="00F430A7" w14:paraId="76AF1021" w14:textId="77777777">
      <w:pPr>
        <w:kinsoku w:val="0"/>
        <w:overflowPunct w:val="0"/>
        <w:autoSpaceDE w:val="0"/>
        <w:autoSpaceDN w:val="0"/>
        <w:adjustRightInd w:val="0"/>
        <w:spacing w:before="132"/>
        <w:rPr>
          <w:rFonts w:ascii="Verdana" w:hAnsi="Verdana" w:cs="Verdana"/>
          <w:sz w:val="14"/>
          <w:szCs w:val="14"/>
          <w:lang w:val="en-GB" w:eastAsia="nn-NO"/>
        </w:rPr>
      </w:pPr>
    </w:p>
    <w:p w:rsidR="00F430A7" w:rsidRPr="00F430A7" w:rsidP="00F430A7" w14:paraId="350AB96D" w14:textId="77777777">
      <w:pPr>
        <w:kinsoku w:val="0"/>
        <w:overflowPunct w:val="0"/>
        <w:autoSpaceDE w:val="0"/>
        <w:autoSpaceDN w:val="0"/>
        <w:adjustRightInd w:val="0"/>
        <w:ind w:right="57"/>
        <w:jc w:val="center"/>
        <w:rPr>
          <w:rFonts w:ascii="Verdana" w:hAnsi="Verdana" w:cs="Verdana"/>
          <w:sz w:val="20"/>
          <w:lang w:val="en-GB" w:eastAsia="nn-NO"/>
        </w:rPr>
      </w:pPr>
      <w:r w:rsidRPr="00F430A7">
        <w:rPr>
          <w:rFonts w:ascii="Verdana" w:hAnsi="Verdana" w:cs="Verdana"/>
          <w:sz w:val="20"/>
          <w:lang w:val="en-GB" w:eastAsia="nn-NO"/>
        </w:rPr>
        <w:t>DNV AS</w:t>
      </w:r>
    </w:p>
    <w:p w:rsidR="00F430A7" w:rsidRPr="00F430A7" w:rsidP="00F430A7" w14:paraId="777852C0" w14:textId="77777777">
      <w:pPr>
        <w:kinsoku w:val="0"/>
        <w:overflowPunct w:val="0"/>
        <w:autoSpaceDE w:val="0"/>
        <w:autoSpaceDN w:val="0"/>
        <w:adjustRightInd w:val="0"/>
        <w:ind w:right="57"/>
        <w:jc w:val="center"/>
        <w:rPr>
          <w:rFonts w:ascii="Verdana" w:hAnsi="Verdana" w:cs="Verdana"/>
          <w:sz w:val="20"/>
          <w:lang w:val="en-GB" w:eastAsia="nn-NO"/>
        </w:rPr>
        <w:sectPr w:rsidSect="00F430A7">
          <w:type w:val="continuous"/>
          <w:pgSz w:w="12240" w:h="15840"/>
          <w:pgMar w:top="600" w:right="960" w:bottom="280" w:left="1020" w:header="720" w:footer="720" w:gutter="0"/>
          <w:cols w:space="720"/>
          <w:noEndnote/>
        </w:sectPr>
      </w:pPr>
    </w:p>
    <w:p w:rsidR="00F430A7" w:rsidRPr="00F430A7" w:rsidP="00F430A7" w14:paraId="5E0B8CE1"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7C287AC3" w14:textId="77777777">
      <w:pPr>
        <w:numPr>
          <w:ilvl w:val="0"/>
          <w:numId w:val="90"/>
        </w:numPr>
        <w:tabs>
          <w:tab w:val="left" w:pos="282"/>
        </w:tabs>
        <w:kinsoku w:val="0"/>
        <w:overflowPunct w:val="0"/>
        <w:autoSpaceDE w:val="0"/>
        <w:autoSpaceDN w:val="0"/>
        <w:adjustRightInd w:val="0"/>
        <w:spacing w:before="60"/>
        <w:ind w:left="282" w:hanging="282"/>
        <w:rPr>
          <w:rFonts w:ascii="Verdana" w:hAnsi="Verdana" w:cs="Verdana"/>
          <w:sz w:val="18"/>
          <w:szCs w:val="18"/>
          <w:lang w:val="en-GB" w:eastAsia="nn-NO"/>
        </w:rPr>
      </w:pPr>
      <w:r w:rsidRPr="00F430A7">
        <w:rPr>
          <w:rFonts w:ascii="Verdana" w:hAnsi="Verdana" w:cs="Verdana"/>
          <w:sz w:val="18"/>
          <w:szCs w:val="18"/>
          <w:lang w:val="en-GB" w:eastAsia="nn-NO"/>
        </w:rPr>
        <w:t xml:space="preserve">improvement of the effectiveness of the management system and its </w:t>
      </w:r>
      <w:r w:rsidRPr="00F430A7">
        <w:rPr>
          <w:rFonts w:ascii="Verdana" w:hAnsi="Verdana" w:cs="Verdana"/>
          <w:sz w:val="18"/>
          <w:szCs w:val="18"/>
          <w:lang w:val="en-GB" w:eastAsia="nn-NO"/>
        </w:rPr>
        <w:t>processes</w:t>
      </w:r>
    </w:p>
    <w:p w:rsidR="00F430A7" w:rsidRPr="00F430A7" w:rsidP="00F430A7" w14:paraId="37FA81AD" w14:textId="77777777">
      <w:pPr>
        <w:numPr>
          <w:ilvl w:val="0"/>
          <w:numId w:val="90"/>
        </w:numPr>
        <w:tabs>
          <w:tab w:val="left" w:pos="281"/>
        </w:tabs>
        <w:kinsoku w:val="0"/>
        <w:overflowPunct w:val="0"/>
        <w:autoSpaceDE w:val="0"/>
        <w:autoSpaceDN w:val="0"/>
        <w:adjustRightInd w:val="0"/>
        <w:spacing w:before="30" w:line="237" w:lineRule="auto"/>
        <w:ind w:left="278" w:right="1221" w:hanging="279"/>
        <w:rPr>
          <w:rFonts w:ascii="Verdana" w:hAnsi="Verdana" w:cs="Verdana"/>
          <w:sz w:val="18"/>
          <w:szCs w:val="18"/>
          <w:lang w:val="en-GB" w:eastAsia="nn-NO"/>
        </w:rPr>
      </w:pPr>
      <w:r w:rsidRPr="00F430A7">
        <w:rPr>
          <w:rFonts w:ascii="Verdana" w:hAnsi="Verdana" w:cs="Verdana"/>
          <w:sz w:val="18"/>
          <w:szCs w:val="18"/>
          <w:lang w:val="en-GB" w:eastAsia="nn-NO"/>
        </w:rPr>
        <w:tab/>
        <w:t>improvement of teaching, curriculum, equipment and facilities related to trainees and statutory requirements</w:t>
      </w:r>
    </w:p>
    <w:p w:rsidR="00F430A7" w:rsidRPr="00F430A7" w:rsidP="00F430A7" w14:paraId="204DA6FC" w14:textId="77777777">
      <w:pPr>
        <w:numPr>
          <w:ilvl w:val="0"/>
          <w:numId w:val="90"/>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reducing risks related to health, safety and environment</w:t>
      </w:r>
    </w:p>
    <w:p w:rsidR="00F430A7" w:rsidRPr="00F430A7" w:rsidP="00F430A7" w14:paraId="5E0BE2EB" w14:textId="77777777">
      <w:pPr>
        <w:numPr>
          <w:ilvl w:val="0"/>
          <w:numId w:val="90"/>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resource needs.</w:t>
      </w:r>
    </w:p>
    <w:p w:rsidR="00F430A7" w:rsidRPr="00F430A7" w:rsidP="00F430A7" w14:paraId="090D3541" w14:textId="77777777">
      <w:pPr>
        <w:kinsoku w:val="0"/>
        <w:overflowPunct w:val="0"/>
        <w:autoSpaceDE w:val="0"/>
        <w:autoSpaceDN w:val="0"/>
        <w:adjustRightInd w:val="0"/>
        <w:spacing w:before="99"/>
        <w:rPr>
          <w:rFonts w:ascii="Verdana" w:hAnsi="Verdana" w:cs="Verdana"/>
          <w:sz w:val="18"/>
          <w:szCs w:val="18"/>
          <w:lang w:val="en-GB" w:eastAsia="nn-NO"/>
        </w:rPr>
      </w:pPr>
    </w:p>
    <w:p w:rsidR="00F430A7" w:rsidRPr="00F430A7" w:rsidP="00F430A7" w14:paraId="5AC0B6F5" w14:textId="77777777">
      <w:pPr>
        <w:kinsoku w:val="0"/>
        <w:overflowPunct w:val="0"/>
        <w:autoSpaceDE w:val="0"/>
        <w:autoSpaceDN w:val="0"/>
        <w:adjustRightInd w:val="0"/>
        <w:outlineLvl w:val="3"/>
        <w:rPr>
          <w:rFonts w:ascii="Verdana" w:hAnsi="Verdana" w:cs="Verdana"/>
          <w:color w:val="00B9F2"/>
          <w:sz w:val="26"/>
          <w:szCs w:val="26"/>
          <w:lang w:val="en-GB" w:eastAsia="nn-NO"/>
        </w:rPr>
      </w:pPr>
      <w:bookmarkStart w:id="79" w:name="3.2.6_Internal_audits"/>
      <w:bookmarkEnd w:id="79"/>
      <w:r w:rsidRPr="00F430A7">
        <w:rPr>
          <w:rFonts w:ascii="Verdana" w:hAnsi="Verdana" w:cs="Verdana"/>
          <w:color w:val="00B9F2"/>
          <w:sz w:val="26"/>
          <w:szCs w:val="26"/>
          <w:lang w:val="en-GB" w:eastAsia="nn-NO"/>
        </w:rPr>
        <w:t>3.2.6 Internal audits</w:t>
      </w:r>
    </w:p>
    <w:p w:rsidR="00F430A7" w:rsidRPr="00F430A7" w:rsidP="00F430A7" w14:paraId="2E37C59F" w14:textId="77777777">
      <w:pPr>
        <w:kinsoku w:val="0"/>
        <w:overflowPunct w:val="0"/>
        <w:autoSpaceDE w:val="0"/>
        <w:autoSpaceDN w:val="0"/>
        <w:adjustRightInd w:val="0"/>
        <w:spacing w:before="95" w:line="237" w:lineRule="auto"/>
        <w:ind w:right="362"/>
        <w:rPr>
          <w:rFonts w:ascii="Verdana" w:hAnsi="Verdana" w:cs="Verdana"/>
          <w:sz w:val="18"/>
          <w:szCs w:val="18"/>
          <w:lang w:val="en-GB" w:eastAsia="nn-NO"/>
        </w:rPr>
      </w:pPr>
      <w:r w:rsidRPr="00F430A7">
        <w:rPr>
          <w:rFonts w:ascii="Verdana" w:hAnsi="Verdana" w:cs="Verdana"/>
          <w:sz w:val="18"/>
          <w:szCs w:val="18"/>
          <w:lang w:val="en-GB" w:eastAsia="nn-NO"/>
        </w:rPr>
        <w:t>The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organization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perform</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internal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audits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monitor</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correct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implementation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management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system</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determine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its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effectiveness.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audits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follow-up</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actions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documented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records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kept.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Audit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frequency</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established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ensuring</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that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internal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audits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are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least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performed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annually.</w:t>
      </w:r>
    </w:p>
    <w:p w:rsidR="00F430A7" w:rsidRPr="00F430A7" w:rsidP="00F430A7" w14:paraId="2CA53ED4" w14:textId="77777777">
      <w:pPr>
        <w:kinsoku w:val="0"/>
        <w:overflowPunct w:val="0"/>
        <w:autoSpaceDE w:val="0"/>
        <w:autoSpaceDN w:val="0"/>
        <w:adjustRightInd w:val="0"/>
        <w:spacing w:before="58" w:line="237" w:lineRule="auto"/>
        <w:rPr>
          <w:rFonts w:ascii="Verdana" w:hAnsi="Verdana" w:cs="Verdana"/>
          <w:sz w:val="18"/>
          <w:szCs w:val="18"/>
          <w:lang w:val="en-GB" w:eastAsia="nn-NO"/>
        </w:rPr>
      </w:pPr>
      <w:r w:rsidRPr="00F430A7">
        <w:rPr>
          <w:rFonts w:ascii="Verdana" w:hAnsi="Verdana" w:cs="Verdana"/>
          <w:sz w:val="18"/>
          <w:szCs w:val="18"/>
          <w:lang w:val="en-GB" w:eastAsia="nn-NO"/>
        </w:rPr>
        <w:t>An audit plan or schedule shall be established and include all areas of the management system and training organization. It shall cover the following items:</w:t>
      </w:r>
    </w:p>
    <w:p w:rsidR="00F430A7" w:rsidRPr="00F430A7" w:rsidP="00F430A7" w14:paraId="5A680B3A" w14:textId="77777777">
      <w:pPr>
        <w:numPr>
          <w:ilvl w:val="0"/>
          <w:numId w:val="42"/>
        </w:numPr>
        <w:tabs>
          <w:tab w:val="left" w:pos="282"/>
        </w:tabs>
        <w:kinsoku w:val="0"/>
        <w:overflowPunct w:val="0"/>
        <w:autoSpaceDE w:val="0"/>
        <w:autoSpaceDN w:val="0"/>
        <w:adjustRightInd w:val="0"/>
        <w:spacing w:before="105"/>
        <w:ind w:left="282" w:hanging="282"/>
        <w:rPr>
          <w:rFonts w:ascii="Verdana" w:hAnsi="Verdana" w:cs="Verdana"/>
          <w:sz w:val="18"/>
          <w:szCs w:val="18"/>
          <w:lang w:val="en-GB" w:eastAsia="nn-NO"/>
        </w:rPr>
      </w:pPr>
      <w:r w:rsidRPr="00F430A7">
        <w:rPr>
          <w:rFonts w:ascii="Verdana" w:hAnsi="Verdana" w:cs="Verdana"/>
          <w:sz w:val="18"/>
          <w:szCs w:val="18"/>
          <w:lang w:val="en-GB" w:eastAsia="nn-NO"/>
        </w:rPr>
        <w:t>specific areas/courses to be audited in a defined time frame</w:t>
      </w:r>
    </w:p>
    <w:p w:rsidR="00F430A7" w:rsidRPr="00F430A7" w:rsidP="00F430A7" w14:paraId="6483A375" w14:textId="77777777">
      <w:pPr>
        <w:numPr>
          <w:ilvl w:val="0"/>
          <w:numId w:val="42"/>
        </w:numPr>
        <w:tabs>
          <w:tab w:val="left" w:pos="282"/>
        </w:tabs>
        <w:kinsoku w:val="0"/>
        <w:overflowPunct w:val="0"/>
        <w:autoSpaceDE w:val="0"/>
        <w:autoSpaceDN w:val="0"/>
        <w:adjustRightInd w:val="0"/>
        <w:spacing w:before="28"/>
        <w:ind w:left="282" w:hanging="282"/>
        <w:rPr>
          <w:rFonts w:ascii="Verdana" w:hAnsi="Verdana" w:cs="Verdana"/>
          <w:sz w:val="18"/>
          <w:szCs w:val="18"/>
          <w:lang w:val="en-GB" w:eastAsia="nn-NO"/>
        </w:rPr>
      </w:pPr>
      <w:r w:rsidRPr="00F430A7">
        <w:rPr>
          <w:rFonts w:ascii="Verdana" w:hAnsi="Verdana" w:cs="Verdana"/>
          <w:sz w:val="18"/>
          <w:szCs w:val="18"/>
          <w:lang w:val="en-GB" w:eastAsia="nn-NO"/>
        </w:rPr>
        <w:t>available internal auditors</w:t>
      </w:r>
    </w:p>
    <w:p w:rsidR="00F430A7" w:rsidRPr="00F430A7" w:rsidP="00F430A7" w14:paraId="2922B538" w14:textId="77777777">
      <w:pPr>
        <w:numPr>
          <w:ilvl w:val="0"/>
          <w:numId w:val="42"/>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reported nonconformities, conclusions and recommendations.</w:t>
      </w:r>
    </w:p>
    <w:p w:rsidR="00F430A7" w:rsidRPr="00F430A7" w:rsidP="00F430A7" w14:paraId="338EE688" w14:textId="77777777">
      <w:pPr>
        <w:kinsoku w:val="0"/>
        <w:overflowPunct w:val="0"/>
        <w:autoSpaceDE w:val="0"/>
        <w:autoSpaceDN w:val="0"/>
        <w:adjustRightInd w:val="0"/>
        <w:spacing w:before="99" w:line="237" w:lineRule="auto"/>
        <w:ind w:right="611"/>
        <w:rPr>
          <w:rFonts w:ascii="Verdana" w:hAnsi="Verdana" w:cs="Verdana"/>
          <w:sz w:val="18"/>
          <w:szCs w:val="18"/>
          <w:lang w:val="en-GB" w:eastAsia="nn-NO"/>
        </w:rPr>
      </w:pPr>
      <w:r w:rsidRPr="00F430A7">
        <w:rPr>
          <w:rFonts w:ascii="Verdana" w:hAnsi="Verdana" w:cs="Verdana"/>
          <w:sz w:val="18"/>
          <w:szCs w:val="18"/>
          <w:lang w:val="en-GB" w:eastAsia="nn-NO"/>
        </w:rPr>
        <w:t xml:space="preserve">The qualifications of personnel performing internal audits shall be defined. Audits shall be carried out by qualified internal auditors who shall not be directly involved in or </w:t>
      </w:r>
      <w:r w:rsidRPr="00F430A7">
        <w:rPr>
          <w:rFonts w:ascii="Verdana" w:hAnsi="Verdana" w:cs="Verdana"/>
          <w:sz w:val="18"/>
          <w:szCs w:val="18"/>
          <w:lang w:val="en-GB" w:eastAsia="nn-NO"/>
        </w:rPr>
        <w:t>responsible for the area being audited.</w:t>
      </w:r>
    </w:p>
    <w:p w:rsidR="00F430A7" w:rsidRPr="00F430A7" w:rsidP="00F430A7" w14:paraId="0C2ECA4C" w14:textId="77777777">
      <w:pPr>
        <w:kinsoku w:val="0"/>
        <w:overflowPunct w:val="0"/>
        <w:autoSpaceDE w:val="0"/>
        <w:autoSpaceDN w:val="0"/>
        <w:adjustRightInd w:val="0"/>
        <w:spacing w:before="59" w:line="237" w:lineRule="auto"/>
        <w:ind w:right="168"/>
        <w:rPr>
          <w:rFonts w:ascii="Verdana" w:hAnsi="Verdana" w:cs="Verdana"/>
          <w:sz w:val="18"/>
          <w:szCs w:val="18"/>
          <w:lang w:val="en-GB" w:eastAsia="nn-NO"/>
        </w:rPr>
      </w:pPr>
      <w:r w:rsidRPr="00F430A7">
        <w:rPr>
          <w:rFonts w:ascii="Verdana" w:hAnsi="Verdana" w:cs="Verdana"/>
          <w:sz w:val="18"/>
          <w:szCs w:val="18"/>
          <w:lang w:val="en-GB" w:eastAsia="nn-NO"/>
        </w:rPr>
        <w:t>Internal audits shall include verification if learning programmes are achieving the agreed or stated objectives, are delivered as agreed and are being adequately maintained.</w:t>
      </w:r>
    </w:p>
    <w:p w:rsidR="00F430A7" w:rsidRPr="00F430A7" w:rsidP="00F430A7" w14:paraId="7A1385BF" w14:textId="77777777">
      <w:pPr>
        <w:kinsoku w:val="0"/>
        <w:overflowPunct w:val="0"/>
        <w:autoSpaceDE w:val="0"/>
        <w:autoSpaceDN w:val="0"/>
        <w:adjustRightInd w:val="0"/>
        <w:spacing w:before="59" w:line="237" w:lineRule="auto"/>
        <w:rPr>
          <w:rFonts w:ascii="Verdana" w:hAnsi="Verdana" w:cs="Verdana"/>
          <w:sz w:val="18"/>
          <w:szCs w:val="18"/>
          <w:lang w:val="en-GB" w:eastAsia="nn-NO"/>
        </w:rPr>
      </w:pP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results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audits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brought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attention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manager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responsible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for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area</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audited.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Responsible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management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take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timely</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corrective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action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deficiencies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found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during</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audit.</w:t>
      </w:r>
    </w:p>
    <w:p w:rsidR="00F430A7" w:rsidRPr="00F430A7" w:rsidP="00F430A7" w14:paraId="59FEDCCF" w14:textId="77777777">
      <w:pPr>
        <w:kinsoku w:val="0"/>
        <w:overflowPunct w:val="0"/>
        <w:autoSpaceDE w:val="0"/>
        <w:autoSpaceDN w:val="0"/>
        <w:adjustRightInd w:val="0"/>
        <w:spacing w:before="99"/>
        <w:rPr>
          <w:rFonts w:ascii="Verdana" w:hAnsi="Verdana" w:cs="Verdana"/>
          <w:sz w:val="18"/>
          <w:szCs w:val="18"/>
          <w:lang w:val="en-GB" w:eastAsia="nn-NO"/>
        </w:rPr>
      </w:pPr>
    </w:p>
    <w:p w:rsidR="00F430A7" w:rsidRPr="00F430A7" w:rsidP="00F430A7" w14:paraId="2169C4BF" w14:textId="77777777">
      <w:pPr>
        <w:kinsoku w:val="0"/>
        <w:overflowPunct w:val="0"/>
        <w:autoSpaceDE w:val="0"/>
        <w:autoSpaceDN w:val="0"/>
        <w:adjustRightInd w:val="0"/>
        <w:outlineLvl w:val="3"/>
        <w:rPr>
          <w:rFonts w:ascii="Verdana" w:hAnsi="Verdana" w:cs="Verdana"/>
          <w:color w:val="00B9F2"/>
          <w:sz w:val="26"/>
          <w:szCs w:val="26"/>
          <w:lang w:val="en-GB" w:eastAsia="nn-NO"/>
        </w:rPr>
      </w:pPr>
      <w:bookmarkStart w:id="80" w:name="3.2.7_Nonconformities,_unintentional_eve"/>
      <w:bookmarkEnd w:id="80"/>
      <w:r w:rsidRPr="00F430A7">
        <w:rPr>
          <w:rFonts w:ascii="Verdana" w:hAnsi="Verdana" w:cs="Verdana"/>
          <w:color w:val="00B9F2"/>
          <w:sz w:val="26"/>
          <w:szCs w:val="26"/>
          <w:lang w:val="en-GB" w:eastAsia="nn-NO"/>
        </w:rPr>
        <w:t>3.2.7 Nonconformities, unintentional events and complaints</w:t>
      </w:r>
    </w:p>
    <w:p w:rsidR="00F430A7" w:rsidRPr="00F430A7" w:rsidP="00F430A7" w14:paraId="71AD9B2A" w14:textId="77777777">
      <w:pPr>
        <w:kinsoku w:val="0"/>
        <w:overflowPunct w:val="0"/>
        <w:autoSpaceDE w:val="0"/>
        <w:autoSpaceDN w:val="0"/>
        <w:adjustRightInd w:val="0"/>
        <w:spacing w:before="95" w:line="237" w:lineRule="auto"/>
        <w:ind w:right="362"/>
        <w:rPr>
          <w:rFonts w:ascii="Verdana" w:hAnsi="Verdana" w:cs="Verdana"/>
          <w:sz w:val="18"/>
          <w:szCs w:val="18"/>
          <w:lang w:val="en-GB" w:eastAsia="nn-NO"/>
        </w:rPr>
      </w:pP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organization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establish</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documented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procedures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for</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reporting</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dealing</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with</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nonconformities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unintentional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events.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organization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plan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implement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monitoring,</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measurement,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analysis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improvement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process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needed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ensure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conformity</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quality</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management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system</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with</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defined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standard(s).</w:t>
      </w:r>
    </w:p>
    <w:p w:rsidR="00F430A7" w:rsidRPr="00F430A7" w:rsidP="00F430A7" w14:paraId="2C269AE9" w14:textId="77777777">
      <w:pPr>
        <w:kinsoku w:val="0"/>
        <w:overflowPunct w:val="0"/>
        <w:autoSpaceDE w:val="0"/>
        <w:autoSpaceDN w:val="0"/>
        <w:adjustRightInd w:val="0"/>
        <w:spacing w:before="58" w:line="237" w:lineRule="auto"/>
        <w:ind w:right="362"/>
        <w:rPr>
          <w:rFonts w:ascii="Verdana" w:hAnsi="Verdana" w:cs="Verdana"/>
          <w:sz w:val="18"/>
          <w:szCs w:val="18"/>
          <w:lang w:val="en-GB" w:eastAsia="nn-NO"/>
        </w:rPr>
      </w:pPr>
      <w:r w:rsidRPr="00F430A7">
        <w:rPr>
          <w:rFonts w:ascii="Verdana" w:hAnsi="Verdana" w:cs="Verdana"/>
          <w:sz w:val="18"/>
          <w:szCs w:val="18"/>
          <w:lang w:val="en-GB" w:eastAsia="nn-NO"/>
        </w:rPr>
        <w:t>The organization shall initiate actions to eliminate the cause of potential nonconformities in order to prevent their occurrence (preventive actions). A documented procedure shall be established to:</w:t>
      </w:r>
    </w:p>
    <w:p w:rsidR="00F430A7" w:rsidRPr="00F430A7" w:rsidP="00F430A7" w14:paraId="6011B1D6" w14:textId="77777777">
      <w:pPr>
        <w:numPr>
          <w:ilvl w:val="0"/>
          <w:numId w:val="41"/>
        </w:numPr>
        <w:tabs>
          <w:tab w:val="left" w:pos="282"/>
        </w:tabs>
        <w:kinsoku w:val="0"/>
        <w:overflowPunct w:val="0"/>
        <w:autoSpaceDE w:val="0"/>
        <w:autoSpaceDN w:val="0"/>
        <w:adjustRightInd w:val="0"/>
        <w:spacing w:before="105"/>
        <w:ind w:left="282" w:hanging="282"/>
        <w:rPr>
          <w:rFonts w:ascii="Verdana" w:hAnsi="Verdana" w:cs="Verdana"/>
          <w:sz w:val="18"/>
          <w:szCs w:val="18"/>
          <w:lang w:val="en-GB" w:eastAsia="nn-NO"/>
        </w:rPr>
      </w:pPr>
      <w:r w:rsidRPr="00F430A7">
        <w:rPr>
          <w:rFonts w:ascii="Verdana" w:hAnsi="Verdana" w:cs="Verdana"/>
          <w:sz w:val="18"/>
          <w:szCs w:val="18"/>
          <w:lang w:val="en-GB" w:eastAsia="nn-NO"/>
        </w:rPr>
        <w:t>determine potential nonconformities and root causes</w:t>
      </w:r>
    </w:p>
    <w:p w:rsidR="00F430A7" w:rsidRPr="00F430A7" w:rsidP="00F430A7" w14:paraId="21E04CBD" w14:textId="77777777">
      <w:pPr>
        <w:numPr>
          <w:ilvl w:val="0"/>
          <w:numId w:val="41"/>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evaluate actions to prevent occurrence of nonconformities</w:t>
      </w:r>
    </w:p>
    <w:p w:rsidR="00F430A7" w:rsidRPr="00F430A7" w:rsidP="00F430A7" w14:paraId="34ECBB03" w14:textId="77777777">
      <w:pPr>
        <w:numPr>
          <w:ilvl w:val="0"/>
          <w:numId w:val="41"/>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determine and implement action required</w:t>
      </w:r>
    </w:p>
    <w:p w:rsidR="00F430A7" w:rsidRPr="00F430A7" w:rsidP="00F430A7" w14:paraId="78CF3F73" w14:textId="77777777">
      <w:pPr>
        <w:numPr>
          <w:ilvl w:val="0"/>
          <w:numId w:val="41"/>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record action taken</w:t>
      </w:r>
    </w:p>
    <w:p w:rsidR="00F430A7" w:rsidRPr="00F430A7" w:rsidP="00F430A7" w14:paraId="41C2050E" w14:textId="77777777">
      <w:pPr>
        <w:numPr>
          <w:ilvl w:val="0"/>
          <w:numId w:val="41"/>
        </w:numPr>
        <w:tabs>
          <w:tab w:val="left" w:pos="282"/>
        </w:tabs>
        <w:kinsoku w:val="0"/>
        <w:overflowPunct w:val="0"/>
        <w:autoSpaceDE w:val="0"/>
        <w:autoSpaceDN w:val="0"/>
        <w:adjustRightInd w:val="0"/>
        <w:spacing w:before="28"/>
        <w:ind w:left="282" w:hanging="282"/>
        <w:rPr>
          <w:rFonts w:ascii="Verdana" w:hAnsi="Verdana" w:cs="Verdana"/>
          <w:sz w:val="18"/>
          <w:szCs w:val="18"/>
          <w:lang w:val="en-GB" w:eastAsia="nn-NO"/>
        </w:rPr>
      </w:pPr>
      <w:r w:rsidRPr="00F430A7">
        <w:rPr>
          <w:rFonts w:ascii="Verdana" w:hAnsi="Verdana" w:cs="Verdana"/>
          <w:sz w:val="18"/>
          <w:szCs w:val="18"/>
          <w:lang w:val="en-GB" w:eastAsia="nn-NO"/>
        </w:rPr>
        <w:t>review preventive action taken.</w:t>
      </w:r>
    </w:p>
    <w:p w:rsidR="00F430A7" w:rsidRPr="00F430A7" w:rsidP="00F430A7" w14:paraId="4B48C1AD" w14:textId="77777777">
      <w:pPr>
        <w:kinsoku w:val="0"/>
        <w:overflowPunct w:val="0"/>
        <w:autoSpaceDE w:val="0"/>
        <w:autoSpaceDN w:val="0"/>
        <w:adjustRightInd w:val="0"/>
        <w:spacing w:before="99" w:line="237" w:lineRule="auto"/>
        <w:ind w:right="611"/>
        <w:rPr>
          <w:rFonts w:ascii="Verdana" w:hAnsi="Verdana" w:cs="Verdana"/>
          <w:sz w:val="18"/>
          <w:szCs w:val="18"/>
          <w:lang w:val="en-GB" w:eastAsia="nn-NO"/>
        </w:rPr>
      </w:pPr>
      <w:r w:rsidRPr="00F430A7">
        <w:rPr>
          <w:rFonts w:ascii="Verdana" w:hAnsi="Verdana" w:cs="Verdana"/>
          <w:sz w:val="18"/>
          <w:szCs w:val="18"/>
          <w:lang w:val="en-GB" w:eastAsia="nn-NO"/>
        </w:rPr>
        <w:t xml:space="preserve">The organization shall initiate </w:t>
      </w:r>
      <w:r w:rsidRPr="00F430A7">
        <w:rPr>
          <w:rFonts w:ascii="Verdana" w:hAnsi="Verdana" w:cs="Verdana"/>
          <w:sz w:val="18"/>
          <w:szCs w:val="18"/>
          <w:lang w:val="en-GB" w:eastAsia="nn-NO"/>
        </w:rPr>
        <w:t>action to eliminate the root cause of nonconformities in order to prevent recurrence (corrective actions). A documented procedure shall be established to:</w:t>
      </w:r>
    </w:p>
    <w:p w:rsidR="00F430A7" w:rsidRPr="00F430A7" w:rsidP="00F430A7" w14:paraId="413AF0A6" w14:textId="77777777">
      <w:pPr>
        <w:numPr>
          <w:ilvl w:val="0"/>
          <w:numId w:val="41"/>
        </w:numPr>
        <w:tabs>
          <w:tab w:val="left" w:pos="282"/>
        </w:tabs>
        <w:kinsoku w:val="0"/>
        <w:overflowPunct w:val="0"/>
        <w:autoSpaceDE w:val="0"/>
        <w:autoSpaceDN w:val="0"/>
        <w:adjustRightInd w:val="0"/>
        <w:spacing w:before="105"/>
        <w:ind w:left="282" w:hanging="282"/>
        <w:rPr>
          <w:rFonts w:ascii="Verdana" w:hAnsi="Verdana" w:cs="Verdana"/>
          <w:sz w:val="18"/>
          <w:szCs w:val="18"/>
          <w:lang w:val="en-GB" w:eastAsia="nn-NO"/>
        </w:rPr>
      </w:pPr>
      <w:r w:rsidRPr="00F430A7">
        <w:rPr>
          <w:rFonts w:ascii="Verdana" w:hAnsi="Verdana" w:cs="Verdana"/>
          <w:sz w:val="18"/>
          <w:szCs w:val="18"/>
          <w:lang w:val="en-GB" w:eastAsia="nn-NO"/>
        </w:rPr>
        <w:t>review nonconformities</w:t>
      </w:r>
    </w:p>
    <w:p w:rsidR="00F430A7" w:rsidRPr="00F430A7" w:rsidP="00F430A7" w14:paraId="0D2EF23D" w14:textId="77777777">
      <w:pPr>
        <w:numPr>
          <w:ilvl w:val="0"/>
          <w:numId w:val="41"/>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investigate the root cause</w:t>
      </w:r>
    </w:p>
    <w:p w:rsidR="00F430A7" w:rsidRPr="00F430A7" w:rsidP="00F430A7" w14:paraId="5D0FD125" w14:textId="77777777">
      <w:pPr>
        <w:numPr>
          <w:ilvl w:val="0"/>
          <w:numId w:val="41"/>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evaluate actions to prevent recurrence</w:t>
      </w:r>
    </w:p>
    <w:p w:rsidR="00F430A7" w:rsidRPr="00F430A7" w:rsidP="00F430A7" w14:paraId="42D7611E" w14:textId="77777777">
      <w:pPr>
        <w:numPr>
          <w:ilvl w:val="0"/>
          <w:numId w:val="41"/>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determine and implement action required</w:t>
      </w:r>
    </w:p>
    <w:p w:rsidR="00F430A7" w:rsidRPr="00F430A7" w:rsidP="00F430A7" w14:paraId="5BB58C38" w14:textId="77777777">
      <w:pPr>
        <w:numPr>
          <w:ilvl w:val="0"/>
          <w:numId w:val="41"/>
        </w:numPr>
        <w:tabs>
          <w:tab w:val="left" w:pos="282"/>
        </w:tabs>
        <w:kinsoku w:val="0"/>
        <w:overflowPunct w:val="0"/>
        <w:autoSpaceDE w:val="0"/>
        <w:autoSpaceDN w:val="0"/>
        <w:adjustRightInd w:val="0"/>
        <w:spacing w:before="28"/>
        <w:ind w:left="282" w:hanging="282"/>
        <w:rPr>
          <w:rFonts w:ascii="Verdana" w:hAnsi="Verdana" w:cs="Verdana"/>
          <w:sz w:val="18"/>
          <w:szCs w:val="18"/>
          <w:lang w:val="en-GB" w:eastAsia="nn-NO"/>
        </w:rPr>
      </w:pPr>
      <w:r w:rsidRPr="00F430A7">
        <w:rPr>
          <w:rFonts w:ascii="Verdana" w:hAnsi="Verdana" w:cs="Verdana"/>
          <w:sz w:val="18"/>
          <w:szCs w:val="18"/>
          <w:lang w:val="en-GB" w:eastAsia="nn-NO"/>
        </w:rPr>
        <w:t>record action taken</w:t>
      </w:r>
    </w:p>
    <w:p w:rsidR="00F430A7" w:rsidRPr="00F430A7" w:rsidP="00F430A7" w14:paraId="5ED135C1" w14:textId="77777777">
      <w:pPr>
        <w:numPr>
          <w:ilvl w:val="0"/>
          <w:numId w:val="41"/>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review corrective action taken.</w:t>
      </w:r>
    </w:p>
    <w:p w:rsidR="00F430A7" w:rsidRPr="00F430A7" w:rsidP="00F430A7" w14:paraId="1B081F28" w14:textId="77777777">
      <w:pPr>
        <w:kinsoku w:val="0"/>
        <w:overflowPunct w:val="0"/>
        <w:autoSpaceDE w:val="0"/>
        <w:autoSpaceDN w:val="0"/>
        <w:adjustRightInd w:val="0"/>
        <w:spacing w:before="99" w:line="237" w:lineRule="auto"/>
        <w:ind w:right="362"/>
        <w:rPr>
          <w:rFonts w:ascii="Verdana" w:hAnsi="Verdana" w:cs="Verdana"/>
          <w:sz w:val="18"/>
          <w:szCs w:val="18"/>
          <w:lang w:val="en-GB" w:eastAsia="nn-NO"/>
        </w:rPr>
      </w:pP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organization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establish</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effective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arrangements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for</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handling</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complaints.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Responsibility</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for</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reviewing,</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handling</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follow-up</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complaints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defined.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Documented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information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kept,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status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results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reviewed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regularly</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used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input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for</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management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review.</w:t>
      </w:r>
    </w:p>
    <w:p w:rsidR="00F430A7" w:rsidP="00F430A7" w14:paraId="21A0068B" w14:textId="77777777">
      <w:pPr>
        <w:kinsoku w:val="0"/>
        <w:overflowPunct w:val="0"/>
        <w:autoSpaceDE w:val="0"/>
        <w:autoSpaceDN w:val="0"/>
        <w:adjustRightInd w:val="0"/>
        <w:rPr>
          <w:rFonts w:ascii="Verdana" w:hAnsi="Verdana" w:cs="Verdana"/>
          <w:sz w:val="20"/>
          <w:lang w:val="en-GB" w:eastAsia="nn-NO"/>
        </w:rPr>
      </w:pPr>
    </w:p>
    <w:p w:rsidR="004A027E" w:rsidP="00F430A7" w14:paraId="61A5BFD5" w14:textId="77777777">
      <w:pPr>
        <w:kinsoku w:val="0"/>
        <w:overflowPunct w:val="0"/>
        <w:autoSpaceDE w:val="0"/>
        <w:autoSpaceDN w:val="0"/>
        <w:adjustRightInd w:val="0"/>
        <w:rPr>
          <w:rFonts w:ascii="Verdana" w:hAnsi="Verdana" w:cs="Verdana"/>
          <w:sz w:val="20"/>
          <w:lang w:val="en-GB" w:eastAsia="nn-NO"/>
        </w:rPr>
      </w:pPr>
    </w:p>
    <w:p w:rsidR="004A027E" w:rsidP="00F430A7" w14:paraId="2EF561E1" w14:textId="77777777">
      <w:pPr>
        <w:kinsoku w:val="0"/>
        <w:overflowPunct w:val="0"/>
        <w:autoSpaceDE w:val="0"/>
        <w:autoSpaceDN w:val="0"/>
        <w:adjustRightInd w:val="0"/>
        <w:rPr>
          <w:rFonts w:ascii="Verdana" w:hAnsi="Verdana" w:cs="Verdana"/>
          <w:sz w:val="20"/>
          <w:lang w:val="en-GB" w:eastAsia="nn-NO"/>
        </w:rPr>
      </w:pPr>
    </w:p>
    <w:p w:rsidR="004A027E" w:rsidP="00F430A7" w14:paraId="4B1072FB" w14:textId="77777777">
      <w:pPr>
        <w:kinsoku w:val="0"/>
        <w:overflowPunct w:val="0"/>
        <w:autoSpaceDE w:val="0"/>
        <w:autoSpaceDN w:val="0"/>
        <w:adjustRightInd w:val="0"/>
        <w:rPr>
          <w:rFonts w:ascii="Verdana" w:hAnsi="Verdana" w:cs="Verdana"/>
          <w:sz w:val="20"/>
          <w:lang w:val="en-GB" w:eastAsia="nn-NO"/>
        </w:rPr>
      </w:pPr>
    </w:p>
    <w:p w:rsidR="004A027E" w:rsidP="00F430A7" w14:paraId="1BD2D859" w14:textId="77777777">
      <w:pPr>
        <w:kinsoku w:val="0"/>
        <w:overflowPunct w:val="0"/>
        <w:autoSpaceDE w:val="0"/>
        <w:autoSpaceDN w:val="0"/>
        <w:adjustRightInd w:val="0"/>
        <w:rPr>
          <w:rFonts w:ascii="Verdana" w:hAnsi="Verdana" w:cs="Verdana"/>
          <w:sz w:val="20"/>
          <w:lang w:val="en-GB" w:eastAsia="nn-NO"/>
        </w:rPr>
      </w:pPr>
    </w:p>
    <w:p w:rsidR="004A027E" w:rsidP="00F430A7" w14:paraId="7A56DB3D" w14:textId="77777777">
      <w:pPr>
        <w:kinsoku w:val="0"/>
        <w:overflowPunct w:val="0"/>
        <w:autoSpaceDE w:val="0"/>
        <w:autoSpaceDN w:val="0"/>
        <w:adjustRightInd w:val="0"/>
        <w:rPr>
          <w:rFonts w:ascii="Verdana" w:hAnsi="Verdana" w:cs="Verdana"/>
          <w:sz w:val="20"/>
          <w:lang w:val="en-GB" w:eastAsia="nn-NO"/>
        </w:rPr>
      </w:pPr>
    </w:p>
    <w:p w:rsidR="004A027E" w:rsidP="00F430A7" w14:paraId="4F02B82A" w14:textId="77777777">
      <w:pPr>
        <w:kinsoku w:val="0"/>
        <w:overflowPunct w:val="0"/>
        <w:autoSpaceDE w:val="0"/>
        <w:autoSpaceDN w:val="0"/>
        <w:adjustRightInd w:val="0"/>
        <w:rPr>
          <w:rFonts w:ascii="Verdana" w:hAnsi="Verdana" w:cs="Verdana"/>
          <w:sz w:val="20"/>
          <w:lang w:val="en-GB" w:eastAsia="nn-NO"/>
        </w:rPr>
      </w:pPr>
    </w:p>
    <w:p w:rsidR="004A027E" w:rsidRPr="00F430A7" w:rsidP="00F430A7" w14:paraId="1A69862C"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1327C124" w14:textId="77777777">
      <w:pPr>
        <w:kinsoku w:val="0"/>
        <w:overflowPunct w:val="0"/>
        <w:autoSpaceDE w:val="0"/>
        <w:autoSpaceDN w:val="0"/>
        <w:adjustRightInd w:val="0"/>
        <w:spacing w:line="20" w:lineRule="exact"/>
        <w:ind w:left="118"/>
        <w:rPr>
          <w:rFonts w:ascii="Verdana" w:hAnsi="Verdana" w:cs="Verdana"/>
          <w:sz w:val="2"/>
          <w:szCs w:val="2"/>
          <w:lang w:val="en-GB" w:eastAsia="nn-NO"/>
        </w:rPr>
      </w:pPr>
      <w:r>
        <w:rPr>
          <w:rFonts w:ascii="Verdana" w:hAnsi="Verdana" w:cs="Verdana"/>
          <w:sz w:val="2"/>
          <w:szCs w:val="2"/>
          <w:lang w:val="en-GB" w:eastAsia="nn-NO"/>
        </w:rPr>
        <w:pict>
          <v:group id="_x0000_i1075" style="width:498.4pt;height:1pt;mso-position-horizontal-relative:char;mso-position-vertical-relative:line" coordsize="9968,20" o:allowincell="f">
            <v:shape id="_x0000_s1076" style="width:9968;height:20;mso-position-horizontal-relative:page;mso-position-vertical-relative:page;position:absolute" coordsize="9968,20" o:allowincell="f" path="m9967,20l,20,,,9967,l9967,20xe" fillcolor="#00b9f2" stroked="f">
              <v:path arrowok="t"/>
            </v:shape>
            <w10:wrap type="none"/>
            <w10:anchorlock/>
          </v:group>
        </w:pict>
      </w:r>
    </w:p>
    <w:p w:rsidR="00F430A7" w:rsidRPr="00F430A7" w:rsidP="00F430A7" w14:paraId="77292FDB"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Standard</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DNV-ST-0029.</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Edition</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November</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2023</w:t>
      </w:r>
      <w:r w:rsidRPr="00F430A7">
        <w:rPr>
          <w:rFonts w:ascii="Verdana" w:hAnsi="Verdana" w:cs="Verdana"/>
          <w:spacing w:val="80"/>
          <w:w w:val="150"/>
          <w:sz w:val="14"/>
          <w:szCs w:val="14"/>
          <w:lang w:val="en-GB" w:eastAsia="nn-NO"/>
        </w:rPr>
        <w:t xml:space="preserve">                                    </w:t>
      </w:r>
      <w:r w:rsidRPr="00F430A7">
        <w:rPr>
          <w:rFonts w:ascii="Verdana" w:hAnsi="Verdana" w:cs="Verdana"/>
          <w:sz w:val="14"/>
          <w:szCs w:val="14"/>
          <w:lang w:val="en-GB" w:eastAsia="nn-NO"/>
        </w:rPr>
        <w:t>Page</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18</w:t>
      </w:r>
    </w:p>
    <w:p w:rsidR="00F430A7" w:rsidRPr="00F430A7" w:rsidP="00F430A7" w14:paraId="021DE417"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Maritime training providers</w:t>
      </w:r>
    </w:p>
    <w:p w:rsidR="00F430A7" w:rsidRPr="00F430A7" w:rsidP="00F430A7" w14:paraId="4FC3FFD3" w14:textId="77777777">
      <w:pPr>
        <w:kinsoku w:val="0"/>
        <w:overflowPunct w:val="0"/>
        <w:autoSpaceDE w:val="0"/>
        <w:autoSpaceDN w:val="0"/>
        <w:adjustRightInd w:val="0"/>
        <w:spacing w:before="132"/>
        <w:rPr>
          <w:rFonts w:ascii="Verdana" w:hAnsi="Verdana" w:cs="Verdana"/>
          <w:sz w:val="14"/>
          <w:szCs w:val="14"/>
          <w:lang w:val="en-GB" w:eastAsia="nn-NO"/>
        </w:rPr>
      </w:pPr>
    </w:p>
    <w:p w:rsidR="00F430A7" w:rsidRPr="00F430A7" w:rsidP="00F430A7" w14:paraId="2D3A27B5" w14:textId="77777777">
      <w:pPr>
        <w:kinsoku w:val="0"/>
        <w:overflowPunct w:val="0"/>
        <w:autoSpaceDE w:val="0"/>
        <w:autoSpaceDN w:val="0"/>
        <w:adjustRightInd w:val="0"/>
        <w:ind w:right="57"/>
        <w:jc w:val="center"/>
        <w:rPr>
          <w:rFonts w:ascii="Verdana" w:hAnsi="Verdana" w:cs="Verdana"/>
          <w:sz w:val="20"/>
          <w:lang w:val="en-GB" w:eastAsia="nn-NO"/>
        </w:rPr>
      </w:pPr>
      <w:r w:rsidRPr="00F430A7">
        <w:rPr>
          <w:rFonts w:ascii="Verdana" w:hAnsi="Verdana" w:cs="Verdana"/>
          <w:sz w:val="20"/>
          <w:lang w:val="en-GB" w:eastAsia="nn-NO"/>
        </w:rPr>
        <w:t>DNV AS</w:t>
      </w:r>
    </w:p>
    <w:p w:rsidR="00F430A7" w:rsidRPr="00F430A7" w:rsidP="00F430A7" w14:paraId="2B12245F" w14:textId="77777777">
      <w:pPr>
        <w:kinsoku w:val="0"/>
        <w:overflowPunct w:val="0"/>
        <w:autoSpaceDE w:val="0"/>
        <w:autoSpaceDN w:val="0"/>
        <w:adjustRightInd w:val="0"/>
        <w:ind w:right="57"/>
        <w:jc w:val="center"/>
        <w:rPr>
          <w:rFonts w:ascii="Verdana" w:hAnsi="Verdana" w:cs="Verdana"/>
          <w:sz w:val="20"/>
          <w:lang w:val="en-GB" w:eastAsia="nn-NO"/>
        </w:rPr>
        <w:sectPr w:rsidSect="00F430A7">
          <w:type w:val="continuous"/>
          <w:pgSz w:w="12240" w:h="15840"/>
          <w:pgMar w:top="600" w:right="960" w:bottom="280" w:left="1020" w:header="720" w:footer="720" w:gutter="0"/>
          <w:cols w:space="720"/>
          <w:noEndnote/>
        </w:sectPr>
      </w:pPr>
    </w:p>
    <w:p w:rsidR="00F430A7" w:rsidRPr="00F430A7" w:rsidP="00F430A7" w14:paraId="720A0D47"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06AC428D" w14:textId="77777777">
      <w:pPr>
        <w:numPr>
          <w:ilvl w:val="1"/>
          <w:numId w:val="89"/>
        </w:numPr>
        <w:tabs>
          <w:tab w:val="left" w:pos="549"/>
        </w:tabs>
        <w:kinsoku w:val="0"/>
        <w:overflowPunct w:val="0"/>
        <w:autoSpaceDE w:val="0"/>
        <w:autoSpaceDN w:val="0"/>
        <w:adjustRightInd w:val="0"/>
        <w:spacing w:before="60"/>
        <w:ind w:left="549" w:hanging="549"/>
        <w:outlineLvl w:val="2"/>
        <w:rPr>
          <w:rFonts w:ascii="Verdana" w:hAnsi="Verdana" w:cs="Verdana"/>
          <w:b/>
          <w:bCs/>
          <w:color w:val="FF0000"/>
          <w:sz w:val="26"/>
          <w:szCs w:val="26"/>
          <w:lang w:val="en-GB" w:eastAsia="nn-NO"/>
        </w:rPr>
      </w:pPr>
      <w:bookmarkStart w:id="81" w:name="3.3_Process_control"/>
      <w:bookmarkStart w:id="82" w:name="_bookmark25"/>
      <w:bookmarkStart w:id="83" w:name="_bookmark26"/>
      <w:bookmarkEnd w:id="81"/>
      <w:bookmarkEnd w:id="82"/>
      <w:bookmarkEnd w:id="83"/>
      <w:r w:rsidRPr="00F430A7">
        <w:rPr>
          <w:rFonts w:ascii="Verdana" w:hAnsi="Verdana" w:cs="Verdana"/>
          <w:b/>
          <w:bCs/>
          <w:color w:val="FF0000"/>
          <w:sz w:val="26"/>
          <w:szCs w:val="26"/>
          <w:lang w:val="en-GB" w:eastAsia="nn-NO"/>
        </w:rPr>
        <w:t>Process control</w:t>
      </w:r>
    </w:p>
    <w:p w:rsidR="00F430A7" w:rsidRPr="00F430A7" w:rsidP="00F430A7" w14:paraId="1981C21D" w14:textId="77777777">
      <w:pPr>
        <w:numPr>
          <w:ilvl w:val="2"/>
          <w:numId w:val="89"/>
        </w:numPr>
        <w:tabs>
          <w:tab w:val="left" w:pos="771"/>
        </w:tabs>
        <w:kinsoku w:val="0"/>
        <w:overflowPunct w:val="0"/>
        <w:autoSpaceDE w:val="0"/>
        <w:autoSpaceDN w:val="0"/>
        <w:adjustRightInd w:val="0"/>
        <w:spacing w:before="314"/>
        <w:ind w:left="771" w:hanging="771"/>
        <w:outlineLvl w:val="3"/>
        <w:rPr>
          <w:rFonts w:ascii="Verdana" w:hAnsi="Verdana" w:cs="Verdana"/>
          <w:color w:val="00B9F2"/>
          <w:spacing w:val="-2"/>
          <w:sz w:val="26"/>
          <w:szCs w:val="26"/>
          <w:lang w:val="en-GB" w:eastAsia="nn-NO"/>
        </w:rPr>
      </w:pPr>
      <w:bookmarkStart w:id="84" w:name="3.3.1_Processes"/>
      <w:bookmarkEnd w:id="84"/>
      <w:r w:rsidRPr="00F430A7">
        <w:rPr>
          <w:rFonts w:ascii="Verdana" w:hAnsi="Verdana" w:cs="Verdana"/>
          <w:color w:val="00B9F2"/>
          <w:spacing w:val="-2"/>
          <w:sz w:val="26"/>
          <w:szCs w:val="26"/>
          <w:lang w:val="en-GB" w:eastAsia="nn-NO"/>
        </w:rPr>
        <w:t>Processes</w:t>
      </w:r>
    </w:p>
    <w:p w:rsidR="00F430A7" w:rsidRPr="00F430A7" w:rsidP="00F430A7" w14:paraId="2200906E" w14:textId="77777777">
      <w:pPr>
        <w:kinsoku w:val="0"/>
        <w:overflowPunct w:val="0"/>
        <w:autoSpaceDE w:val="0"/>
        <w:autoSpaceDN w:val="0"/>
        <w:adjustRightInd w:val="0"/>
        <w:spacing w:before="95" w:line="237" w:lineRule="auto"/>
        <w:ind w:right="362"/>
        <w:rPr>
          <w:rFonts w:ascii="Verdana" w:hAnsi="Verdana" w:cs="Verdana"/>
          <w:sz w:val="18"/>
          <w:szCs w:val="18"/>
          <w:lang w:val="en-GB" w:eastAsia="nn-NO"/>
        </w:rPr>
      </w:pPr>
      <w:r w:rsidRPr="00F430A7">
        <w:rPr>
          <w:rFonts w:ascii="Verdana" w:hAnsi="Verdana" w:cs="Verdana"/>
          <w:sz w:val="18"/>
          <w:szCs w:val="18"/>
          <w:lang w:val="en-GB" w:eastAsia="nn-NO"/>
        </w:rPr>
        <w:t>Processes,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including</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support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processes,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affecting</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overall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quality</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training</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activities/services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provided,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mapped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including</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their</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interrelations.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Documented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information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demonstrating</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process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control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kept.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following</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described:</w:t>
      </w:r>
    </w:p>
    <w:p w:rsidR="00F430A7" w:rsidRPr="00F430A7" w:rsidP="00F430A7" w14:paraId="0AB180CA" w14:textId="77777777">
      <w:pPr>
        <w:numPr>
          <w:ilvl w:val="3"/>
          <w:numId w:val="89"/>
        </w:numPr>
        <w:tabs>
          <w:tab w:val="left" w:pos="282"/>
        </w:tabs>
        <w:kinsoku w:val="0"/>
        <w:overflowPunct w:val="0"/>
        <w:autoSpaceDE w:val="0"/>
        <w:autoSpaceDN w:val="0"/>
        <w:adjustRightInd w:val="0"/>
        <w:spacing w:before="105"/>
        <w:ind w:left="282" w:hanging="282"/>
        <w:rPr>
          <w:rFonts w:ascii="Verdana" w:hAnsi="Verdana" w:cs="Verdana"/>
          <w:sz w:val="18"/>
          <w:szCs w:val="18"/>
          <w:lang w:val="en-GB" w:eastAsia="nn-NO"/>
        </w:rPr>
      </w:pPr>
      <w:r w:rsidRPr="00F430A7">
        <w:rPr>
          <w:rFonts w:ascii="Verdana" w:hAnsi="Verdana" w:cs="Verdana"/>
          <w:sz w:val="18"/>
          <w:szCs w:val="18"/>
          <w:lang w:val="en-GB" w:eastAsia="nn-NO"/>
        </w:rPr>
        <w:t xml:space="preserve">required documented </w:t>
      </w:r>
      <w:r w:rsidRPr="00F430A7">
        <w:rPr>
          <w:rFonts w:ascii="Verdana" w:hAnsi="Verdana" w:cs="Verdana"/>
          <w:sz w:val="18"/>
          <w:szCs w:val="18"/>
          <w:lang w:val="en-GB" w:eastAsia="nn-NO"/>
        </w:rPr>
        <w:t>procedures as defined in this standard</w:t>
      </w:r>
    </w:p>
    <w:p w:rsidR="00F430A7" w:rsidRPr="00F430A7" w:rsidP="00F430A7" w14:paraId="56A67B08" w14:textId="77777777">
      <w:pPr>
        <w:numPr>
          <w:ilvl w:val="3"/>
          <w:numId w:val="89"/>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how the management system is implemented and maintained</w:t>
      </w:r>
    </w:p>
    <w:p w:rsidR="00F430A7" w:rsidRPr="00F430A7" w:rsidP="00F430A7" w14:paraId="4BCABDD8" w14:textId="77777777">
      <w:pPr>
        <w:numPr>
          <w:ilvl w:val="3"/>
          <w:numId w:val="89"/>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the interaction between the processes within the organization</w:t>
      </w:r>
    </w:p>
    <w:p w:rsidR="00F430A7" w:rsidRPr="00F430A7" w:rsidP="00F430A7" w14:paraId="3BE1DC70" w14:textId="77777777">
      <w:pPr>
        <w:numPr>
          <w:ilvl w:val="3"/>
          <w:numId w:val="89"/>
        </w:numPr>
        <w:tabs>
          <w:tab w:val="left" w:pos="282"/>
        </w:tabs>
        <w:kinsoku w:val="0"/>
        <w:overflowPunct w:val="0"/>
        <w:autoSpaceDE w:val="0"/>
        <w:autoSpaceDN w:val="0"/>
        <w:adjustRightInd w:val="0"/>
        <w:spacing w:before="28"/>
        <w:ind w:left="282" w:hanging="282"/>
        <w:rPr>
          <w:rFonts w:ascii="Verdana" w:hAnsi="Verdana" w:cs="Verdana"/>
          <w:sz w:val="18"/>
          <w:szCs w:val="18"/>
          <w:lang w:val="en-GB" w:eastAsia="nn-NO"/>
        </w:rPr>
      </w:pPr>
      <w:r w:rsidRPr="00F430A7">
        <w:rPr>
          <w:rFonts w:ascii="Verdana" w:hAnsi="Verdana" w:cs="Verdana"/>
          <w:sz w:val="18"/>
          <w:szCs w:val="18"/>
          <w:lang w:val="en-GB" w:eastAsia="nn-NO"/>
        </w:rPr>
        <w:t>how and to what extent the organization assesses and mitigates risks</w:t>
      </w:r>
    </w:p>
    <w:p w:rsidR="00F430A7" w:rsidRPr="00F430A7" w:rsidP="00F430A7" w14:paraId="62D28DC7" w14:textId="77777777">
      <w:pPr>
        <w:numPr>
          <w:ilvl w:val="3"/>
          <w:numId w:val="89"/>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the ownership of the processes and how they are controlled (KPIs)</w:t>
      </w:r>
    </w:p>
    <w:p w:rsidR="00F430A7" w:rsidRPr="00F430A7" w:rsidP="00F430A7" w14:paraId="4295E402" w14:textId="77777777">
      <w:pPr>
        <w:numPr>
          <w:ilvl w:val="3"/>
          <w:numId w:val="89"/>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how outsourced processes are controlled, e.g. outsourced courses, externally hired instructors.</w:t>
      </w:r>
    </w:p>
    <w:p w:rsidR="00F430A7" w:rsidRPr="00F430A7" w:rsidP="00F430A7" w14:paraId="0B58FCF8" w14:textId="77777777">
      <w:pPr>
        <w:kinsoku w:val="0"/>
        <w:overflowPunct w:val="0"/>
        <w:autoSpaceDE w:val="0"/>
        <w:autoSpaceDN w:val="0"/>
        <w:adjustRightInd w:val="0"/>
        <w:spacing w:before="99"/>
        <w:rPr>
          <w:rFonts w:ascii="Verdana" w:hAnsi="Verdana" w:cs="Verdana"/>
          <w:sz w:val="18"/>
          <w:szCs w:val="18"/>
          <w:lang w:val="en-GB" w:eastAsia="nn-NO"/>
        </w:rPr>
      </w:pPr>
    </w:p>
    <w:p w:rsidR="00F430A7" w:rsidRPr="00F430A7" w:rsidP="00F430A7" w14:paraId="6FED5A35" w14:textId="77777777">
      <w:pPr>
        <w:numPr>
          <w:ilvl w:val="2"/>
          <w:numId w:val="88"/>
        </w:numPr>
        <w:tabs>
          <w:tab w:val="left" w:pos="771"/>
        </w:tabs>
        <w:kinsoku w:val="0"/>
        <w:overflowPunct w:val="0"/>
        <w:autoSpaceDE w:val="0"/>
        <w:autoSpaceDN w:val="0"/>
        <w:adjustRightInd w:val="0"/>
        <w:ind w:left="771" w:hanging="771"/>
        <w:outlineLvl w:val="3"/>
        <w:rPr>
          <w:rFonts w:ascii="Verdana" w:hAnsi="Verdana" w:cs="Verdana"/>
          <w:color w:val="00B9F2"/>
          <w:sz w:val="26"/>
          <w:szCs w:val="26"/>
          <w:lang w:val="en-GB" w:eastAsia="nn-NO"/>
        </w:rPr>
      </w:pPr>
      <w:bookmarkStart w:id="85" w:name="3.3.2_Equipment_and_facilities"/>
      <w:bookmarkEnd w:id="85"/>
      <w:r w:rsidRPr="00F430A7">
        <w:rPr>
          <w:rFonts w:ascii="Verdana" w:hAnsi="Verdana" w:cs="Verdana"/>
          <w:color w:val="00B9F2"/>
          <w:sz w:val="26"/>
          <w:szCs w:val="26"/>
          <w:lang w:val="en-GB" w:eastAsia="nn-NO"/>
        </w:rPr>
        <w:t>Equipment and facilities</w:t>
      </w:r>
    </w:p>
    <w:p w:rsidR="00F430A7" w:rsidRPr="00F430A7" w:rsidP="00F430A7" w14:paraId="7FAA9238" w14:textId="77777777">
      <w:pPr>
        <w:numPr>
          <w:ilvl w:val="3"/>
          <w:numId w:val="88"/>
        </w:numPr>
        <w:tabs>
          <w:tab w:val="left" w:pos="761"/>
        </w:tabs>
        <w:kinsoku w:val="0"/>
        <w:overflowPunct w:val="0"/>
        <w:autoSpaceDE w:val="0"/>
        <w:autoSpaceDN w:val="0"/>
        <w:adjustRightInd w:val="0"/>
        <w:spacing w:before="193"/>
        <w:ind w:left="761" w:hanging="761"/>
        <w:outlineLvl w:val="5"/>
        <w:rPr>
          <w:rFonts w:ascii="Verdana" w:hAnsi="Verdana" w:cs="Verdana"/>
          <w:b/>
          <w:bCs/>
          <w:color w:val="00B9F2"/>
          <w:spacing w:val="-2"/>
          <w:sz w:val="18"/>
          <w:szCs w:val="18"/>
          <w:lang w:val="en-GB" w:eastAsia="nn-NO"/>
        </w:rPr>
      </w:pPr>
      <w:r w:rsidRPr="00F430A7">
        <w:rPr>
          <w:rFonts w:ascii="Verdana" w:hAnsi="Verdana" w:cs="Verdana"/>
          <w:b/>
          <w:bCs/>
          <w:color w:val="00B9F2"/>
          <w:spacing w:val="-2"/>
          <w:sz w:val="18"/>
          <w:szCs w:val="18"/>
          <w:lang w:val="en-GB" w:eastAsia="nn-NO"/>
        </w:rPr>
        <w:t>Equipment</w:t>
      </w:r>
    </w:p>
    <w:p w:rsidR="00F430A7" w:rsidRPr="00F430A7" w:rsidP="00F430A7" w14:paraId="4DB86EFF" w14:textId="77777777">
      <w:pPr>
        <w:kinsoku w:val="0"/>
        <w:overflowPunct w:val="0"/>
        <w:autoSpaceDE w:val="0"/>
        <w:autoSpaceDN w:val="0"/>
        <w:adjustRightInd w:val="0"/>
        <w:spacing w:before="20" w:line="237" w:lineRule="auto"/>
        <w:ind w:right="168"/>
        <w:rPr>
          <w:rFonts w:ascii="Verdana" w:hAnsi="Verdana" w:cs="Verdana"/>
          <w:sz w:val="18"/>
          <w:szCs w:val="18"/>
          <w:lang w:val="en-GB" w:eastAsia="nn-NO"/>
        </w:rPr>
      </w:pPr>
      <w:r w:rsidRPr="00F430A7">
        <w:rPr>
          <w:rFonts w:ascii="Verdana" w:hAnsi="Verdana" w:cs="Verdana"/>
          <w:sz w:val="18"/>
          <w:szCs w:val="18"/>
          <w:lang w:val="en-GB" w:eastAsia="nn-NO"/>
        </w:rPr>
        <w:t>A</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description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equipment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that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will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used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during</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learning</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programmes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available.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This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includes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all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equipment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used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during</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hands-on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training,</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practical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exercises,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testing</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any</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simulators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or</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software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programmes.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If</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technology</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is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element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learning</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programme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technical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specifications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hardware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software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provided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by</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manufacturer</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included.</w:t>
      </w:r>
    </w:p>
    <w:p w:rsidR="00F430A7" w:rsidRPr="00F430A7" w:rsidP="00F430A7" w14:paraId="378701D5" w14:textId="77777777">
      <w:pPr>
        <w:kinsoku w:val="0"/>
        <w:overflowPunct w:val="0"/>
        <w:autoSpaceDE w:val="0"/>
        <w:autoSpaceDN w:val="0"/>
        <w:adjustRightInd w:val="0"/>
        <w:spacing w:before="57" w:line="237" w:lineRule="auto"/>
        <w:rPr>
          <w:rFonts w:ascii="Verdana" w:hAnsi="Verdana" w:cs="Verdana"/>
          <w:sz w:val="18"/>
          <w:szCs w:val="18"/>
          <w:lang w:val="en-GB" w:eastAsia="nn-NO"/>
        </w:rPr>
      </w:pPr>
      <w:r w:rsidRPr="00F430A7">
        <w:rPr>
          <w:rFonts w:ascii="Verdana" w:hAnsi="Verdana" w:cs="Verdana"/>
          <w:sz w:val="18"/>
          <w:szCs w:val="18"/>
          <w:lang w:val="en-GB" w:eastAsia="nn-NO"/>
        </w:rPr>
        <w:t>Any</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operational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training</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equipment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used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meet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operational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requirements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inspected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prior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use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and maintained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accordance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with</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manufacturer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instructions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regulatory</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requirements,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applicable.</w:t>
      </w:r>
    </w:p>
    <w:p w:rsidR="00F430A7" w:rsidRPr="00F430A7" w:rsidP="00F430A7" w14:paraId="515E1002" w14:textId="77777777">
      <w:pPr>
        <w:kinsoku w:val="0"/>
        <w:overflowPunct w:val="0"/>
        <w:autoSpaceDE w:val="0"/>
        <w:autoSpaceDN w:val="0"/>
        <w:adjustRightInd w:val="0"/>
        <w:spacing w:before="59" w:line="237" w:lineRule="auto"/>
        <w:ind w:right="362"/>
        <w:rPr>
          <w:rFonts w:ascii="Verdana" w:hAnsi="Verdana" w:cs="Verdana"/>
          <w:sz w:val="18"/>
          <w:szCs w:val="18"/>
          <w:lang w:val="en-GB" w:eastAsia="nn-NO"/>
        </w:rPr>
      </w:pPr>
      <w:r w:rsidRPr="00F430A7">
        <w:rPr>
          <w:rFonts w:ascii="Verdana" w:hAnsi="Verdana" w:cs="Verdana"/>
          <w:sz w:val="18"/>
          <w:szCs w:val="18"/>
          <w:lang w:val="en-GB" w:eastAsia="nn-NO"/>
        </w:rPr>
        <w:t>Non-operational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equipment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which</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is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only</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used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for</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demonstration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purposes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explain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functionality,</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gives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examples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or</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illustrates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issues,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may</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excluded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from</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maintenance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scheme,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provided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it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is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clearly</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marked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demo-equipment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and/or</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quarantined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defective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equipment.</w:t>
      </w:r>
    </w:p>
    <w:p w:rsidR="00F430A7" w:rsidRPr="00F430A7" w:rsidP="00F430A7" w14:paraId="20990F72" w14:textId="77777777">
      <w:pPr>
        <w:kinsoku w:val="0"/>
        <w:overflowPunct w:val="0"/>
        <w:autoSpaceDE w:val="0"/>
        <w:autoSpaceDN w:val="0"/>
        <w:adjustRightInd w:val="0"/>
        <w:spacing w:before="58" w:line="237" w:lineRule="auto"/>
        <w:rPr>
          <w:rFonts w:ascii="Verdana" w:hAnsi="Verdana" w:cs="Verdana"/>
          <w:sz w:val="18"/>
          <w:szCs w:val="18"/>
          <w:lang w:val="en-GB" w:eastAsia="nn-NO"/>
        </w:rPr>
      </w:pPr>
      <w:r w:rsidRPr="00F430A7">
        <w:rPr>
          <w:rFonts w:ascii="Verdana" w:hAnsi="Verdana" w:cs="Verdana"/>
          <w:sz w:val="18"/>
          <w:szCs w:val="18"/>
          <w:lang w:val="en-GB" w:eastAsia="nn-NO"/>
        </w:rPr>
        <w:t>The training provider shall provide safety equipment to learners which meets internationally accepted safety standards (if applicable).</w:t>
      </w:r>
    </w:p>
    <w:p w:rsidR="00F430A7" w:rsidRPr="00F430A7" w:rsidP="00F430A7" w14:paraId="2AF23F6A" w14:textId="77777777">
      <w:pPr>
        <w:numPr>
          <w:ilvl w:val="3"/>
          <w:numId w:val="88"/>
        </w:numPr>
        <w:tabs>
          <w:tab w:val="left" w:pos="761"/>
        </w:tabs>
        <w:kinsoku w:val="0"/>
        <w:overflowPunct w:val="0"/>
        <w:autoSpaceDE w:val="0"/>
        <w:autoSpaceDN w:val="0"/>
        <w:adjustRightInd w:val="0"/>
        <w:spacing w:before="197"/>
        <w:ind w:left="761" w:hanging="761"/>
        <w:outlineLvl w:val="5"/>
        <w:rPr>
          <w:rFonts w:ascii="Verdana" w:hAnsi="Verdana" w:cs="Verdana"/>
          <w:b/>
          <w:bCs/>
          <w:color w:val="00B9F2"/>
          <w:sz w:val="18"/>
          <w:szCs w:val="18"/>
          <w:lang w:val="en-GB" w:eastAsia="nn-NO"/>
        </w:rPr>
      </w:pPr>
      <w:r w:rsidRPr="00F430A7">
        <w:rPr>
          <w:rFonts w:ascii="Verdana" w:hAnsi="Verdana" w:cs="Verdana"/>
          <w:b/>
          <w:bCs/>
          <w:color w:val="00B9F2"/>
          <w:sz w:val="18"/>
          <w:szCs w:val="18"/>
          <w:lang w:val="en-GB" w:eastAsia="nn-NO"/>
        </w:rPr>
        <w:t>Use and maintenance of equipment</w:t>
      </w:r>
    </w:p>
    <w:p w:rsidR="00F430A7" w:rsidRPr="00F430A7" w:rsidP="00F430A7" w14:paraId="2A77856C" w14:textId="77777777">
      <w:pPr>
        <w:kinsoku w:val="0"/>
        <w:overflowPunct w:val="0"/>
        <w:autoSpaceDE w:val="0"/>
        <w:autoSpaceDN w:val="0"/>
        <w:adjustRightInd w:val="0"/>
        <w:spacing w:before="18"/>
        <w:rPr>
          <w:rFonts w:ascii="Verdana" w:hAnsi="Verdana" w:cs="Verdana"/>
          <w:sz w:val="18"/>
          <w:szCs w:val="18"/>
          <w:lang w:val="en-GB" w:eastAsia="nn-NO"/>
        </w:rPr>
      </w:pPr>
      <w:r w:rsidRPr="00F430A7">
        <w:rPr>
          <w:rFonts w:ascii="Verdana" w:hAnsi="Verdana" w:cs="Verdana"/>
          <w:sz w:val="18"/>
          <w:szCs w:val="18"/>
          <w:lang w:val="en-GB" w:eastAsia="nn-NO"/>
        </w:rPr>
        <w:t>Documented routines shall be established to ensure proper use of training equipment and facilities.</w:t>
      </w:r>
    </w:p>
    <w:p w:rsidR="00F430A7" w:rsidRPr="00F430A7" w:rsidP="00F430A7" w14:paraId="464657C0" w14:textId="77777777">
      <w:pPr>
        <w:kinsoku w:val="0"/>
        <w:overflowPunct w:val="0"/>
        <w:autoSpaceDE w:val="0"/>
        <w:autoSpaceDN w:val="0"/>
        <w:adjustRightInd w:val="0"/>
        <w:spacing w:before="110"/>
        <w:ind w:left="335"/>
        <w:rPr>
          <w:rFonts w:ascii="Verdana" w:hAnsi="Verdana" w:cs="Verdana"/>
          <w:b/>
          <w:bCs/>
          <w:sz w:val="14"/>
          <w:szCs w:val="14"/>
          <w:lang w:val="en-GB" w:eastAsia="nn-NO"/>
        </w:rPr>
      </w:pPr>
      <w:r w:rsidRPr="00F430A7">
        <w:rPr>
          <w:rFonts w:ascii="Verdana" w:hAnsi="Verdana" w:cs="Verdana"/>
          <w:b/>
          <w:bCs/>
          <w:sz w:val="14"/>
          <w:szCs w:val="14"/>
          <w:lang w:val="en-GB" w:eastAsia="nn-NO"/>
        </w:rPr>
        <w:t>Guidance note:</w:t>
      </w:r>
    </w:p>
    <w:p w:rsidR="00F430A7" w:rsidRPr="00F430A7" w:rsidP="00F430A7" w14:paraId="13A14096" w14:textId="77777777">
      <w:pPr>
        <w:kinsoku w:val="0"/>
        <w:overflowPunct w:val="0"/>
        <w:autoSpaceDE w:val="0"/>
        <w:autoSpaceDN w:val="0"/>
        <w:adjustRightInd w:val="0"/>
        <w:spacing w:before="66"/>
        <w:ind w:left="335"/>
        <w:rPr>
          <w:rFonts w:ascii="Verdana" w:hAnsi="Verdana" w:cs="Verdana"/>
          <w:sz w:val="14"/>
          <w:szCs w:val="14"/>
          <w:lang w:val="en-GB" w:eastAsia="nn-NO"/>
        </w:rPr>
      </w:pPr>
      <w:r w:rsidRPr="00F430A7">
        <w:rPr>
          <w:rFonts w:ascii="Verdana" w:hAnsi="Verdana" w:cs="Verdana"/>
          <w:sz w:val="14"/>
          <w:szCs w:val="14"/>
          <w:lang w:val="en-GB" w:eastAsia="nn-NO"/>
        </w:rPr>
        <w:t>Such equipment could be:</w:t>
      </w:r>
    </w:p>
    <w:p w:rsidR="00F430A7" w:rsidRPr="00F430A7" w:rsidP="00F430A7" w14:paraId="2C377A2F" w14:textId="77777777">
      <w:pPr>
        <w:numPr>
          <w:ilvl w:val="4"/>
          <w:numId w:val="88"/>
        </w:numPr>
        <w:tabs>
          <w:tab w:val="left" w:pos="617"/>
        </w:tabs>
        <w:kinsoku w:val="0"/>
        <w:overflowPunct w:val="0"/>
        <w:autoSpaceDE w:val="0"/>
        <w:autoSpaceDN w:val="0"/>
        <w:adjustRightInd w:val="0"/>
        <w:spacing w:before="130"/>
        <w:ind w:left="617" w:hanging="282"/>
        <w:rPr>
          <w:rFonts w:ascii="Verdana" w:hAnsi="Verdana" w:cs="Verdana"/>
          <w:sz w:val="14"/>
          <w:szCs w:val="14"/>
          <w:lang w:val="en-GB" w:eastAsia="nn-NO"/>
        </w:rPr>
      </w:pPr>
      <w:r w:rsidRPr="00F430A7">
        <w:rPr>
          <w:rFonts w:ascii="Verdana" w:hAnsi="Verdana" w:cs="Verdana"/>
          <w:sz w:val="14"/>
          <w:szCs w:val="14"/>
          <w:lang w:val="en-GB" w:eastAsia="nn-NO"/>
        </w:rPr>
        <w:t>machinery systems</w:t>
      </w:r>
    </w:p>
    <w:p w:rsidR="00F430A7" w:rsidRPr="00F430A7" w:rsidP="00F430A7" w14:paraId="67571FAF" w14:textId="77777777">
      <w:pPr>
        <w:numPr>
          <w:ilvl w:val="4"/>
          <w:numId w:val="88"/>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bridge systems</w:t>
      </w:r>
    </w:p>
    <w:p w:rsidR="00F430A7" w:rsidRPr="00F430A7" w:rsidP="00F430A7" w14:paraId="146768C6" w14:textId="77777777">
      <w:pPr>
        <w:numPr>
          <w:ilvl w:val="4"/>
          <w:numId w:val="88"/>
        </w:numPr>
        <w:tabs>
          <w:tab w:val="left" w:pos="617"/>
        </w:tabs>
        <w:kinsoku w:val="0"/>
        <w:overflowPunct w:val="0"/>
        <w:autoSpaceDE w:val="0"/>
        <w:autoSpaceDN w:val="0"/>
        <w:adjustRightInd w:val="0"/>
        <w:spacing w:before="75"/>
        <w:ind w:left="617" w:hanging="282"/>
        <w:rPr>
          <w:rFonts w:ascii="Verdana" w:hAnsi="Verdana" w:cs="Verdana"/>
          <w:sz w:val="14"/>
          <w:szCs w:val="14"/>
          <w:lang w:val="en-GB" w:eastAsia="nn-NO"/>
        </w:rPr>
      </w:pPr>
      <w:r w:rsidRPr="00F430A7">
        <w:rPr>
          <w:rFonts w:ascii="Verdana" w:hAnsi="Verdana" w:cs="Verdana"/>
          <w:sz w:val="14"/>
          <w:szCs w:val="14"/>
          <w:lang w:val="en-GB" w:eastAsia="nn-NO"/>
        </w:rPr>
        <w:t>systems for loading/discharging</w:t>
      </w:r>
    </w:p>
    <w:p w:rsidR="00F430A7" w:rsidRPr="00F430A7" w:rsidP="00F430A7" w14:paraId="5E2B327E" w14:textId="77777777">
      <w:pPr>
        <w:numPr>
          <w:ilvl w:val="4"/>
          <w:numId w:val="88"/>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fire/safety equipment</w:t>
      </w:r>
    </w:p>
    <w:p w:rsidR="00F430A7" w:rsidRPr="00F430A7" w:rsidP="00F430A7" w14:paraId="3A3CFF50" w14:textId="77777777">
      <w:pPr>
        <w:numPr>
          <w:ilvl w:val="4"/>
          <w:numId w:val="88"/>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welding equipment</w:t>
      </w:r>
    </w:p>
    <w:p w:rsidR="00F430A7" w:rsidRPr="00F430A7" w:rsidP="00F430A7" w14:paraId="511B7D59" w14:textId="77777777">
      <w:pPr>
        <w:numPr>
          <w:ilvl w:val="4"/>
          <w:numId w:val="88"/>
        </w:numPr>
        <w:tabs>
          <w:tab w:val="left" w:pos="617"/>
        </w:tabs>
        <w:kinsoku w:val="0"/>
        <w:overflowPunct w:val="0"/>
        <w:autoSpaceDE w:val="0"/>
        <w:autoSpaceDN w:val="0"/>
        <w:adjustRightInd w:val="0"/>
        <w:spacing w:before="76"/>
        <w:ind w:left="617" w:hanging="282"/>
        <w:rPr>
          <w:rFonts w:ascii="Verdana" w:hAnsi="Verdana" w:cs="Verdana"/>
          <w:spacing w:val="-2"/>
          <w:sz w:val="14"/>
          <w:szCs w:val="14"/>
          <w:lang w:val="en-GB" w:eastAsia="nn-NO"/>
        </w:rPr>
      </w:pPr>
      <w:r w:rsidRPr="00F430A7">
        <w:rPr>
          <w:rFonts w:ascii="Verdana" w:hAnsi="Verdana" w:cs="Verdana"/>
          <w:spacing w:val="-2"/>
          <w:sz w:val="14"/>
          <w:szCs w:val="14"/>
          <w:lang w:val="en-GB" w:eastAsia="nn-NO"/>
        </w:rPr>
        <w:t>simulators</w:t>
      </w:r>
    </w:p>
    <w:p w:rsidR="00F430A7" w:rsidRPr="00F430A7" w:rsidP="00F430A7" w14:paraId="26A49EA5" w14:textId="77777777">
      <w:pPr>
        <w:numPr>
          <w:ilvl w:val="4"/>
          <w:numId w:val="88"/>
        </w:numPr>
        <w:tabs>
          <w:tab w:val="left" w:pos="617"/>
        </w:tabs>
        <w:kinsoku w:val="0"/>
        <w:overflowPunct w:val="0"/>
        <w:autoSpaceDE w:val="0"/>
        <w:autoSpaceDN w:val="0"/>
        <w:adjustRightInd w:val="0"/>
        <w:spacing w:before="76"/>
        <w:ind w:left="617" w:hanging="282"/>
        <w:rPr>
          <w:rFonts w:ascii="Verdana" w:hAnsi="Verdana" w:cs="Verdana"/>
          <w:spacing w:val="-2"/>
          <w:sz w:val="14"/>
          <w:szCs w:val="14"/>
          <w:lang w:val="en-GB" w:eastAsia="nn-NO"/>
        </w:rPr>
      </w:pPr>
      <w:r w:rsidRPr="00F430A7">
        <w:rPr>
          <w:rFonts w:ascii="Verdana" w:hAnsi="Verdana" w:cs="Verdana"/>
          <w:spacing w:val="-2"/>
          <w:sz w:val="14"/>
          <w:szCs w:val="14"/>
          <w:lang w:val="en-GB" w:eastAsia="nn-NO"/>
        </w:rPr>
        <w:t>servers</w:t>
      </w:r>
    </w:p>
    <w:p w:rsidR="00F430A7" w:rsidRPr="00F430A7" w:rsidP="00F430A7" w14:paraId="1466D538" w14:textId="77777777">
      <w:pPr>
        <w:numPr>
          <w:ilvl w:val="4"/>
          <w:numId w:val="88"/>
        </w:numPr>
        <w:tabs>
          <w:tab w:val="left" w:pos="617"/>
        </w:tabs>
        <w:kinsoku w:val="0"/>
        <w:overflowPunct w:val="0"/>
        <w:autoSpaceDE w:val="0"/>
        <w:autoSpaceDN w:val="0"/>
        <w:adjustRightInd w:val="0"/>
        <w:spacing w:before="76"/>
        <w:ind w:left="617" w:hanging="282"/>
        <w:rPr>
          <w:rFonts w:ascii="Verdana" w:hAnsi="Verdana" w:cs="Verdana"/>
          <w:spacing w:val="-2"/>
          <w:sz w:val="14"/>
          <w:szCs w:val="14"/>
          <w:lang w:val="en-GB" w:eastAsia="nn-NO"/>
        </w:rPr>
      </w:pPr>
      <w:r w:rsidRPr="00F430A7">
        <w:rPr>
          <w:rFonts w:ascii="Verdana" w:hAnsi="Verdana" w:cs="Verdana"/>
          <w:spacing w:val="-2"/>
          <w:sz w:val="14"/>
          <w:szCs w:val="14"/>
          <w:lang w:val="en-GB" w:eastAsia="nn-NO"/>
        </w:rPr>
        <w:t>instruments</w:t>
      </w:r>
    </w:p>
    <w:p w:rsidR="00F430A7" w:rsidRPr="00F430A7" w:rsidP="00F430A7" w14:paraId="480E7E70" w14:textId="77777777">
      <w:pPr>
        <w:numPr>
          <w:ilvl w:val="4"/>
          <w:numId w:val="88"/>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class rooms</w:t>
      </w:r>
    </w:p>
    <w:p w:rsidR="00F430A7" w:rsidRPr="00F430A7" w:rsidP="00F430A7" w14:paraId="6F157842" w14:textId="77777777">
      <w:pPr>
        <w:numPr>
          <w:ilvl w:val="4"/>
          <w:numId w:val="88"/>
        </w:numPr>
        <w:tabs>
          <w:tab w:val="left" w:pos="617"/>
        </w:tabs>
        <w:kinsoku w:val="0"/>
        <w:overflowPunct w:val="0"/>
        <w:autoSpaceDE w:val="0"/>
        <w:autoSpaceDN w:val="0"/>
        <w:adjustRightInd w:val="0"/>
        <w:spacing w:before="75"/>
        <w:ind w:left="617" w:hanging="282"/>
        <w:rPr>
          <w:rFonts w:ascii="Verdana" w:hAnsi="Verdana" w:cs="Verdana"/>
          <w:spacing w:val="-2"/>
          <w:sz w:val="14"/>
          <w:szCs w:val="14"/>
          <w:lang w:val="en-GB" w:eastAsia="nn-NO"/>
        </w:rPr>
      </w:pPr>
      <w:r w:rsidRPr="00F430A7">
        <w:rPr>
          <w:rFonts w:ascii="Verdana" w:hAnsi="Verdana" w:cs="Verdana"/>
          <w:spacing w:val="-2"/>
          <w:sz w:val="14"/>
          <w:szCs w:val="14"/>
          <w:lang w:val="en-GB" w:eastAsia="nn-NO"/>
        </w:rPr>
        <w:t>projectors.</w:t>
      </w:r>
    </w:p>
    <w:p w:rsidR="00F430A7" w:rsidRPr="00F430A7" w:rsidP="00F430A7" w14:paraId="25B3798F"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714B26E8" w14:textId="77777777">
      <w:pPr>
        <w:kinsoku w:val="0"/>
        <w:overflowPunct w:val="0"/>
        <w:autoSpaceDE w:val="0"/>
        <w:autoSpaceDN w:val="0"/>
        <w:adjustRightInd w:val="0"/>
        <w:spacing w:before="61"/>
        <w:ind w:left="1" w:right="57"/>
        <w:jc w:val="center"/>
        <w:rPr>
          <w:rFonts w:ascii="Verdana" w:hAnsi="Verdana" w:cs="Verdana"/>
          <w:spacing w:val="-2"/>
          <w:sz w:val="14"/>
          <w:szCs w:val="14"/>
          <w:lang w:val="en-GB" w:eastAsia="nn-NO"/>
        </w:rPr>
      </w:pPr>
      <w:r w:rsidRPr="00F430A7">
        <w:rPr>
          <w:rFonts w:ascii="Verdana" w:hAnsi="Verdana" w:cs="Verdana"/>
          <w:spacing w:val="-2"/>
          <w:sz w:val="14"/>
          <w:szCs w:val="14"/>
          <w:lang w:val="en-GB" w:eastAsia="nn-NO"/>
        </w:rPr>
        <w:t>---e-n-d---o-f---g-u-i-d-a-n-c-e---n-o-t-e---</w:t>
      </w:r>
    </w:p>
    <w:p w:rsidR="00F430A7" w:rsidRPr="00F430A7" w:rsidP="00F430A7" w14:paraId="6B2088D1" w14:textId="77777777">
      <w:pPr>
        <w:kinsoku w:val="0"/>
        <w:overflowPunct w:val="0"/>
        <w:autoSpaceDE w:val="0"/>
        <w:autoSpaceDN w:val="0"/>
        <w:adjustRightInd w:val="0"/>
        <w:spacing w:before="36"/>
        <w:rPr>
          <w:rFonts w:ascii="Verdana" w:hAnsi="Verdana" w:cs="Verdana"/>
          <w:sz w:val="18"/>
          <w:szCs w:val="18"/>
          <w:lang w:val="en-GB" w:eastAsia="nn-NO"/>
        </w:rPr>
      </w:pPr>
      <w:r w:rsidRPr="00F430A7">
        <w:rPr>
          <w:rFonts w:ascii="Verdana" w:hAnsi="Verdana" w:cs="Verdana"/>
          <w:sz w:val="18"/>
          <w:szCs w:val="18"/>
          <w:lang w:val="en-GB" w:eastAsia="nn-NO"/>
        </w:rPr>
        <w:t>Procedures shall be established to ensure that:</w:t>
      </w:r>
    </w:p>
    <w:p w:rsidR="00F430A7" w:rsidRPr="00F430A7" w:rsidP="00F430A7" w14:paraId="5A2DA18D" w14:textId="77777777">
      <w:pPr>
        <w:numPr>
          <w:ilvl w:val="0"/>
          <w:numId w:val="87"/>
        </w:numPr>
        <w:tabs>
          <w:tab w:val="left" w:pos="282"/>
        </w:tabs>
        <w:kinsoku w:val="0"/>
        <w:overflowPunct w:val="0"/>
        <w:autoSpaceDE w:val="0"/>
        <w:autoSpaceDN w:val="0"/>
        <w:adjustRightInd w:val="0"/>
        <w:spacing w:before="106"/>
        <w:ind w:left="282" w:hanging="282"/>
        <w:rPr>
          <w:rFonts w:ascii="Verdana" w:hAnsi="Verdana" w:cs="Verdana"/>
          <w:sz w:val="18"/>
          <w:szCs w:val="18"/>
          <w:lang w:val="en-GB" w:eastAsia="nn-NO"/>
        </w:rPr>
      </w:pPr>
      <w:r w:rsidRPr="00F430A7">
        <w:rPr>
          <w:rFonts w:ascii="Verdana" w:hAnsi="Verdana" w:cs="Verdana"/>
          <w:sz w:val="18"/>
          <w:szCs w:val="18"/>
          <w:lang w:val="en-GB" w:eastAsia="nn-NO"/>
        </w:rPr>
        <w:t>risks in relation to the use of training equipment and facilities are recognized</w:t>
      </w:r>
    </w:p>
    <w:p w:rsidR="00F430A7" w:rsidRPr="00F430A7" w:rsidP="00F430A7" w14:paraId="239B8028" w14:textId="77777777">
      <w:pPr>
        <w:numPr>
          <w:ilvl w:val="0"/>
          <w:numId w:val="87"/>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 xml:space="preserve">equipment and </w:t>
      </w:r>
      <w:r w:rsidRPr="00F430A7">
        <w:rPr>
          <w:rFonts w:ascii="Verdana" w:hAnsi="Verdana" w:cs="Verdana"/>
          <w:sz w:val="18"/>
          <w:szCs w:val="18"/>
          <w:lang w:val="en-GB" w:eastAsia="nn-NO"/>
        </w:rPr>
        <w:t>systems are operated in a safe and efficient manner</w:t>
      </w:r>
    </w:p>
    <w:p w:rsidR="00F430A7" w:rsidP="00F430A7" w14:paraId="1F904185" w14:textId="77777777">
      <w:pPr>
        <w:numPr>
          <w:ilvl w:val="0"/>
          <w:numId w:val="87"/>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maintenance of equipment is planned according to manufacturer's instructions</w:t>
      </w:r>
    </w:p>
    <w:p w:rsidR="00CF0322" w:rsidP="00CF0322" w14:paraId="08D657D2" w14:textId="77777777">
      <w:pPr>
        <w:tabs>
          <w:tab w:val="left" w:pos="282"/>
        </w:tabs>
        <w:kinsoku w:val="0"/>
        <w:overflowPunct w:val="0"/>
        <w:autoSpaceDE w:val="0"/>
        <w:autoSpaceDN w:val="0"/>
        <w:adjustRightInd w:val="0"/>
        <w:spacing w:before="27"/>
        <w:rPr>
          <w:rFonts w:ascii="Verdana" w:hAnsi="Verdana" w:cs="Verdana"/>
          <w:sz w:val="18"/>
          <w:szCs w:val="18"/>
          <w:lang w:val="en-GB" w:eastAsia="nn-NO"/>
        </w:rPr>
      </w:pPr>
    </w:p>
    <w:p w:rsidR="00CF0322" w:rsidP="00CF0322" w14:paraId="1E45B416" w14:textId="77777777">
      <w:pPr>
        <w:tabs>
          <w:tab w:val="left" w:pos="282"/>
        </w:tabs>
        <w:kinsoku w:val="0"/>
        <w:overflowPunct w:val="0"/>
        <w:autoSpaceDE w:val="0"/>
        <w:autoSpaceDN w:val="0"/>
        <w:adjustRightInd w:val="0"/>
        <w:spacing w:before="27"/>
        <w:rPr>
          <w:rFonts w:ascii="Verdana" w:hAnsi="Verdana" w:cs="Verdana"/>
          <w:sz w:val="18"/>
          <w:szCs w:val="18"/>
          <w:lang w:val="en-GB" w:eastAsia="nn-NO"/>
        </w:rPr>
      </w:pPr>
    </w:p>
    <w:p w:rsidR="00CF0322" w:rsidP="00CF0322" w14:paraId="59E1DC2C" w14:textId="77777777">
      <w:pPr>
        <w:tabs>
          <w:tab w:val="left" w:pos="282"/>
        </w:tabs>
        <w:kinsoku w:val="0"/>
        <w:overflowPunct w:val="0"/>
        <w:autoSpaceDE w:val="0"/>
        <w:autoSpaceDN w:val="0"/>
        <w:adjustRightInd w:val="0"/>
        <w:spacing w:before="27"/>
        <w:rPr>
          <w:rFonts w:ascii="Verdana" w:hAnsi="Verdana" w:cs="Verdana"/>
          <w:sz w:val="18"/>
          <w:szCs w:val="18"/>
          <w:lang w:val="en-GB" w:eastAsia="nn-NO"/>
        </w:rPr>
      </w:pPr>
    </w:p>
    <w:p w:rsidR="00CF0322" w:rsidP="00CF0322" w14:paraId="4DB80BCD" w14:textId="77777777">
      <w:pPr>
        <w:tabs>
          <w:tab w:val="left" w:pos="282"/>
        </w:tabs>
        <w:kinsoku w:val="0"/>
        <w:overflowPunct w:val="0"/>
        <w:autoSpaceDE w:val="0"/>
        <w:autoSpaceDN w:val="0"/>
        <w:adjustRightInd w:val="0"/>
        <w:spacing w:before="27"/>
        <w:rPr>
          <w:rFonts w:ascii="Verdana" w:hAnsi="Verdana" w:cs="Verdana"/>
          <w:sz w:val="18"/>
          <w:szCs w:val="18"/>
          <w:lang w:val="en-GB" w:eastAsia="nn-NO"/>
        </w:rPr>
      </w:pPr>
    </w:p>
    <w:p w:rsidR="00CF0322" w:rsidRPr="00F430A7" w:rsidP="00CF0322" w14:paraId="48C7C469" w14:textId="77777777">
      <w:pPr>
        <w:tabs>
          <w:tab w:val="left" w:pos="282"/>
        </w:tabs>
        <w:kinsoku w:val="0"/>
        <w:overflowPunct w:val="0"/>
        <w:autoSpaceDE w:val="0"/>
        <w:autoSpaceDN w:val="0"/>
        <w:adjustRightInd w:val="0"/>
        <w:spacing w:before="27"/>
        <w:rPr>
          <w:rFonts w:ascii="Verdana" w:hAnsi="Verdana" w:cs="Verdana"/>
          <w:sz w:val="18"/>
          <w:szCs w:val="18"/>
          <w:lang w:val="en-GB" w:eastAsia="nn-NO"/>
        </w:rPr>
      </w:pPr>
    </w:p>
    <w:p w:rsidR="00F430A7" w:rsidRPr="00F430A7" w:rsidP="00F430A7" w14:paraId="7C2E4DA0"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1764E9D0" w14:textId="77777777">
      <w:pPr>
        <w:kinsoku w:val="0"/>
        <w:overflowPunct w:val="0"/>
        <w:autoSpaceDE w:val="0"/>
        <w:autoSpaceDN w:val="0"/>
        <w:adjustRightInd w:val="0"/>
        <w:spacing w:line="20" w:lineRule="exact"/>
        <w:ind w:left="118"/>
        <w:rPr>
          <w:rFonts w:ascii="Verdana" w:hAnsi="Verdana" w:cs="Verdana"/>
          <w:sz w:val="2"/>
          <w:szCs w:val="2"/>
          <w:lang w:val="en-GB" w:eastAsia="nn-NO"/>
        </w:rPr>
      </w:pPr>
      <w:r>
        <w:rPr>
          <w:rFonts w:ascii="Verdana" w:hAnsi="Verdana" w:cs="Verdana"/>
          <w:sz w:val="2"/>
          <w:szCs w:val="2"/>
          <w:lang w:val="en-GB" w:eastAsia="nn-NO"/>
        </w:rPr>
        <w:pict>
          <v:group id="_x0000_i1077" style="width:498.4pt;height:1pt;mso-position-horizontal-relative:char;mso-position-vertical-relative:line" coordsize="9968,20" o:allowincell="f">
            <v:shape id="_x0000_s1078" style="width:9968;height:20;mso-position-horizontal-relative:page;mso-position-vertical-relative:page;position:absolute" coordsize="9968,20" o:allowincell="f" path="m9967,20l,20,,,9967,l9967,20xe" fillcolor="#00b9f2" stroked="f">
              <v:path arrowok="t"/>
            </v:shape>
            <w10:wrap type="none"/>
            <w10:anchorlock/>
          </v:group>
        </w:pict>
      </w:r>
    </w:p>
    <w:p w:rsidR="00F430A7" w:rsidRPr="00F430A7" w:rsidP="00F430A7" w14:paraId="156A9F9D"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Standard</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DNV-ST-0029.</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Edition</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November</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2023</w:t>
      </w:r>
      <w:r w:rsidRPr="00F430A7">
        <w:rPr>
          <w:rFonts w:ascii="Verdana" w:hAnsi="Verdana" w:cs="Verdana"/>
          <w:spacing w:val="80"/>
          <w:w w:val="150"/>
          <w:sz w:val="14"/>
          <w:szCs w:val="14"/>
          <w:lang w:val="en-GB" w:eastAsia="nn-NO"/>
        </w:rPr>
        <w:t xml:space="preserve">                                    </w:t>
      </w:r>
      <w:r w:rsidRPr="00F430A7">
        <w:rPr>
          <w:rFonts w:ascii="Verdana" w:hAnsi="Verdana" w:cs="Verdana"/>
          <w:sz w:val="14"/>
          <w:szCs w:val="14"/>
          <w:lang w:val="en-GB" w:eastAsia="nn-NO"/>
        </w:rPr>
        <w:t>Page</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19</w:t>
      </w:r>
    </w:p>
    <w:p w:rsidR="00F430A7" w:rsidRPr="00F430A7" w:rsidP="00F430A7" w14:paraId="367A15B7"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Maritime training providers</w:t>
      </w:r>
    </w:p>
    <w:p w:rsidR="00F430A7" w:rsidRPr="00F430A7" w:rsidP="00F430A7" w14:paraId="049FD27E" w14:textId="77777777">
      <w:pPr>
        <w:kinsoku w:val="0"/>
        <w:overflowPunct w:val="0"/>
        <w:autoSpaceDE w:val="0"/>
        <w:autoSpaceDN w:val="0"/>
        <w:adjustRightInd w:val="0"/>
        <w:spacing w:before="132"/>
        <w:rPr>
          <w:rFonts w:ascii="Verdana" w:hAnsi="Verdana" w:cs="Verdana"/>
          <w:sz w:val="14"/>
          <w:szCs w:val="14"/>
          <w:lang w:val="en-GB" w:eastAsia="nn-NO"/>
        </w:rPr>
      </w:pPr>
    </w:p>
    <w:p w:rsidR="00F430A7" w:rsidRPr="00F430A7" w:rsidP="00F430A7" w14:paraId="025AEA6B" w14:textId="77777777">
      <w:pPr>
        <w:kinsoku w:val="0"/>
        <w:overflowPunct w:val="0"/>
        <w:autoSpaceDE w:val="0"/>
        <w:autoSpaceDN w:val="0"/>
        <w:adjustRightInd w:val="0"/>
        <w:ind w:right="57"/>
        <w:jc w:val="center"/>
        <w:rPr>
          <w:rFonts w:ascii="Verdana" w:hAnsi="Verdana" w:cs="Verdana"/>
          <w:sz w:val="20"/>
          <w:lang w:val="en-GB" w:eastAsia="nn-NO"/>
        </w:rPr>
      </w:pPr>
      <w:r w:rsidRPr="00F430A7">
        <w:rPr>
          <w:rFonts w:ascii="Verdana" w:hAnsi="Verdana" w:cs="Verdana"/>
          <w:sz w:val="20"/>
          <w:lang w:val="en-GB" w:eastAsia="nn-NO"/>
        </w:rPr>
        <w:t>DNV AS</w:t>
      </w:r>
    </w:p>
    <w:p w:rsidR="00F430A7" w:rsidRPr="00F430A7" w:rsidP="00F430A7" w14:paraId="74DFB8A6" w14:textId="77777777">
      <w:pPr>
        <w:kinsoku w:val="0"/>
        <w:overflowPunct w:val="0"/>
        <w:autoSpaceDE w:val="0"/>
        <w:autoSpaceDN w:val="0"/>
        <w:adjustRightInd w:val="0"/>
        <w:ind w:right="57"/>
        <w:jc w:val="center"/>
        <w:rPr>
          <w:rFonts w:ascii="Verdana" w:hAnsi="Verdana" w:cs="Verdana"/>
          <w:sz w:val="20"/>
          <w:lang w:val="en-GB" w:eastAsia="nn-NO"/>
        </w:rPr>
        <w:sectPr w:rsidSect="00F430A7">
          <w:type w:val="continuous"/>
          <w:pgSz w:w="12240" w:h="15840"/>
          <w:pgMar w:top="600" w:right="960" w:bottom="280" w:left="1020" w:header="720" w:footer="720" w:gutter="0"/>
          <w:cols w:space="720"/>
          <w:noEndnote/>
        </w:sectPr>
      </w:pPr>
    </w:p>
    <w:p w:rsidR="00F430A7" w:rsidRPr="00F430A7" w:rsidP="00F430A7" w14:paraId="45BBB7D6"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4D885D24" w14:textId="77777777">
      <w:pPr>
        <w:numPr>
          <w:ilvl w:val="0"/>
          <w:numId w:val="86"/>
        </w:numPr>
        <w:tabs>
          <w:tab w:val="left" w:pos="281"/>
        </w:tabs>
        <w:kinsoku w:val="0"/>
        <w:overflowPunct w:val="0"/>
        <w:autoSpaceDE w:val="0"/>
        <w:autoSpaceDN w:val="0"/>
        <w:adjustRightInd w:val="0"/>
        <w:spacing w:before="62" w:line="237" w:lineRule="auto"/>
        <w:ind w:left="278" w:right="660" w:hanging="279"/>
        <w:rPr>
          <w:rFonts w:ascii="Verdana" w:hAnsi="Verdana" w:cs="Verdana"/>
          <w:sz w:val="18"/>
          <w:szCs w:val="18"/>
          <w:lang w:val="en-GB" w:eastAsia="nn-NO"/>
        </w:rPr>
      </w:pPr>
      <w:r w:rsidRPr="00F430A7">
        <w:rPr>
          <w:rFonts w:ascii="Verdana" w:hAnsi="Verdana" w:cs="Verdana"/>
          <w:sz w:val="18"/>
          <w:szCs w:val="18"/>
          <w:lang w:val="en-GB" w:eastAsia="nn-NO"/>
        </w:rPr>
        <w:tab/>
        <w:t xml:space="preserve">operators (trainees and/or instructors) of such systems are provided </w:t>
      </w:r>
      <w:r w:rsidRPr="00F430A7">
        <w:rPr>
          <w:rFonts w:ascii="Verdana" w:hAnsi="Verdana" w:cs="Verdana"/>
          <w:sz w:val="18"/>
          <w:szCs w:val="18"/>
          <w:lang w:val="en-GB" w:eastAsia="nn-NO"/>
        </w:rPr>
        <w:t>with, and use, relevant personal protective equipment</w:t>
      </w:r>
    </w:p>
    <w:p w:rsidR="00F430A7" w:rsidRPr="00F430A7" w:rsidP="00F430A7" w14:paraId="036A041A" w14:textId="77777777">
      <w:pPr>
        <w:numPr>
          <w:ilvl w:val="0"/>
          <w:numId w:val="86"/>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work conditions are according to rules and regulations</w:t>
      </w:r>
    </w:p>
    <w:p w:rsidR="00F430A7" w:rsidRPr="00F430A7" w:rsidP="00F430A7" w14:paraId="152BFAA4" w14:textId="77777777">
      <w:pPr>
        <w:numPr>
          <w:ilvl w:val="0"/>
          <w:numId w:val="86"/>
        </w:numPr>
        <w:tabs>
          <w:tab w:val="left" w:pos="282"/>
        </w:tabs>
        <w:kinsoku w:val="0"/>
        <w:overflowPunct w:val="0"/>
        <w:autoSpaceDE w:val="0"/>
        <w:autoSpaceDN w:val="0"/>
        <w:adjustRightInd w:val="0"/>
        <w:spacing w:before="28" w:line="345" w:lineRule="auto"/>
        <w:ind w:left="0" w:right="1547" w:firstLine="0"/>
        <w:rPr>
          <w:rFonts w:ascii="Verdana" w:hAnsi="Verdana" w:cs="Verdana"/>
          <w:sz w:val="18"/>
          <w:szCs w:val="18"/>
          <w:lang w:val="en-GB" w:eastAsia="nn-NO"/>
        </w:rPr>
      </w:pPr>
      <w:r w:rsidRPr="00F430A7">
        <w:rPr>
          <w:rFonts w:ascii="Verdana" w:hAnsi="Verdana" w:cs="Verdana"/>
          <w:sz w:val="18"/>
          <w:szCs w:val="18"/>
          <w:lang w:val="en-GB" w:eastAsia="nn-NO"/>
        </w:rPr>
        <w:t>measuring</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devices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which</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influence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safety,</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health</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environment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are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calibrated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periodically. Documented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information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maintenance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calibration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kept,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applicable.</w:t>
      </w:r>
    </w:p>
    <w:p w:rsidR="00F430A7" w:rsidRPr="00F430A7" w:rsidP="00F430A7" w14:paraId="533B2AF6" w14:textId="77777777">
      <w:pPr>
        <w:kinsoku w:val="0"/>
        <w:overflowPunct w:val="0"/>
        <w:autoSpaceDE w:val="0"/>
        <w:autoSpaceDN w:val="0"/>
        <w:adjustRightInd w:val="0"/>
        <w:spacing w:before="15"/>
        <w:ind w:left="335"/>
        <w:rPr>
          <w:rFonts w:ascii="Verdana" w:hAnsi="Verdana" w:cs="Verdana"/>
          <w:b/>
          <w:bCs/>
          <w:sz w:val="14"/>
          <w:szCs w:val="14"/>
          <w:lang w:val="en-GB" w:eastAsia="nn-NO"/>
        </w:rPr>
      </w:pPr>
      <w:r w:rsidRPr="00F430A7">
        <w:rPr>
          <w:rFonts w:ascii="Verdana" w:hAnsi="Verdana" w:cs="Verdana"/>
          <w:b/>
          <w:bCs/>
          <w:sz w:val="14"/>
          <w:szCs w:val="14"/>
          <w:lang w:val="en-GB" w:eastAsia="nn-NO"/>
        </w:rPr>
        <w:t>Guidance note:</w:t>
      </w:r>
    </w:p>
    <w:p w:rsidR="00F430A7" w:rsidRPr="00F430A7" w:rsidP="00F430A7" w14:paraId="1FEC00DA" w14:textId="77777777">
      <w:pPr>
        <w:kinsoku w:val="0"/>
        <w:overflowPunct w:val="0"/>
        <w:autoSpaceDE w:val="0"/>
        <w:autoSpaceDN w:val="0"/>
        <w:adjustRightInd w:val="0"/>
        <w:spacing w:before="65"/>
        <w:ind w:left="335"/>
        <w:rPr>
          <w:rFonts w:ascii="Verdana" w:hAnsi="Verdana" w:cs="Verdana"/>
          <w:sz w:val="14"/>
          <w:szCs w:val="14"/>
          <w:lang w:val="en-GB" w:eastAsia="nn-NO"/>
        </w:rPr>
      </w:pPr>
      <w:r w:rsidRPr="00F430A7">
        <w:rPr>
          <w:rFonts w:ascii="Verdana" w:hAnsi="Verdana" w:cs="Verdana"/>
          <w:sz w:val="14"/>
          <w:szCs w:val="14"/>
          <w:lang w:val="en-GB" w:eastAsia="nn-NO"/>
        </w:rPr>
        <w:t>Examples of equipment requiring calibration are:</w:t>
      </w:r>
    </w:p>
    <w:p w:rsidR="00F430A7" w:rsidRPr="00F430A7" w:rsidP="00F430A7" w14:paraId="3BE96ABC" w14:textId="77777777">
      <w:pPr>
        <w:numPr>
          <w:ilvl w:val="1"/>
          <w:numId w:val="86"/>
        </w:numPr>
        <w:tabs>
          <w:tab w:val="left" w:pos="617"/>
        </w:tabs>
        <w:kinsoku w:val="0"/>
        <w:overflowPunct w:val="0"/>
        <w:autoSpaceDE w:val="0"/>
        <w:autoSpaceDN w:val="0"/>
        <w:adjustRightInd w:val="0"/>
        <w:spacing w:before="130"/>
        <w:ind w:left="617" w:hanging="282"/>
        <w:rPr>
          <w:rFonts w:ascii="Verdana" w:hAnsi="Verdana" w:cs="Verdana"/>
          <w:sz w:val="14"/>
          <w:szCs w:val="14"/>
          <w:lang w:val="en-GB" w:eastAsia="nn-NO"/>
        </w:rPr>
      </w:pPr>
      <w:r w:rsidRPr="00F430A7">
        <w:rPr>
          <w:rFonts w:ascii="Verdana" w:hAnsi="Verdana" w:cs="Verdana"/>
          <w:sz w:val="14"/>
          <w:szCs w:val="14"/>
          <w:lang w:val="en-GB" w:eastAsia="nn-NO"/>
        </w:rPr>
        <w:t>manometers on compressors</w:t>
      </w:r>
    </w:p>
    <w:p w:rsidR="00F430A7" w:rsidRPr="00F430A7" w:rsidP="00F430A7" w14:paraId="04B08957" w14:textId="77777777">
      <w:pPr>
        <w:numPr>
          <w:ilvl w:val="1"/>
          <w:numId w:val="86"/>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oxygen meters</w:t>
      </w:r>
    </w:p>
    <w:p w:rsidR="00F430A7" w:rsidRPr="00F430A7" w:rsidP="00F430A7" w14:paraId="03917652" w14:textId="77777777">
      <w:pPr>
        <w:numPr>
          <w:ilvl w:val="1"/>
          <w:numId w:val="86"/>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gas detectors.</w:t>
      </w:r>
    </w:p>
    <w:p w:rsidR="00F430A7" w:rsidRPr="00F430A7" w:rsidP="00F430A7" w14:paraId="7E74E59A"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65993F87" w14:textId="77777777">
      <w:pPr>
        <w:kinsoku w:val="0"/>
        <w:overflowPunct w:val="0"/>
        <w:autoSpaceDE w:val="0"/>
        <w:autoSpaceDN w:val="0"/>
        <w:adjustRightInd w:val="0"/>
        <w:spacing w:before="60"/>
        <w:ind w:left="1" w:right="57"/>
        <w:jc w:val="center"/>
        <w:rPr>
          <w:rFonts w:ascii="Verdana" w:hAnsi="Verdana" w:cs="Verdana"/>
          <w:spacing w:val="-2"/>
          <w:sz w:val="14"/>
          <w:szCs w:val="14"/>
          <w:lang w:val="en-GB" w:eastAsia="nn-NO"/>
        </w:rPr>
      </w:pPr>
      <w:r w:rsidRPr="00F430A7">
        <w:rPr>
          <w:rFonts w:ascii="Verdana" w:hAnsi="Verdana" w:cs="Verdana"/>
          <w:spacing w:val="-2"/>
          <w:sz w:val="14"/>
          <w:szCs w:val="14"/>
          <w:lang w:val="en-GB" w:eastAsia="nn-NO"/>
        </w:rPr>
        <w:t>---e-n-d---o-f---g-u-i-d-a-n-c-e---n-o-t-e---</w:t>
      </w:r>
    </w:p>
    <w:p w:rsidR="00F430A7" w:rsidRPr="00F430A7" w:rsidP="00F430A7" w14:paraId="4326FE2D" w14:textId="77777777">
      <w:pPr>
        <w:kinsoku w:val="0"/>
        <w:overflowPunct w:val="0"/>
        <w:autoSpaceDE w:val="0"/>
        <w:autoSpaceDN w:val="0"/>
        <w:adjustRightInd w:val="0"/>
        <w:spacing w:before="46"/>
        <w:rPr>
          <w:rFonts w:ascii="Verdana" w:hAnsi="Verdana" w:cs="Verdana"/>
          <w:sz w:val="14"/>
          <w:szCs w:val="14"/>
          <w:lang w:val="en-GB" w:eastAsia="nn-NO"/>
        </w:rPr>
      </w:pPr>
    </w:p>
    <w:p w:rsidR="00F430A7" w:rsidRPr="00F430A7" w:rsidP="00F430A7" w14:paraId="49F1DFE9" w14:textId="77777777">
      <w:pPr>
        <w:kinsoku w:val="0"/>
        <w:overflowPunct w:val="0"/>
        <w:autoSpaceDE w:val="0"/>
        <w:autoSpaceDN w:val="0"/>
        <w:adjustRightInd w:val="0"/>
        <w:outlineLvl w:val="5"/>
        <w:rPr>
          <w:rFonts w:ascii="Verdana" w:hAnsi="Verdana" w:cs="Verdana"/>
          <w:b/>
          <w:bCs/>
          <w:color w:val="00B9F2"/>
          <w:sz w:val="18"/>
          <w:szCs w:val="18"/>
          <w:lang w:val="en-GB" w:eastAsia="nn-NO"/>
        </w:rPr>
      </w:pPr>
      <w:r w:rsidRPr="00F430A7">
        <w:rPr>
          <w:rFonts w:ascii="Verdana" w:hAnsi="Verdana" w:cs="Verdana"/>
          <w:b/>
          <w:bCs/>
          <w:color w:val="00B9F2"/>
          <w:sz w:val="18"/>
          <w:szCs w:val="18"/>
          <w:lang w:val="en-GB" w:eastAsia="nn-NO"/>
        </w:rPr>
        <w:t xml:space="preserve">3.3.2.3 Hazardous materials, goods and </w:t>
      </w:r>
      <w:r w:rsidRPr="00F430A7">
        <w:rPr>
          <w:rFonts w:ascii="Verdana" w:hAnsi="Verdana" w:cs="Verdana"/>
          <w:b/>
          <w:bCs/>
          <w:color w:val="00B9F2"/>
          <w:sz w:val="18"/>
          <w:szCs w:val="18"/>
          <w:lang w:val="en-GB" w:eastAsia="nn-NO"/>
        </w:rPr>
        <w:t>substances</w:t>
      </w:r>
    </w:p>
    <w:p w:rsidR="00F430A7" w:rsidRPr="00F430A7" w:rsidP="00F430A7" w14:paraId="5F27C622" w14:textId="77777777">
      <w:pPr>
        <w:kinsoku w:val="0"/>
        <w:overflowPunct w:val="0"/>
        <w:autoSpaceDE w:val="0"/>
        <w:autoSpaceDN w:val="0"/>
        <w:adjustRightInd w:val="0"/>
        <w:spacing w:before="20" w:line="237" w:lineRule="auto"/>
        <w:rPr>
          <w:rFonts w:ascii="Verdana" w:hAnsi="Verdana" w:cs="Verdana"/>
          <w:sz w:val="18"/>
          <w:szCs w:val="18"/>
          <w:lang w:val="en-GB" w:eastAsia="nn-NO"/>
        </w:rPr>
      </w:pPr>
      <w:r w:rsidRPr="00F430A7">
        <w:rPr>
          <w:rFonts w:ascii="Verdana" w:hAnsi="Verdana" w:cs="Verdana"/>
          <w:sz w:val="18"/>
          <w:szCs w:val="18"/>
          <w:lang w:val="en-GB" w:eastAsia="nn-NO"/>
        </w:rPr>
        <w:t>Materials that pose safety, health or environmental hazards shall be identified. A documented routine shall be established and implemented for safe handling, use, storage and disposal.</w:t>
      </w:r>
    </w:p>
    <w:p w:rsidR="00F430A7" w:rsidRPr="00F430A7" w:rsidP="00F430A7" w14:paraId="13E8F40D" w14:textId="77777777">
      <w:pPr>
        <w:kinsoku w:val="0"/>
        <w:overflowPunct w:val="0"/>
        <w:autoSpaceDE w:val="0"/>
        <w:autoSpaceDN w:val="0"/>
        <w:adjustRightInd w:val="0"/>
        <w:spacing w:before="110"/>
        <w:ind w:left="335"/>
        <w:rPr>
          <w:rFonts w:ascii="Verdana" w:hAnsi="Verdana" w:cs="Verdana"/>
          <w:b/>
          <w:bCs/>
          <w:sz w:val="14"/>
          <w:szCs w:val="14"/>
          <w:lang w:val="en-GB" w:eastAsia="nn-NO"/>
        </w:rPr>
      </w:pPr>
      <w:r w:rsidRPr="00F430A7">
        <w:rPr>
          <w:rFonts w:ascii="Verdana" w:hAnsi="Verdana" w:cs="Verdana"/>
          <w:b/>
          <w:bCs/>
          <w:sz w:val="14"/>
          <w:szCs w:val="14"/>
          <w:lang w:val="en-GB" w:eastAsia="nn-NO"/>
        </w:rPr>
        <w:t>Guidance note:</w:t>
      </w:r>
    </w:p>
    <w:p w:rsidR="00F430A7" w:rsidRPr="00F430A7" w:rsidP="00F430A7" w14:paraId="6AE74733" w14:textId="77777777">
      <w:pPr>
        <w:kinsoku w:val="0"/>
        <w:overflowPunct w:val="0"/>
        <w:autoSpaceDE w:val="0"/>
        <w:autoSpaceDN w:val="0"/>
        <w:adjustRightInd w:val="0"/>
        <w:spacing w:before="65"/>
        <w:ind w:left="335"/>
        <w:rPr>
          <w:rFonts w:ascii="Verdana" w:hAnsi="Verdana" w:cs="Verdana"/>
          <w:sz w:val="14"/>
          <w:szCs w:val="14"/>
          <w:lang w:val="en-GB" w:eastAsia="nn-NO"/>
        </w:rPr>
      </w:pPr>
      <w:r w:rsidRPr="00F430A7">
        <w:rPr>
          <w:rFonts w:ascii="Verdana" w:hAnsi="Verdana" w:cs="Verdana"/>
          <w:sz w:val="14"/>
          <w:szCs w:val="14"/>
          <w:lang w:val="en-GB" w:eastAsia="nn-NO"/>
        </w:rPr>
        <w:t>Such materials could be:</w:t>
      </w:r>
    </w:p>
    <w:p w:rsidR="00F430A7" w:rsidRPr="00F430A7" w:rsidP="00F430A7" w14:paraId="45A35D5F" w14:textId="77777777">
      <w:pPr>
        <w:numPr>
          <w:ilvl w:val="0"/>
          <w:numId w:val="40"/>
        </w:numPr>
        <w:tabs>
          <w:tab w:val="left" w:pos="617"/>
        </w:tabs>
        <w:kinsoku w:val="0"/>
        <w:overflowPunct w:val="0"/>
        <w:autoSpaceDE w:val="0"/>
        <w:autoSpaceDN w:val="0"/>
        <w:adjustRightInd w:val="0"/>
        <w:spacing w:before="130"/>
        <w:ind w:left="617" w:hanging="282"/>
        <w:rPr>
          <w:rFonts w:ascii="Verdana" w:hAnsi="Verdana" w:cs="Verdana"/>
          <w:spacing w:val="-2"/>
          <w:sz w:val="14"/>
          <w:szCs w:val="14"/>
          <w:lang w:val="en-GB" w:eastAsia="nn-NO"/>
        </w:rPr>
      </w:pPr>
      <w:r w:rsidRPr="00F430A7">
        <w:rPr>
          <w:rFonts w:ascii="Verdana" w:hAnsi="Verdana" w:cs="Verdana"/>
          <w:spacing w:val="-2"/>
          <w:sz w:val="14"/>
          <w:szCs w:val="14"/>
          <w:lang w:val="en-GB" w:eastAsia="nn-NO"/>
        </w:rPr>
        <w:t>sharps</w:t>
      </w:r>
    </w:p>
    <w:p w:rsidR="00F430A7" w:rsidRPr="00F430A7" w:rsidP="00F430A7" w14:paraId="2741EA71" w14:textId="77777777">
      <w:pPr>
        <w:numPr>
          <w:ilvl w:val="0"/>
          <w:numId w:val="40"/>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extinguishing agents</w:t>
      </w:r>
    </w:p>
    <w:p w:rsidR="00F430A7" w:rsidRPr="00F430A7" w:rsidP="00F430A7" w14:paraId="26CBBE3B" w14:textId="77777777">
      <w:pPr>
        <w:numPr>
          <w:ilvl w:val="0"/>
          <w:numId w:val="40"/>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diesel/lubrication oils</w:t>
      </w:r>
    </w:p>
    <w:p w:rsidR="00F430A7" w:rsidRPr="00F430A7" w:rsidP="00F430A7" w14:paraId="714D945A" w14:textId="77777777">
      <w:pPr>
        <w:numPr>
          <w:ilvl w:val="0"/>
          <w:numId w:val="40"/>
        </w:numPr>
        <w:tabs>
          <w:tab w:val="left" w:pos="617"/>
        </w:tabs>
        <w:kinsoku w:val="0"/>
        <w:overflowPunct w:val="0"/>
        <w:autoSpaceDE w:val="0"/>
        <w:autoSpaceDN w:val="0"/>
        <w:adjustRightInd w:val="0"/>
        <w:spacing w:before="76"/>
        <w:ind w:left="617" w:hanging="282"/>
        <w:rPr>
          <w:rFonts w:ascii="Verdana" w:hAnsi="Verdana" w:cs="Verdana"/>
          <w:spacing w:val="-2"/>
          <w:sz w:val="14"/>
          <w:szCs w:val="14"/>
          <w:lang w:val="en-GB" w:eastAsia="nn-NO"/>
        </w:rPr>
      </w:pPr>
      <w:r w:rsidRPr="00F430A7">
        <w:rPr>
          <w:rFonts w:ascii="Verdana" w:hAnsi="Verdana" w:cs="Verdana"/>
          <w:spacing w:val="-2"/>
          <w:sz w:val="14"/>
          <w:szCs w:val="14"/>
          <w:lang w:val="en-GB" w:eastAsia="nn-NO"/>
        </w:rPr>
        <w:t>tools</w:t>
      </w:r>
    </w:p>
    <w:p w:rsidR="00F430A7" w:rsidRPr="00F430A7" w:rsidP="00F430A7" w14:paraId="4841465E" w14:textId="77777777">
      <w:pPr>
        <w:numPr>
          <w:ilvl w:val="0"/>
          <w:numId w:val="40"/>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pressurized cylinders</w:t>
      </w:r>
    </w:p>
    <w:p w:rsidR="00F430A7" w:rsidRPr="00F430A7" w:rsidP="00F430A7" w14:paraId="0B355FCA" w14:textId="77777777">
      <w:pPr>
        <w:numPr>
          <w:ilvl w:val="0"/>
          <w:numId w:val="40"/>
        </w:numPr>
        <w:tabs>
          <w:tab w:val="left" w:pos="617"/>
        </w:tabs>
        <w:kinsoku w:val="0"/>
        <w:overflowPunct w:val="0"/>
        <w:autoSpaceDE w:val="0"/>
        <w:autoSpaceDN w:val="0"/>
        <w:adjustRightInd w:val="0"/>
        <w:spacing w:before="76"/>
        <w:ind w:left="617" w:hanging="282"/>
        <w:rPr>
          <w:rFonts w:ascii="Verdana" w:hAnsi="Verdana" w:cs="Verdana"/>
          <w:spacing w:val="-2"/>
          <w:sz w:val="14"/>
          <w:szCs w:val="14"/>
          <w:lang w:val="en-GB" w:eastAsia="nn-NO"/>
        </w:rPr>
      </w:pPr>
      <w:r w:rsidRPr="00F430A7">
        <w:rPr>
          <w:rFonts w:ascii="Verdana" w:hAnsi="Verdana" w:cs="Verdana"/>
          <w:spacing w:val="-2"/>
          <w:sz w:val="14"/>
          <w:szCs w:val="14"/>
          <w:lang w:val="en-GB" w:eastAsia="nn-NO"/>
        </w:rPr>
        <w:t>chemicals</w:t>
      </w:r>
    </w:p>
    <w:p w:rsidR="00F430A7" w:rsidRPr="00F430A7" w:rsidP="00F430A7" w14:paraId="19A8817B" w14:textId="77777777">
      <w:pPr>
        <w:numPr>
          <w:ilvl w:val="0"/>
          <w:numId w:val="40"/>
        </w:numPr>
        <w:tabs>
          <w:tab w:val="left" w:pos="617"/>
        </w:tabs>
        <w:kinsoku w:val="0"/>
        <w:overflowPunct w:val="0"/>
        <w:autoSpaceDE w:val="0"/>
        <w:autoSpaceDN w:val="0"/>
        <w:adjustRightInd w:val="0"/>
        <w:spacing w:before="75"/>
        <w:ind w:left="617" w:hanging="282"/>
        <w:rPr>
          <w:rFonts w:ascii="Verdana" w:hAnsi="Verdana" w:cs="Verdana"/>
          <w:sz w:val="14"/>
          <w:szCs w:val="14"/>
          <w:lang w:val="en-GB" w:eastAsia="nn-NO"/>
        </w:rPr>
      </w:pPr>
      <w:r w:rsidRPr="00F430A7">
        <w:rPr>
          <w:rFonts w:ascii="Verdana" w:hAnsi="Verdana" w:cs="Verdana"/>
          <w:sz w:val="14"/>
          <w:szCs w:val="14"/>
          <w:lang w:val="en-GB" w:eastAsia="nn-NO"/>
        </w:rPr>
        <w:t>welding rods.</w:t>
      </w:r>
    </w:p>
    <w:p w:rsidR="00F430A7" w:rsidRPr="00F430A7" w:rsidP="00F430A7" w14:paraId="707C0EE4"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62543E68" w14:textId="77777777">
      <w:pPr>
        <w:kinsoku w:val="0"/>
        <w:overflowPunct w:val="0"/>
        <w:autoSpaceDE w:val="0"/>
        <w:autoSpaceDN w:val="0"/>
        <w:adjustRightInd w:val="0"/>
        <w:spacing w:before="60"/>
        <w:ind w:left="1" w:right="57"/>
        <w:jc w:val="center"/>
        <w:rPr>
          <w:rFonts w:ascii="Verdana" w:hAnsi="Verdana" w:cs="Verdana"/>
          <w:spacing w:val="-2"/>
          <w:sz w:val="14"/>
          <w:szCs w:val="14"/>
          <w:lang w:val="en-GB" w:eastAsia="nn-NO"/>
        </w:rPr>
      </w:pPr>
      <w:r w:rsidRPr="00F430A7">
        <w:rPr>
          <w:rFonts w:ascii="Verdana" w:hAnsi="Verdana" w:cs="Verdana"/>
          <w:spacing w:val="-2"/>
          <w:sz w:val="14"/>
          <w:szCs w:val="14"/>
          <w:lang w:val="en-GB" w:eastAsia="nn-NO"/>
        </w:rPr>
        <w:t>---e-n-d---o-f---g-u-i-d-a-n-c-e---n-o-t-e---</w:t>
      </w:r>
    </w:p>
    <w:p w:rsidR="00F430A7" w:rsidRPr="00F430A7" w:rsidP="00F430A7" w14:paraId="54EB061B" w14:textId="77777777">
      <w:pPr>
        <w:kinsoku w:val="0"/>
        <w:overflowPunct w:val="0"/>
        <w:autoSpaceDE w:val="0"/>
        <w:autoSpaceDN w:val="0"/>
        <w:adjustRightInd w:val="0"/>
        <w:spacing w:before="46"/>
        <w:rPr>
          <w:rFonts w:ascii="Verdana" w:hAnsi="Verdana" w:cs="Verdana"/>
          <w:sz w:val="14"/>
          <w:szCs w:val="14"/>
          <w:lang w:val="en-GB" w:eastAsia="nn-NO"/>
        </w:rPr>
      </w:pPr>
    </w:p>
    <w:p w:rsidR="00F430A7" w:rsidRPr="00F430A7" w:rsidP="00F430A7" w14:paraId="575609FB" w14:textId="77777777">
      <w:pPr>
        <w:kinsoku w:val="0"/>
        <w:overflowPunct w:val="0"/>
        <w:autoSpaceDE w:val="0"/>
        <w:autoSpaceDN w:val="0"/>
        <w:adjustRightInd w:val="0"/>
        <w:spacing w:before="1"/>
        <w:outlineLvl w:val="5"/>
        <w:rPr>
          <w:rFonts w:ascii="Verdana" w:hAnsi="Verdana" w:cs="Verdana"/>
          <w:b/>
          <w:bCs/>
          <w:color w:val="00B9F2"/>
          <w:sz w:val="18"/>
          <w:szCs w:val="18"/>
          <w:lang w:val="en-GB" w:eastAsia="nn-NO"/>
        </w:rPr>
      </w:pPr>
      <w:r w:rsidRPr="00F430A7">
        <w:rPr>
          <w:rFonts w:ascii="Verdana" w:hAnsi="Verdana" w:cs="Verdana"/>
          <w:b/>
          <w:bCs/>
          <w:color w:val="00B9F2"/>
          <w:sz w:val="18"/>
          <w:szCs w:val="18"/>
          <w:lang w:val="en-GB" w:eastAsia="nn-NO"/>
        </w:rPr>
        <w:t>3.3.2.4 Use of simulators (as applicable)</w:t>
      </w:r>
    </w:p>
    <w:p w:rsidR="00F430A7" w:rsidRPr="00F430A7" w:rsidP="00F430A7" w14:paraId="1AC9C9AA" w14:textId="77777777">
      <w:pPr>
        <w:kinsoku w:val="0"/>
        <w:overflowPunct w:val="0"/>
        <w:autoSpaceDE w:val="0"/>
        <w:autoSpaceDN w:val="0"/>
        <w:adjustRightInd w:val="0"/>
        <w:spacing w:before="19" w:line="237" w:lineRule="auto"/>
        <w:ind w:right="168"/>
        <w:rPr>
          <w:rFonts w:ascii="Verdana" w:hAnsi="Verdana" w:cs="Verdana"/>
          <w:sz w:val="18"/>
          <w:szCs w:val="18"/>
          <w:lang w:val="en-GB" w:eastAsia="nn-NO"/>
        </w:rPr>
      </w:pPr>
      <w:r w:rsidRPr="00F430A7">
        <w:rPr>
          <w:rFonts w:ascii="Verdana" w:hAnsi="Verdana" w:cs="Verdana"/>
          <w:sz w:val="18"/>
          <w:szCs w:val="18"/>
          <w:lang w:val="en-GB" w:eastAsia="nn-NO"/>
        </w:rPr>
        <w:t>Simulators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used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for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training</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assessment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suitable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reach</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learning</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objectives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enable verification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performance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against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defined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criteria.</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If</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industry</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has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defined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specific</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criteria</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these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shall be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adhered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to.</w:t>
      </w:r>
    </w:p>
    <w:p w:rsidR="00F430A7" w:rsidRPr="00F430A7" w:rsidP="00F430A7" w14:paraId="4A4A2C50" w14:textId="77777777">
      <w:pPr>
        <w:kinsoku w:val="0"/>
        <w:overflowPunct w:val="0"/>
        <w:autoSpaceDE w:val="0"/>
        <w:autoSpaceDN w:val="0"/>
        <w:adjustRightInd w:val="0"/>
        <w:spacing w:before="58" w:line="237" w:lineRule="auto"/>
        <w:ind w:right="362"/>
        <w:rPr>
          <w:rFonts w:ascii="Verdana" w:hAnsi="Verdana" w:cs="Verdana"/>
          <w:sz w:val="18"/>
          <w:szCs w:val="18"/>
          <w:lang w:val="en-GB" w:eastAsia="nn-NO"/>
        </w:rPr>
      </w:pPr>
      <w:r w:rsidRPr="00F430A7">
        <w:rPr>
          <w:rFonts w:ascii="Verdana" w:hAnsi="Verdana" w:cs="Verdana"/>
          <w:sz w:val="18"/>
          <w:szCs w:val="18"/>
          <w:lang w:val="en-GB" w:eastAsia="nn-NO"/>
        </w:rPr>
        <w:t>As</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an</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example,</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International</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Convention</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on</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Standards</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Training,</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Certification</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Watchkeeping</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(STCW)</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1978,</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as</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amended,</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requires</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that</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simulators</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used</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for</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mandatory</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simulator-based</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training</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as</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a</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means</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demonstrate</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competence</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(assessment)</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and/or</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demonstrate</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continued</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proficiency</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required</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by</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same</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convention,</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approved</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by</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relevant</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maritime</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administration,</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see</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STCW</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Regulations</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I/12</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A-1/12.</w:t>
      </w:r>
    </w:p>
    <w:p w:rsidR="00F430A7" w:rsidRPr="00F430A7" w:rsidP="00F430A7" w14:paraId="1A92E3B0" w14:textId="77777777">
      <w:pPr>
        <w:kinsoku w:val="0"/>
        <w:overflowPunct w:val="0"/>
        <w:autoSpaceDE w:val="0"/>
        <w:autoSpaceDN w:val="0"/>
        <w:adjustRightInd w:val="0"/>
        <w:spacing w:before="108"/>
        <w:ind w:left="335"/>
        <w:rPr>
          <w:rFonts w:ascii="Verdana" w:hAnsi="Verdana" w:cs="Verdana"/>
          <w:b/>
          <w:bCs/>
          <w:sz w:val="14"/>
          <w:szCs w:val="14"/>
          <w:lang w:val="en-GB" w:eastAsia="nn-NO"/>
        </w:rPr>
      </w:pPr>
      <w:r w:rsidRPr="00F430A7">
        <w:rPr>
          <w:rFonts w:ascii="Verdana" w:hAnsi="Verdana" w:cs="Verdana"/>
          <w:b/>
          <w:bCs/>
          <w:sz w:val="14"/>
          <w:szCs w:val="14"/>
          <w:lang w:val="en-GB" w:eastAsia="nn-NO"/>
        </w:rPr>
        <w:t>Guidance note:</w:t>
      </w:r>
    </w:p>
    <w:p w:rsidR="00F430A7" w:rsidRPr="00F430A7" w:rsidP="00F430A7" w14:paraId="10359CA0" w14:textId="77777777">
      <w:pPr>
        <w:kinsoku w:val="0"/>
        <w:overflowPunct w:val="0"/>
        <w:autoSpaceDE w:val="0"/>
        <w:autoSpaceDN w:val="0"/>
        <w:adjustRightInd w:val="0"/>
        <w:spacing w:before="66" w:line="304" w:lineRule="auto"/>
        <w:ind w:left="335" w:right="611"/>
        <w:rPr>
          <w:rFonts w:ascii="Verdana" w:hAnsi="Verdana" w:cs="Verdana"/>
          <w:color w:val="000000"/>
          <w:sz w:val="14"/>
          <w:szCs w:val="14"/>
          <w:lang w:val="en-GB" w:eastAsia="nn-NO"/>
        </w:rPr>
      </w:pPr>
      <w:r w:rsidRPr="00F430A7">
        <w:rPr>
          <w:rFonts w:ascii="Verdana" w:hAnsi="Verdana" w:cs="Verdana"/>
          <w:color w:val="0000FF"/>
          <w:sz w:val="14"/>
          <w:szCs w:val="14"/>
          <w:lang w:val="en-GB" w:eastAsia="nn-NO"/>
        </w:rPr>
        <w:t>DNV-ST-0033</w:t>
      </w:r>
      <w:r w:rsidRPr="00F430A7">
        <w:rPr>
          <w:rFonts w:ascii="Verdana" w:hAnsi="Verdana" w:cs="Verdana"/>
          <w:color w:val="0000FF"/>
          <w:spacing w:val="-3"/>
          <w:sz w:val="14"/>
          <w:szCs w:val="14"/>
          <w:lang w:val="en-GB" w:eastAsia="nn-NO"/>
        </w:rPr>
        <w:t xml:space="preserve"> </w:t>
      </w:r>
      <w:r w:rsidRPr="00F430A7">
        <w:rPr>
          <w:rFonts w:ascii="Verdana" w:hAnsi="Verdana" w:cs="Verdana"/>
          <w:color w:val="000000"/>
          <w:sz w:val="14"/>
          <w:szCs w:val="14"/>
          <w:lang w:val="en-GB" w:eastAsia="nn-NO"/>
        </w:rPr>
        <w:t>has</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formed</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the</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foundation</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for</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simulator</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certification</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for</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several</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decades.</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It</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is</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used</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to</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determine</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the</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adequacy,</w:t>
      </w:r>
      <w:r w:rsidRPr="00F430A7">
        <w:rPr>
          <w:rFonts w:ascii="Verdana" w:hAnsi="Verdana" w:cs="Verdana"/>
          <w:color w:val="000000"/>
          <w:spacing w:val="-3"/>
          <w:sz w:val="14"/>
          <w:szCs w:val="14"/>
          <w:lang w:val="en-GB" w:eastAsia="nn-NO"/>
        </w:rPr>
        <w:t xml:space="preserve"> </w:t>
      </w:r>
      <w:r w:rsidRPr="00F430A7">
        <w:rPr>
          <w:rFonts w:ascii="Verdana" w:hAnsi="Verdana" w:cs="Verdana"/>
          <w:color w:val="000000"/>
          <w:sz w:val="14"/>
          <w:szCs w:val="14"/>
          <w:lang w:val="en-GB" w:eastAsia="nn-NO"/>
        </w:rPr>
        <w:t>scope</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and</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quality</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of</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a</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simulator,</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both</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on</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type</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approval</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level</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intended</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for</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the</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simulator</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manufacturer</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(resulting</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in</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a</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statement</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of</w:t>
      </w:r>
      <w:r w:rsidRPr="00F430A7">
        <w:rPr>
          <w:rFonts w:ascii="Verdana" w:hAnsi="Verdana" w:cs="Verdana"/>
          <w:color w:val="000000"/>
          <w:spacing w:val="-3"/>
          <w:sz w:val="14"/>
          <w:szCs w:val="14"/>
          <w:lang w:val="en-GB" w:eastAsia="nn-NO"/>
        </w:rPr>
        <w:t xml:space="preserve"> </w:t>
      </w:r>
      <w:r w:rsidRPr="00F430A7">
        <w:rPr>
          <w:rFonts w:ascii="Verdana" w:hAnsi="Verdana" w:cs="Verdana"/>
          <w:color w:val="000000"/>
          <w:sz w:val="14"/>
          <w:szCs w:val="14"/>
          <w:lang w:val="en-GB" w:eastAsia="nn-NO"/>
        </w:rPr>
        <w:t>compliance)</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and,</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more</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importantly</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for</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training</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providers,</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as</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a</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product</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certificate,</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demonstrating</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that</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the</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simulator</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as</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installed</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or</w:t>
      </w:r>
      <w:r w:rsidRPr="00F430A7">
        <w:rPr>
          <w:rFonts w:ascii="Verdana" w:hAnsi="Verdana" w:cs="Verdana"/>
          <w:color w:val="000000"/>
          <w:spacing w:val="-3"/>
          <w:sz w:val="14"/>
          <w:szCs w:val="14"/>
          <w:lang w:val="en-GB" w:eastAsia="nn-NO"/>
        </w:rPr>
        <w:t xml:space="preserve"> </w:t>
      </w:r>
      <w:r w:rsidRPr="00F430A7">
        <w:rPr>
          <w:rFonts w:ascii="Verdana" w:hAnsi="Verdana" w:cs="Verdana"/>
          <w:color w:val="000000"/>
          <w:sz w:val="14"/>
          <w:szCs w:val="14"/>
          <w:lang w:val="en-GB" w:eastAsia="nn-NO"/>
        </w:rPr>
        <w:t>embedded</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performs</w:t>
      </w:r>
      <w:r w:rsidRPr="00F430A7">
        <w:rPr>
          <w:rFonts w:ascii="Verdana" w:hAnsi="Verdana" w:cs="Verdana"/>
          <w:color w:val="000000"/>
          <w:spacing w:val="-4"/>
          <w:sz w:val="14"/>
          <w:szCs w:val="14"/>
          <w:lang w:val="en-GB" w:eastAsia="nn-NO"/>
        </w:rPr>
        <w:t xml:space="preserve"> </w:t>
      </w:r>
      <w:r w:rsidRPr="00F430A7">
        <w:rPr>
          <w:rFonts w:ascii="Verdana" w:hAnsi="Verdana" w:cs="Verdana"/>
          <w:color w:val="000000"/>
          <w:sz w:val="14"/>
          <w:szCs w:val="14"/>
          <w:lang w:val="en-GB" w:eastAsia="nn-NO"/>
        </w:rPr>
        <w:t>adequately.</w:t>
      </w:r>
    </w:p>
    <w:p w:rsidR="00F430A7" w:rsidRPr="00F430A7" w:rsidP="00F430A7" w14:paraId="73C656C0"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1AFAFF89" w14:textId="77777777">
      <w:pPr>
        <w:kinsoku w:val="0"/>
        <w:overflowPunct w:val="0"/>
        <w:autoSpaceDE w:val="0"/>
        <w:autoSpaceDN w:val="0"/>
        <w:adjustRightInd w:val="0"/>
        <w:spacing w:before="60"/>
        <w:ind w:left="1" w:right="57"/>
        <w:jc w:val="center"/>
        <w:rPr>
          <w:rFonts w:ascii="Verdana" w:hAnsi="Verdana" w:cs="Verdana"/>
          <w:spacing w:val="-2"/>
          <w:sz w:val="14"/>
          <w:szCs w:val="14"/>
          <w:lang w:val="en-GB" w:eastAsia="nn-NO"/>
        </w:rPr>
      </w:pPr>
      <w:r w:rsidRPr="00F430A7">
        <w:rPr>
          <w:rFonts w:ascii="Verdana" w:hAnsi="Verdana" w:cs="Verdana"/>
          <w:spacing w:val="-2"/>
          <w:sz w:val="14"/>
          <w:szCs w:val="14"/>
          <w:lang w:val="en-GB" w:eastAsia="nn-NO"/>
        </w:rPr>
        <w:t>---e-n-d---o-f---g-u-i-d-a-n-c-e---n-o-t-e---</w:t>
      </w:r>
    </w:p>
    <w:p w:rsidR="00F430A7" w:rsidRPr="00F430A7" w:rsidP="00F430A7" w14:paraId="2A29E0F2" w14:textId="77777777">
      <w:pPr>
        <w:kinsoku w:val="0"/>
        <w:overflowPunct w:val="0"/>
        <w:autoSpaceDE w:val="0"/>
        <w:autoSpaceDN w:val="0"/>
        <w:adjustRightInd w:val="0"/>
        <w:spacing w:before="46"/>
        <w:rPr>
          <w:rFonts w:ascii="Verdana" w:hAnsi="Verdana" w:cs="Verdana"/>
          <w:sz w:val="14"/>
          <w:szCs w:val="14"/>
          <w:lang w:val="en-GB" w:eastAsia="nn-NO"/>
        </w:rPr>
      </w:pPr>
    </w:p>
    <w:p w:rsidR="00F430A7" w:rsidRPr="00F430A7" w:rsidP="00F430A7" w14:paraId="23A763E8" w14:textId="77777777">
      <w:pPr>
        <w:kinsoku w:val="0"/>
        <w:overflowPunct w:val="0"/>
        <w:autoSpaceDE w:val="0"/>
        <w:autoSpaceDN w:val="0"/>
        <w:adjustRightInd w:val="0"/>
        <w:spacing w:before="1"/>
        <w:outlineLvl w:val="5"/>
        <w:rPr>
          <w:rFonts w:ascii="Verdana" w:hAnsi="Verdana" w:cs="Verdana"/>
          <w:b/>
          <w:bCs/>
          <w:color w:val="00B9F2"/>
          <w:sz w:val="18"/>
          <w:szCs w:val="18"/>
          <w:lang w:val="en-GB" w:eastAsia="nn-NO"/>
        </w:rPr>
      </w:pPr>
      <w:r w:rsidRPr="00F430A7">
        <w:rPr>
          <w:rFonts w:ascii="Verdana" w:hAnsi="Verdana" w:cs="Verdana"/>
          <w:b/>
          <w:bCs/>
          <w:color w:val="00B9F2"/>
          <w:sz w:val="18"/>
          <w:szCs w:val="18"/>
          <w:lang w:val="en-GB" w:eastAsia="nn-NO"/>
        </w:rPr>
        <w:t>3.3.2.5 Facilities</w:t>
      </w:r>
    </w:p>
    <w:p w:rsidR="00F430A7" w:rsidRPr="00F430A7" w:rsidP="00F430A7" w14:paraId="67B07367" w14:textId="77777777">
      <w:pPr>
        <w:kinsoku w:val="0"/>
        <w:overflowPunct w:val="0"/>
        <w:autoSpaceDE w:val="0"/>
        <w:autoSpaceDN w:val="0"/>
        <w:adjustRightInd w:val="0"/>
        <w:rPr>
          <w:rFonts w:ascii="Verdana" w:hAnsi="Verdana" w:cs="Verdana"/>
          <w:b/>
          <w:bCs/>
          <w:sz w:val="20"/>
          <w:lang w:val="en-GB" w:eastAsia="nn-NO"/>
        </w:rPr>
      </w:pPr>
    </w:p>
    <w:p w:rsidR="00F430A7" w:rsidRPr="00F430A7" w:rsidP="00F430A7" w14:paraId="77481221" w14:textId="77777777">
      <w:pPr>
        <w:kinsoku w:val="0"/>
        <w:overflowPunct w:val="0"/>
        <w:autoSpaceDE w:val="0"/>
        <w:autoSpaceDN w:val="0"/>
        <w:adjustRightInd w:val="0"/>
        <w:spacing w:before="62" w:line="237" w:lineRule="auto"/>
        <w:rPr>
          <w:rFonts w:ascii="Verdana" w:hAnsi="Verdana" w:cs="Verdana"/>
          <w:sz w:val="18"/>
          <w:szCs w:val="18"/>
          <w:lang w:val="en-GB" w:eastAsia="nn-NO"/>
        </w:rPr>
      </w:pPr>
      <w:r w:rsidRPr="00F430A7">
        <w:rPr>
          <w:rFonts w:ascii="Verdana" w:hAnsi="Verdana" w:cs="Verdana"/>
          <w:sz w:val="18"/>
          <w:szCs w:val="18"/>
          <w:lang w:val="en-GB" w:eastAsia="nn-NO"/>
        </w:rPr>
        <w:t>A</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specification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all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facilities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used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for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training</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available.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Facilities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meet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safety</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 xml:space="preserve">construction </w:t>
      </w:r>
      <w:r w:rsidRPr="00F430A7">
        <w:rPr>
          <w:rFonts w:ascii="Verdana" w:hAnsi="Verdana" w:cs="Verdana"/>
          <w:sz w:val="18"/>
          <w:szCs w:val="18"/>
          <w:lang w:val="en-GB" w:eastAsia="nn-NO"/>
        </w:rPr>
        <w:t>regulations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applicable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suitable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for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training</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delivery.</w:t>
      </w:r>
    </w:p>
    <w:p w:rsidR="00F430A7" w:rsidRPr="00F430A7" w:rsidP="00F430A7" w14:paraId="22EC626B" w14:textId="77777777">
      <w:pPr>
        <w:kinsoku w:val="0"/>
        <w:overflowPunct w:val="0"/>
        <w:autoSpaceDE w:val="0"/>
        <w:autoSpaceDN w:val="0"/>
        <w:adjustRightInd w:val="0"/>
        <w:spacing w:before="99"/>
        <w:rPr>
          <w:rFonts w:ascii="Verdana" w:hAnsi="Verdana" w:cs="Verdana"/>
          <w:sz w:val="18"/>
          <w:szCs w:val="18"/>
          <w:lang w:val="en-GB" w:eastAsia="nn-NO"/>
        </w:rPr>
      </w:pPr>
    </w:p>
    <w:p w:rsidR="00F430A7" w:rsidRPr="00F430A7" w:rsidP="00F430A7" w14:paraId="61886209" w14:textId="77777777">
      <w:pPr>
        <w:kinsoku w:val="0"/>
        <w:overflowPunct w:val="0"/>
        <w:autoSpaceDE w:val="0"/>
        <w:autoSpaceDN w:val="0"/>
        <w:adjustRightInd w:val="0"/>
        <w:spacing w:before="1"/>
        <w:outlineLvl w:val="3"/>
        <w:rPr>
          <w:rFonts w:ascii="Verdana" w:hAnsi="Verdana" w:cs="Verdana"/>
          <w:color w:val="00B9F2"/>
          <w:sz w:val="26"/>
          <w:szCs w:val="26"/>
          <w:lang w:val="en-GB" w:eastAsia="nn-NO"/>
        </w:rPr>
      </w:pPr>
      <w:bookmarkStart w:id="86" w:name="3.3.3_Managing_changes"/>
      <w:bookmarkEnd w:id="86"/>
      <w:r w:rsidRPr="00F430A7">
        <w:rPr>
          <w:rFonts w:ascii="Verdana" w:hAnsi="Verdana" w:cs="Verdana"/>
          <w:color w:val="00B9F2"/>
          <w:sz w:val="26"/>
          <w:szCs w:val="26"/>
          <w:lang w:val="en-GB" w:eastAsia="nn-NO"/>
        </w:rPr>
        <w:t>3.3.3 Managing changes</w:t>
      </w:r>
    </w:p>
    <w:p w:rsidR="00F430A7" w:rsidRPr="00F430A7" w:rsidP="00F430A7" w14:paraId="4825D1D4" w14:textId="77777777">
      <w:pPr>
        <w:kinsoku w:val="0"/>
        <w:overflowPunct w:val="0"/>
        <w:autoSpaceDE w:val="0"/>
        <w:autoSpaceDN w:val="0"/>
        <w:adjustRightInd w:val="0"/>
        <w:spacing w:before="95" w:line="237" w:lineRule="auto"/>
        <w:ind w:right="168"/>
        <w:rPr>
          <w:rFonts w:ascii="Verdana" w:hAnsi="Verdana" w:cs="Verdana"/>
          <w:sz w:val="18"/>
          <w:szCs w:val="18"/>
          <w:lang w:val="en-GB" w:eastAsia="nn-NO"/>
        </w:rPr>
      </w:pPr>
      <w:r w:rsidRPr="00F430A7">
        <w:rPr>
          <w:rFonts w:ascii="Verdana" w:hAnsi="Verdana" w:cs="Verdana"/>
          <w:sz w:val="18"/>
          <w:szCs w:val="18"/>
          <w:lang w:val="en-GB" w:eastAsia="nn-NO"/>
        </w:rPr>
        <w:t>The organization shall have a documented routine in place to manage changes to the organization, processes and operations in a way that the quality and safety of the services are not negatively affected.</w:t>
      </w:r>
    </w:p>
    <w:p w:rsidR="00F430A7" w:rsidP="00F430A7" w14:paraId="6DEF94B2" w14:textId="77777777">
      <w:pPr>
        <w:kinsoku w:val="0"/>
        <w:overflowPunct w:val="0"/>
        <w:autoSpaceDE w:val="0"/>
        <w:autoSpaceDN w:val="0"/>
        <w:adjustRightInd w:val="0"/>
        <w:rPr>
          <w:rFonts w:ascii="Verdana" w:hAnsi="Verdana" w:cs="Verdana"/>
          <w:sz w:val="20"/>
          <w:lang w:val="en-GB" w:eastAsia="nn-NO"/>
        </w:rPr>
      </w:pPr>
    </w:p>
    <w:p w:rsidR="00CF0322" w:rsidP="00F430A7" w14:paraId="1161C1A6" w14:textId="77777777">
      <w:pPr>
        <w:kinsoku w:val="0"/>
        <w:overflowPunct w:val="0"/>
        <w:autoSpaceDE w:val="0"/>
        <w:autoSpaceDN w:val="0"/>
        <w:adjustRightInd w:val="0"/>
        <w:rPr>
          <w:rFonts w:ascii="Verdana" w:hAnsi="Verdana" w:cs="Verdana"/>
          <w:sz w:val="20"/>
          <w:lang w:val="en-GB" w:eastAsia="nn-NO"/>
        </w:rPr>
      </w:pPr>
    </w:p>
    <w:p w:rsidR="00CF0322" w:rsidRPr="00F430A7" w:rsidP="00F430A7" w14:paraId="74A676BC"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1B2852F9" w14:textId="77777777">
      <w:pPr>
        <w:kinsoku w:val="0"/>
        <w:overflowPunct w:val="0"/>
        <w:autoSpaceDE w:val="0"/>
        <w:autoSpaceDN w:val="0"/>
        <w:adjustRightInd w:val="0"/>
        <w:spacing w:line="20" w:lineRule="exact"/>
        <w:ind w:left="118"/>
        <w:rPr>
          <w:rFonts w:ascii="Verdana" w:hAnsi="Verdana" w:cs="Verdana"/>
          <w:sz w:val="2"/>
          <w:szCs w:val="2"/>
          <w:lang w:val="en-GB" w:eastAsia="nn-NO"/>
        </w:rPr>
      </w:pPr>
      <w:r>
        <w:rPr>
          <w:rFonts w:ascii="Verdana" w:hAnsi="Verdana" w:cs="Verdana"/>
          <w:sz w:val="2"/>
          <w:szCs w:val="2"/>
          <w:lang w:val="en-GB" w:eastAsia="nn-NO"/>
        </w:rPr>
        <w:pict>
          <v:group id="_x0000_i1079" style="width:498.4pt;height:1pt;mso-position-horizontal-relative:char;mso-position-vertical-relative:line" coordsize="9968,20" o:allowincell="f">
            <v:shape id="_x0000_s1080" style="width:9968;height:20;mso-position-horizontal-relative:page;mso-position-vertical-relative:page;position:absolute" coordsize="9968,20" o:allowincell="f" path="m9967,20l,20,,,9967,l9967,20xe" fillcolor="#00b9f2" stroked="f">
              <v:path arrowok="t"/>
            </v:shape>
            <w10:wrap type="none"/>
            <w10:anchorlock/>
          </v:group>
        </w:pict>
      </w:r>
    </w:p>
    <w:p w:rsidR="00F430A7" w:rsidRPr="00F430A7" w:rsidP="00F430A7" w14:paraId="7503D9EB"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Standard</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DNV-ST-0029.</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Edition</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November</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2023</w:t>
      </w:r>
      <w:r w:rsidRPr="00F430A7">
        <w:rPr>
          <w:rFonts w:ascii="Verdana" w:hAnsi="Verdana" w:cs="Verdana"/>
          <w:spacing w:val="80"/>
          <w:w w:val="150"/>
          <w:sz w:val="14"/>
          <w:szCs w:val="14"/>
          <w:lang w:val="en-GB" w:eastAsia="nn-NO"/>
        </w:rPr>
        <w:t xml:space="preserve">                                    </w:t>
      </w:r>
      <w:r w:rsidRPr="00F430A7">
        <w:rPr>
          <w:rFonts w:ascii="Verdana" w:hAnsi="Verdana" w:cs="Verdana"/>
          <w:sz w:val="14"/>
          <w:szCs w:val="14"/>
          <w:lang w:val="en-GB" w:eastAsia="nn-NO"/>
        </w:rPr>
        <w:t>Page</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20</w:t>
      </w:r>
    </w:p>
    <w:p w:rsidR="00F430A7" w:rsidRPr="00F430A7" w:rsidP="00F430A7" w14:paraId="2FCC06CE"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Maritime training providers</w:t>
      </w:r>
    </w:p>
    <w:p w:rsidR="00F430A7" w:rsidRPr="00F430A7" w:rsidP="00F430A7" w14:paraId="412DDF2F" w14:textId="77777777">
      <w:pPr>
        <w:kinsoku w:val="0"/>
        <w:overflowPunct w:val="0"/>
        <w:autoSpaceDE w:val="0"/>
        <w:autoSpaceDN w:val="0"/>
        <w:adjustRightInd w:val="0"/>
        <w:spacing w:before="132"/>
        <w:rPr>
          <w:rFonts w:ascii="Verdana" w:hAnsi="Verdana" w:cs="Verdana"/>
          <w:sz w:val="14"/>
          <w:szCs w:val="14"/>
          <w:lang w:val="en-GB" w:eastAsia="nn-NO"/>
        </w:rPr>
      </w:pPr>
    </w:p>
    <w:p w:rsidR="00F430A7" w:rsidRPr="00F430A7" w:rsidP="00F430A7" w14:paraId="17D7D974" w14:textId="77777777">
      <w:pPr>
        <w:kinsoku w:val="0"/>
        <w:overflowPunct w:val="0"/>
        <w:autoSpaceDE w:val="0"/>
        <w:autoSpaceDN w:val="0"/>
        <w:adjustRightInd w:val="0"/>
        <w:ind w:right="57"/>
        <w:jc w:val="center"/>
        <w:rPr>
          <w:rFonts w:ascii="Verdana" w:hAnsi="Verdana" w:cs="Verdana"/>
          <w:sz w:val="20"/>
          <w:lang w:val="en-GB" w:eastAsia="nn-NO"/>
        </w:rPr>
      </w:pPr>
      <w:r w:rsidRPr="00F430A7">
        <w:rPr>
          <w:rFonts w:ascii="Verdana" w:hAnsi="Verdana" w:cs="Verdana"/>
          <w:sz w:val="20"/>
          <w:lang w:val="en-GB" w:eastAsia="nn-NO"/>
        </w:rPr>
        <w:t>DNV AS</w:t>
      </w:r>
    </w:p>
    <w:p w:rsidR="00F430A7" w:rsidRPr="00F430A7" w:rsidP="00F430A7" w14:paraId="4EBE06A4" w14:textId="77777777">
      <w:pPr>
        <w:kinsoku w:val="0"/>
        <w:overflowPunct w:val="0"/>
        <w:autoSpaceDE w:val="0"/>
        <w:autoSpaceDN w:val="0"/>
        <w:adjustRightInd w:val="0"/>
        <w:ind w:right="57"/>
        <w:jc w:val="center"/>
        <w:rPr>
          <w:rFonts w:ascii="Verdana" w:hAnsi="Verdana" w:cs="Verdana"/>
          <w:sz w:val="20"/>
          <w:lang w:val="en-GB" w:eastAsia="nn-NO"/>
        </w:rPr>
        <w:sectPr w:rsidSect="00F430A7">
          <w:type w:val="continuous"/>
          <w:pgSz w:w="12240" w:h="15840"/>
          <w:pgMar w:top="600" w:right="960" w:bottom="280" w:left="1020" w:header="720" w:footer="720" w:gutter="0"/>
          <w:cols w:space="720"/>
          <w:noEndnote/>
        </w:sectPr>
      </w:pPr>
    </w:p>
    <w:p w:rsidR="00F430A7" w:rsidRPr="00F430A7" w:rsidP="00F430A7" w14:paraId="6B1190B3"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1BE91C0A" w14:textId="77777777">
      <w:pPr>
        <w:kinsoku w:val="0"/>
        <w:overflowPunct w:val="0"/>
        <w:autoSpaceDE w:val="0"/>
        <w:autoSpaceDN w:val="0"/>
        <w:adjustRightInd w:val="0"/>
        <w:spacing w:before="60"/>
        <w:rPr>
          <w:rFonts w:ascii="Verdana" w:hAnsi="Verdana" w:cs="Verdana"/>
          <w:sz w:val="18"/>
          <w:szCs w:val="18"/>
          <w:lang w:val="en-GB" w:eastAsia="nn-NO"/>
        </w:rPr>
      </w:pPr>
      <w:r w:rsidRPr="00F430A7">
        <w:rPr>
          <w:rFonts w:ascii="Verdana" w:hAnsi="Verdana" w:cs="Verdana"/>
          <w:sz w:val="18"/>
          <w:szCs w:val="18"/>
          <w:lang w:val="en-GB" w:eastAsia="nn-NO"/>
        </w:rPr>
        <w:t xml:space="preserve">Significant changes affecting the management system shall be reported to </w:t>
      </w:r>
      <w:r w:rsidRPr="00F430A7">
        <w:rPr>
          <w:rFonts w:ascii="Verdana" w:hAnsi="Verdana" w:cs="Verdana"/>
          <w:sz w:val="18"/>
          <w:szCs w:val="18"/>
          <w:lang w:val="en-GB" w:eastAsia="nn-NO"/>
        </w:rPr>
        <w:t>DNV without undue delay.</w:t>
      </w:r>
    </w:p>
    <w:p w:rsidR="00F430A7" w:rsidRPr="00F430A7" w:rsidP="00F430A7" w14:paraId="58E56C98" w14:textId="77777777">
      <w:pPr>
        <w:kinsoku w:val="0"/>
        <w:overflowPunct w:val="0"/>
        <w:autoSpaceDE w:val="0"/>
        <w:autoSpaceDN w:val="0"/>
        <w:adjustRightInd w:val="0"/>
        <w:spacing w:before="100"/>
        <w:rPr>
          <w:rFonts w:ascii="Verdana" w:hAnsi="Verdana" w:cs="Verdana"/>
          <w:sz w:val="18"/>
          <w:szCs w:val="18"/>
          <w:lang w:val="en-GB" w:eastAsia="nn-NO"/>
        </w:rPr>
      </w:pPr>
    </w:p>
    <w:p w:rsidR="00F430A7" w:rsidRPr="00F430A7" w:rsidP="00F430A7" w14:paraId="7483EF90" w14:textId="77777777">
      <w:pPr>
        <w:numPr>
          <w:ilvl w:val="1"/>
          <w:numId w:val="85"/>
        </w:numPr>
        <w:tabs>
          <w:tab w:val="left" w:pos="549"/>
        </w:tabs>
        <w:kinsoku w:val="0"/>
        <w:overflowPunct w:val="0"/>
        <w:autoSpaceDE w:val="0"/>
        <w:autoSpaceDN w:val="0"/>
        <w:adjustRightInd w:val="0"/>
        <w:ind w:left="549" w:hanging="549"/>
        <w:outlineLvl w:val="2"/>
        <w:rPr>
          <w:rFonts w:ascii="Verdana" w:hAnsi="Verdana" w:cs="Verdana"/>
          <w:b/>
          <w:bCs/>
          <w:color w:val="00B9F2"/>
          <w:sz w:val="26"/>
          <w:szCs w:val="26"/>
          <w:lang w:val="en-GB" w:eastAsia="nn-NO"/>
        </w:rPr>
      </w:pPr>
      <w:bookmarkStart w:id="87" w:name="3.4_Documented_information"/>
      <w:bookmarkStart w:id="88" w:name="_bookmark27"/>
      <w:bookmarkEnd w:id="87"/>
      <w:bookmarkEnd w:id="88"/>
      <w:r w:rsidRPr="00F430A7">
        <w:rPr>
          <w:rFonts w:ascii="Verdana" w:hAnsi="Verdana" w:cs="Verdana"/>
          <w:b/>
          <w:bCs/>
          <w:color w:val="00B9F2"/>
          <w:sz w:val="26"/>
          <w:szCs w:val="26"/>
          <w:lang w:val="en-GB" w:eastAsia="nn-NO"/>
        </w:rPr>
        <w:t>Documented information</w:t>
      </w:r>
    </w:p>
    <w:p w:rsidR="00F430A7" w:rsidRPr="00F430A7" w:rsidP="00F430A7" w14:paraId="048A5A2E" w14:textId="77777777">
      <w:pPr>
        <w:numPr>
          <w:ilvl w:val="2"/>
          <w:numId w:val="85"/>
        </w:numPr>
        <w:tabs>
          <w:tab w:val="left" w:pos="771"/>
        </w:tabs>
        <w:kinsoku w:val="0"/>
        <w:overflowPunct w:val="0"/>
        <w:autoSpaceDE w:val="0"/>
        <w:autoSpaceDN w:val="0"/>
        <w:adjustRightInd w:val="0"/>
        <w:spacing w:before="314"/>
        <w:ind w:left="771" w:hanging="771"/>
        <w:outlineLvl w:val="3"/>
        <w:rPr>
          <w:rFonts w:ascii="Verdana" w:hAnsi="Verdana" w:cs="Verdana"/>
          <w:color w:val="00B9F2"/>
          <w:sz w:val="26"/>
          <w:szCs w:val="26"/>
          <w:lang w:val="en-GB" w:eastAsia="nn-NO"/>
        </w:rPr>
      </w:pPr>
      <w:bookmarkStart w:id="89" w:name="3.4.1_Document_and_data_control_procedur"/>
      <w:bookmarkEnd w:id="89"/>
      <w:r w:rsidRPr="00F430A7">
        <w:rPr>
          <w:rFonts w:ascii="Verdana" w:hAnsi="Verdana" w:cs="Verdana"/>
          <w:color w:val="00B9F2"/>
          <w:sz w:val="26"/>
          <w:szCs w:val="26"/>
          <w:lang w:val="en-GB" w:eastAsia="nn-NO"/>
        </w:rPr>
        <w:t>Document and data control procedures</w:t>
      </w:r>
    </w:p>
    <w:p w:rsidR="00F430A7" w:rsidRPr="00F430A7" w:rsidP="00F430A7" w14:paraId="4AB25BB8" w14:textId="77777777">
      <w:pPr>
        <w:kinsoku w:val="0"/>
        <w:overflowPunct w:val="0"/>
        <w:autoSpaceDE w:val="0"/>
        <w:autoSpaceDN w:val="0"/>
        <w:adjustRightInd w:val="0"/>
        <w:spacing w:before="95" w:line="237" w:lineRule="auto"/>
        <w:ind w:right="362"/>
        <w:rPr>
          <w:rFonts w:ascii="Verdana" w:hAnsi="Verdana" w:cs="Verdana"/>
          <w:sz w:val="18"/>
          <w:szCs w:val="18"/>
          <w:lang w:val="en-GB" w:eastAsia="nn-NO"/>
        </w:rPr>
      </w:pP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organization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establish</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maintain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documented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procedure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control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all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documents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data</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related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requirements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this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standard.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structure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documentation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used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management system</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outlined.</w:t>
      </w:r>
    </w:p>
    <w:p w:rsidR="00F430A7" w:rsidRPr="00F430A7" w:rsidP="00F430A7" w14:paraId="377586D9" w14:textId="77777777">
      <w:pPr>
        <w:kinsoku w:val="0"/>
        <w:overflowPunct w:val="0"/>
        <w:autoSpaceDE w:val="0"/>
        <w:autoSpaceDN w:val="0"/>
        <w:adjustRightInd w:val="0"/>
        <w:spacing w:before="58" w:line="237" w:lineRule="auto"/>
        <w:ind w:right="611"/>
        <w:rPr>
          <w:rFonts w:ascii="Verdana" w:hAnsi="Verdana" w:cs="Verdana"/>
          <w:sz w:val="18"/>
          <w:szCs w:val="18"/>
          <w:lang w:val="en-GB" w:eastAsia="nn-NO"/>
        </w:rPr>
      </w:pPr>
      <w:r w:rsidRPr="00F430A7">
        <w:rPr>
          <w:rFonts w:ascii="Verdana" w:hAnsi="Verdana" w:cs="Verdana"/>
          <w:sz w:val="18"/>
          <w:szCs w:val="18"/>
          <w:lang w:val="en-GB" w:eastAsia="nn-NO"/>
        </w:rPr>
        <w:t>The organization shall have a process in place to ensure that only approved documentation and learning material are used for learning programme delivery.</w:t>
      </w:r>
    </w:p>
    <w:p w:rsidR="00F430A7" w:rsidRPr="00F430A7" w:rsidP="00F430A7" w14:paraId="32C306FA" w14:textId="77777777">
      <w:pPr>
        <w:kinsoku w:val="0"/>
        <w:overflowPunct w:val="0"/>
        <w:autoSpaceDE w:val="0"/>
        <w:autoSpaceDN w:val="0"/>
        <w:adjustRightInd w:val="0"/>
        <w:spacing w:before="59" w:line="237" w:lineRule="auto"/>
        <w:ind w:right="611"/>
        <w:rPr>
          <w:rFonts w:ascii="Verdana" w:hAnsi="Verdana" w:cs="Verdana"/>
          <w:sz w:val="18"/>
          <w:szCs w:val="18"/>
          <w:lang w:val="en-GB" w:eastAsia="nn-NO"/>
        </w:rPr>
      </w:pPr>
      <w:r w:rsidRPr="00F430A7">
        <w:rPr>
          <w:rFonts w:ascii="Verdana" w:hAnsi="Verdana" w:cs="Verdana"/>
          <w:sz w:val="18"/>
          <w:szCs w:val="18"/>
          <w:lang w:val="en-GB" w:eastAsia="nn-NO"/>
        </w:rPr>
        <w:t>The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documents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data</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reviewed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approved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for</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adequacy</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by</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authorised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personnel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prior</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release.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master</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list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or</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equivalent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document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control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procedure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identifying</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current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revision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status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documents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established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readily</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available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prevent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use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invalid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and/or</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obsolete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documents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or</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data.</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control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ensure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that:</w:t>
      </w:r>
    </w:p>
    <w:p w:rsidR="00F430A7" w:rsidRPr="00F430A7" w:rsidP="00F430A7" w14:paraId="7EEF7DFB" w14:textId="77777777">
      <w:pPr>
        <w:numPr>
          <w:ilvl w:val="3"/>
          <w:numId w:val="85"/>
        </w:numPr>
        <w:tabs>
          <w:tab w:val="left" w:pos="282"/>
        </w:tabs>
        <w:kinsoku w:val="0"/>
        <w:overflowPunct w:val="0"/>
        <w:autoSpaceDE w:val="0"/>
        <w:autoSpaceDN w:val="0"/>
        <w:adjustRightInd w:val="0"/>
        <w:spacing w:before="104"/>
        <w:ind w:left="282" w:hanging="282"/>
        <w:rPr>
          <w:rFonts w:ascii="Verdana" w:hAnsi="Verdana" w:cs="Verdana"/>
          <w:sz w:val="18"/>
          <w:szCs w:val="18"/>
          <w:lang w:val="en-GB" w:eastAsia="nn-NO"/>
        </w:rPr>
      </w:pPr>
      <w:r w:rsidRPr="00F430A7">
        <w:rPr>
          <w:rFonts w:ascii="Verdana" w:hAnsi="Verdana" w:cs="Verdana"/>
          <w:sz w:val="18"/>
          <w:szCs w:val="18"/>
          <w:lang w:val="en-GB" w:eastAsia="nn-NO"/>
        </w:rPr>
        <w:t>correct versions of appropriate documents/data are available at all relevant locations</w:t>
      </w:r>
    </w:p>
    <w:p w:rsidR="00F430A7" w:rsidRPr="00F430A7" w:rsidP="00F430A7" w14:paraId="44C10C3B" w14:textId="77777777">
      <w:pPr>
        <w:numPr>
          <w:ilvl w:val="3"/>
          <w:numId w:val="85"/>
        </w:numPr>
        <w:tabs>
          <w:tab w:val="left" w:pos="281"/>
        </w:tabs>
        <w:kinsoku w:val="0"/>
        <w:overflowPunct w:val="0"/>
        <w:autoSpaceDE w:val="0"/>
        <w:autoSpaceDN w:val="0"/>
        <w:adjustRightInd w:val="0"/>
        <w:spacing w:before="29" w:line="237" w:lineRule="auto"/>
        <w:ind w:left="278" w:right="1108" w:hanging="279"/>
        <w:rPr>
          <w:rFonts w:ascii="Verdana" w:hAnsi="Verdana" w:cs="Verdana"/>
          <w:sz w:val="18"/>
          <w:szCs w:val="18"/>
          <w:lang w:val="en-GB" w:eastAsia="nn-NO"/>
        </w:rPr>
      </w:pPr>
      <w:r w:rsidRPr="00F430A7">
        <w:rPr>
          <w:rFonts w:ascii="Verdana" w:hAnsi="Verdana" w:cs="Verdana"/>
          <w:sz w:val="18"/>
          <w:szCs w:val="18"/>
          <w:lang w:val="en-GB" w:eastAsia="nn-NO"/>
        </w:rPr>
        <w:tab/>
        <w:t xml:space="preserve">invalid and/or obsolete documents/data are promptly removed from all </w:t>
      </w:r>
      <w:r w:rsidRPr="00F430A7">
        <w:rPr>
          <w:rFonts w:ascii="Verdana" w:hAnsi="Verdana" w:cs="Verdana"/>
          <w:sz w:val="18"/>
          <w:szCs w:val="18"/>
          <w:lang w:val="en-GB" w:eastAsia="nn-NO"/>
        </w:rPr>
        <w:t>points of issue or use, or otherwise assured against unintended use</w:t>
      </w:r>
    </w:p>
    <w:p w:rsidR="00F430A7" w:rsidRPr="00F430A7" w:rsidP="00F430A7" w14:paraId="3CFF0BA0" w14:textId="77777777">
      <w:pPr>
        <w:numPr>
          <w:ilvl w:val="3"/>
          <w:numId w:val="85"/>
        </w:numPr>
        <w:tabs>
          <w:tab w:val="left" w:pos="281"/>
        </w:tabs>
        <w:kinsoku w:val="0"/>
        <w:overflowPunct w:val="0"/>
        <w:autoSpaceDE w:val="0"/>
        <w:autoSpaceDN w:val="0"/>
        <w:adjustRightInd w:val="0"/>
        <w:spacing w:before="29" w:line="237" w:lineRule="auto"/>
        <w:ind w:left="278" w:right="175" w:hanging="279"/>
        <w:rPr>
          <w:rFonts w:ascii="Verdana" w:hAnsi="Verdana" w:cs="Verdana"/>
          <w:sz w:val="18"/>
          <w:szCs w:val="18"/>
          <w:lang w:val="en-GB" w:eastAsia="nn-NO"/>
        </w:rPr>
      </w:pPr>
      <w:r w:rsidRPr="00F430A7">
        <w:rPr>
          <w:rFonts w:ascii="Verdana" w:hAnsi="Verdana" w:cs="Verdana"/>
          <w:sz w:val="18"/>
          <w:szCs w:val="18"/>
          <w:lang w:val="en-GB" w:eastAsia="nn-NO"/>
        </w:rPr>
        <w:tab/>
        <w:t>changes to documents and data shall be reviewed and approved by the same functions that performed the original review and approval, unless specifically designated otherwise</w:t>
      </w:r>
    </w:p>
    <w:p w:rsidR="00F430A7" w:rsidRPr="00F430A7" w:rsidP="00F430A7" w14:paraId="1F6DCAF3" w14:textId="77777777">
      <w:pPr>
        <w:numPr>
          <w:ilvl w:val="3"/>
          <w:numId w:val="85"/>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changes are emphasized and communicated</w:t>
      </w:r>
    </w:p>
    <w:p w:rsidR="00F430A7" w:rsidRPr="00F430A7" w:rsidP="00F430A7" w14:paraId="520F8D3D" w14:textId="77777777">
      <w:pPr>
        <w:numPr>
          <w:ilvl w:val="3"/>
          <w:numId w:val="85"/>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up-to-date documents are available as necessary to meet requirements</w:t>
      </w:r>
    </w:p>
    <w:p w:rsidR="00F430A7" w:rsidRPr="00F430A7" w:rsidP="00F430A7" w14:paraId="39AA4982" w14:textId="77777777">
      <w:pPr>
        <w:numPr>
          <w:ilvl w:val="3"/>
          <w:numId w:val="85"/>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correct learning programmes are delivered consistently</w:t>
      </w:r>
    </w:p>
    <w:p w:rsidR="00F430A7" w:rsidRPr="00F430A7" w:rsidP="00F430A7" w14:paraId="54D2CCBA" w14:textId="77777777">
      <w:pPr>
        <w:numPr>
          <w:ilvl w:val="3"/>
          <w:numId w:val="85"/>
        </w:numPr>
        <w:tabs>
          <w:tab w:val="left" w:pos="282"/>
        </w:tabs>
        <w:kinsoku w:val="0"/>
        <w:overflowPunct w:val="0"/>
        <w:autoSpaceDE w:val="0"/>
        <w:autoSpaceDN w:val="0"/>
        <w:adjustRightInd w:val="0"/>
        <w:spacing w:before="28"/>
        <w:ind w:left="282" w:hanging="282"/>
        <w:rPr>
          <w:rFonts w:ascii="Verdana" w:hAnsi="Verdana" w:cs="Verdana"/>
          <w:sz w:val="18"/>
          <w:szCs w:val="18"/>
          <w:lang w:val="en-GB" w:eastAsia="nn-NO"/>
        </w:rPr>
      </w:pPr>
      <w:r w:rsidRPr="00F430A7">
        <w:rPr>
          <w:rFonts w:ascii="Verdana" w:hAnsi="Verdana" w:cs="Verdana"/>
          <w:sz w:val="18"/>
          <w:szCs w:val="18"/>
          <w:lang w:val="en-GB" w:eastAsia="nn-NO"/>
        </w:rPr>
        <w:t>documents of external origin are identified and their distribution controlled</w:t>
      </w:r>
    </w:p>
    <w:p w:rsidR="00F430A7" w:rsidRPr="00F430A7" w:rsidP="00F430A7" w14:paraId="3604E6DE" w14:textId="77777777">
      <w:pPr>
        <w:numPr>
          <w:ilvl w:val="3"/>
          <w:numId w:val="85"/>
        </w:numPr>
        <w:tabs>
          <w:tab w:val="left" w:pos="282"/>
        </w:tabs>
        <w:kinsoku w:val="0"/>
        <w:overflowPunct w:val="0"/>
        <w:autoSpaceDE w:val="0"/>
        <w:autoSpaceDN w:val="0"/>
        <w:adjustRightInd w:val="0"/>
        <w:spacing w:before="27" w:line="345" w:lineRule="auto"/>
        <w:ind w:left="0" w:right="4243" w:firstLine="0"/>
        <w:rPr>
          <w:rFonts w:ascii="Verdana" w:hAnsi="Verdana" w:cs="Verdana"/>
          <w:sz w:val="18"/>
          <w:szCs w:val="18"/>
          <w:lang w:val="en-GB" w:eastAsia="nn-NO"/>
        </w:rPr>
      </w:pPr>
      <w:r w:rsidRPr="00F430A7">
        <w:rPr>
          <w:rFonts w:ascii="Verdana" w:hAnsi="Verdana" w:cs="Verdana"/>
          <w:sz w:val="18"/>
          <w:szCs w:val="18"/>
          <w:lang w:val="en-GB" w:eastAsia="nn-NO"/>
        </w:rPr>
        <w:t xml:space="preserve">documents remain </w:t>
      </w:r>
      <w:r w:rsidRPr="00F430A7">
        <w:rPr>
          <w:rFonts w:ascii="Verdana" w:hAnsi="Verdana" w:cs="Verdana"/>
          <w:sz w:val="18"/>
          <w:szCs w:val="18"/>
          <w:lang w:val="en-GB" w:eastAsia="nn-NO"/>
        </w:rPr>
        <w:t>legible, readily identifiable and retrievable. Arrangements shall also include:</w:t>
      </w:r>
    </w:p>
    <w:p w:rsidR="00F430A7" w:rsidRPr="00F430A7" w:rsidP="00F430A7" w14:paraId="7519B0AE" w14:textId="77777777">
      <w:pPr>
        <w:numPr>
          <w:ilvl w:val="3"/>
          <w:numId w:val="85"/>
        </w:numPr>
        <w:tabs>
          <w:tab w:val="left" w:pos="282"/>
        </w:tabs>
        <w:kinsoku w:val="0"/>
        <w:overflowPunct w:val="0"/>
        <w:autoSpaceDE w:val="0"/>
        <w:autoSpaceDN w:val="0"/>
        <w:adjustRightInd w:val="0"/>
        <w:spacing w:before="10"/>
        <w:ind w:left="282" w:hanging="282"/>
        <w:rPr>
          <w:rFonts w:ascii="Verdana" w:hAnsi="Verdana" w:cs="Verdana"/>
          <w:sz w:val="18"/>
          <w:szCs w:val="18"/>
          <w:lang w:val="en-GB" w:eastAsia="nn-NO"/>
        </w:rPr>
      </w:pPr>
      <w:r w:rsidRPr="00F430A7">
        <w:rPr>
          <w:rFonts w:ascii="Verdana" w:hAnsi="Verdana" w:cs="Verdana"/>
          <w:sz w:val="18"/>
          <w:szCs w:val="18"/>
          <w:lang w:val="en-GB" w:eastAsia="nn-NO"/>
        </w:rPr>
        <w:t>clear identification of which information is controlled</w:t>
      </w:r>
    </w:p>
    <w:p w:rsidR="00F430A7" w:rsidRPr="00F430A7" w:rsidP="00F430A7" w14:paraId="759C01D6" w14:textId="77777777">
      <w:pPr>
        <w:numPr>
          <w:ilvl w:val="3"/>
          <w:numId w:val="85"/>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clear responsibility for its maintenance.</w:t>
      </w:r>
    </w:p>
    <w:p w:rsidR="00F430A7" w:rsidRPr="00F430A7" w:rsidP="00F430A7" w14:paraId="7CFF6E0B" w14:textId="77777777">
      <w:pPr>
        <w:kinsoku w:val="0"/>
        <w:overflowPunct w:val="0"/>
        <w:autoSpaceDE w:val="0"/>
        <w:autoSpaceDN w:val="0"/>
        <w:adjustRightInd w:val="0"/>
        <w:spacing w:before="126"/>
        <w:ind w:left="335"/>
        <w:rPr>
          <w:rFonts w:ascii="Verdana" w:hAnsi="Verdana" w:cs="Verdana"/>
          <w:b/>
          <w:bCs/>
          <w:sz w:val="14"/>
          <w:szCs w:val="14"/>
          <w:lang w:val="en-GB" w:eastAsia="nn-NO"/>
        </w:rPr>
      </w:pPr>
      <w:r w:rsidRPr="00F430A7">
        <w:rPr>
          <w:rFonts w:ascii="Verdana" w:hAnsi="Verdana" w:cs="Verdana"/>
          <w:b/>
          <w:bCs/>
          <w:sz w:val="14"/>
          <w:szCs w:val="14"/>
          <w:lang w:val="en-GB" w:eastAsia="nn-NO"/>
        </w:rPr>
        <w:t>Guidance note:</w:t>
      </w:r>
    </w:p>
    <w:p w:rsidR="00F430A7" w:rsidRPr="00F430A7" w:rsidP="00F430A7" w14:paraId="6E2D8D36" w14:textId="77777777">
      <w:pPr>
        <w:kinsoku w:val="0"/>
        <w:overflowPunct w:val="0"/>
        <w:autoSpaceDE w:val="0"/>
        <w:autoSpaceDN w:val="0"/>
        <w:adjustRightInd w:val="0"/>
        <w:spacing w:before="66"/>
        <w:ind w:left="335"/>
        <w:rPr>
          <w:rFonts w:ascii="Verdana" w:hAnsi="Verdana" w:cs="Verdana"/>
          <w:sz w:val="14"/>
          <w:szCs w:val="14"/>
          <w:lang w:val="en-GB" w:eastAsia="nn-NO"/>
        </w:rPr>
      </w:pPr>
      <w:r w:rsidRPr="00F430A7">
        <w:rPr>
          <w:rFonts w:ascii="Verdana" w:hAnsi="Verdana" w:cs="Verdana"/>
          <w:sz w:val="14"/>
          <w:szCs w:val="14"/>
          <w:lang w:val="en-GB" w:eastAsia="nn-NO"/>
        </w:rPr>
        <w:t>Controlled documents may be:</w:t>
      </w:r>
    </w:p>
    <w:p w:rsidR="00F430A7" w:rsidRPr="00F430A7" w:rsidP="00F430A7" w14:paraId="648F3C23" w14:textId="77777777">
      <w:pPr>
        <w:numPr>
          <w:ilvl w:val="4"/>
          <w:numId w:val="85"/>
        </w:numPr>
        <w:tabs>
          <w:tab w:val="left" w:pos="617"/>
        </w:tabs>
        <w:kinsoku w:val="0"/>
        <w:overflowPunct w:val="0"/>
        <w:autoSpaceDE w:val="0"/>
        <w:autoSpaceDN w:val="0"/>
        <w:adjustRightInd w:val="0"/>
        <w:spacing w:before="130"/>
        <w:ind w:left="617" w:hanging="282"/>
        <w:rPr>
          <w:rFonts w:ascii="Verdana" w:hAnsi="Verdana" w:cs="Verdana"/>
          <w:sz w:val="14"/>
          <w:szCs w:val="14"/>
          <w:lang w:val="en-GB" w:eastAsia="nn-NO"/>
        </w:rPr>
      </w:pPr>
      <w:r w:rsidRPr="00F430A7">
        <w:rPr>
          <w:rFonts w:ascii="Verdana" w:hAnsi="Verdana" w:cs="Verdana"/>
          <w:sz w:val="14"/>
          <w:szCs w:val="14"/>
          <w:lang w:val="en-GB" w:eastAsia="nn-NO"/>
        </w:rPr>
        <w:t>quality documentation</w:t>
      </w:r>
    </w:p>
    <w:p w:rsidR="00F430A7" w:rsidRPr="00F430A7" w:rsidP="00F430A7" w14:paraId="6602FDBA" w14:textId="77777777">
      <w:pPr>
        <w:numPr>
          <w:ilvl w:val="4"/>
          <w:numId w:val="85"/>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course manuals/syllabi</w:t>
      </w:r>
    </w:p>
    <w:p w:rsidR="00F430A7" w:rsidRPr="00F430A7" w:rsidP="00F430A7" w14:paraId="1BCCC1CF" w14:textId="77777777">
      <w:pPr>
        <w:numPr>
          <w:ilvl w:val="4"/>
          <w:numId w:val="85"/>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lesson plans</w:t>
      </w:r>
    </w:p>
    <w:p w:rsidR="00F430A7" w:rsidRPr="00F430A7" w:rsidP="00F430A7" w14:paraId="1933D1A2" w14:textId="77777777">
      <w:pPr>
        <w:numPr>
          <w:ilvl w:val="4"/>
          <w:numId w:val="85"/>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examination/assessment procedures and documents</w:t>
      </w:r>
    </w:p>
    <w:p w:rsidR="00F430A7" w:rsidRPr="00F430A7" w:rsidP="00F430A7" w14:paraId="73FDE680" w14:textId="77777777">
      <w:pPr>
        <w:numPr>
          <w:ilvl w:val="4"/>
          <w:numId w:val="85"/>
        </w:numPr>
        <w:tabs>
          <w:tab w:val="left" w:pos="617"/>
        </w:tabs>
        <w:kinsoku w:val="0"/>
        <w:overflowPunct w:val="0"/>
        <w:autoSpaceDE w:val="0"/>
        <w:autoSpaceDN w:val="0"/>
        <w:adjustRightInd w:val="0"/>
        <w:spacing w:before="75"/>
        <w:ind w:left="617" w:hanging="282"/>
        <w:rPr>
          <w:rFonts w:ascii="Verdana" w:hAnsi="Verdana" w:cs="Verdana"/>
          <w:sz w:val="14"/>
          <w:szCs w:val="14"/>
          <w:lang w:val="en-GB" w:eastAsia="nn-NO"/>
        </w:rPr>
      </w:pPr>
      <w:r w:rsidRPr="00F430A7">
        <w:rPr>
          <w:rFonts w:ascii="Verdana" w:hAnsi="Verdana" w:cs="Verdana"/>
          <w:sz w:val="14"/>
          <w:szCs w:val="14"/>
          <w:lang w:val="en-GB" w:eastAsia="nn-NO"/>
        </w:rPr>
        <w:t>programme information</w:t>
      </w:r>
    </w:p>
    <w:p w:rsidR="00F430A7" w:rsidRPr="00F430A7" w:rsidP="00F430A7" w14:paraId="6E80B49C" w14:textId="77777777">
      <w:pPr>
        <w:numPr>
          <w:ilvl w:val="4"/>
          <w:numId w:val="85"/>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regulations and requirements to be met</w:t>
      </w:r>
    </w:p>
    <w:p w:rsidR="00F430A7" w:rsidRPr="00F430A7" w:rsidP="00F430A7" w14:paraId="5A9DA51A" w14:textId="77777777">
      <w:pPr>
        <w:numPr>
          <w:ilvl w:val="4"/>
          <w:numId w:val="85"/>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relevant legislation</w:t>
      </w:r>
    </w:p>
    <w:p w:rsidR="00F430A7" w:rsidRPr="00F430A7" w:rsidP="00F430A7" w14:paraId="6CD3CDF4" w14:textId="77777777">
      <w:pPr>
        <w:numPr>
          <w:ilvl w:val="4"/>
          <w:numId w:val="85"/>
        </w:numPr>
        <w:tabs>
          <w:tab w:val="left" w:pos="617"/>
        </w:tabs>
        <w:kinsoku w:val="0"/>
        <w:overflowPunct w:val="0"/>
        <w:autoSpaceDE w:val="0"/>
        <w:autoSpaceDN w:val="0"/>
        <w:adjustRightInd w:val="0"/>
        <w:spacing w:before="76"/>
        <w:ind w:left="617" w:hanging="282"/>
        <w:rPr>
          <w:rFonts w:ascii="Verdana" w:hAnsi="Verdana" w:cs="Verdana"/>
          <w:spacing w:val="-2"/>
          <w:sz w:val="14"/>
          <w:szCs w:val="14"/>
          <w:lang w:val="en-GB" w:eastAsia="nn-NO"/>
        </w:rPr>
      </w:pPr>
      <w:r w:rsidRPr="00F430A7">
        <w:rPr>
          <w:rFonts w:ascii="Verdana" w:hAnsi="Verdana" w:cs="Verdana"/>
          <w:spacing w:val="-2"/>
          <w:sz w:val="14"/>
          <w:szCs w:val="14"/>
          <w:lang w:val="en-GB" w:eastAsia="nn-NO"/>
        </w:rPr>
        <w:t>contracts.</w:t>
      </w:r>
    </w:p>
    <w:p w:rsidR="00F430A7" w:rsidRPr="00F430A7" w:rsidP="00F430A7" w14:paraId="1490FEFB"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1992A80C" w14:textId="77777777">
      <w:pPr>
        <w:kinsoku w:val="0"/>
        <w:overflowPunct w:val="0"/>
        <w:autoSpaceDE w:val="0"/>
        <w:autoSpaceDN w:val="0"/>
        <w:adjustRightInd w:val="0"/>
        <w:spacing w:before="60"/>
        <w:ind w:left="1" w:right="57"/>
        <w:jc w:val="center"/>
        <w:rPr>
          <w:rFonts w:ascii="Verdana" w:hAnsi="Verdana" w:cs="Verdana"/>
          <w:spacing w:val="-2"/>
          <w:sz w:val="14"/>
          <w:szCs w:val="14"/>
          <w:lang w:val="en-GB" w:eastAsia="nn-NO"/>
        </w:rPr>
      </w:pPr>
      <w:r w:rsidRPr="00F430A7">
        <w:rPr>
          <w:rFonts w:ascii="Verdana" w:hAnsi="Verdana" w:cs="Verdana"/>
          <w:spacing w:val="-2"/>
          <w:sz w:val="14"/>
          <w:szCs w:val="14"/>
          <w:lang w:val="en-GB" w:eastAsia="nn-NO"/>
        </w:rPr>
        <w:t>---e-n-d---o-f---g-u-i-d-a-n-c-e---n-o-t-e---</w:t>
      </w:r>
    </w:p>
    <w:p w:rsidR="00F430A7" w:rsidRPr="00F430A7" w:rsidP="00F430A7" w14:paraId="2A458510" w14:textId="77777777">
      <w:pPr>
        <w:kinsoku w:val="0"/>
        <w:overflowPunct w:val="0"/>
        <w:autoSpaceDE w:val="0"/>
        <w:autoSpaceDN w:val="0"/>
        <w:adjustRightInd w:val="0"/>
        <w:spacing w:before="37"/>
        <w:rPr>
          <w:rFonts w:ascii="Verdana" w:hAnsi="Verdana" w:cs="Verdana"/>
          <w:color w:val="000000"/>
          <w:sz w:val="18"/>
          <w:szCs w:val="18"/>
          <w:lang w:val="en-GB" w:eastAsia="nn-NO"/>
        </w:rPr>
      </w:pPr>
      <w:r w:rsidRPr="00F430A7">
        <w:rPr>
          <w:rFonts w:ascii="Verdana" w:hAnsi="Verdana" w:cs="Verdana"/>
          <w:sz w:val="18"/>
          <w:szCs w:val="18"/>
          <w:lang w:val="en-GB" w:eastAsia="nn-NO"/>
        </w:rPr>
        <w:t xml:space="preserve">Data protection procedures shall be established and adhered to, see </w:t>
      </w:r>
      <w:hyperlink w:anchor="bookmark29" w:history="1">
        <w:r w:rsidRPr="00F430A7">
          <w:rPr>
            <w:rFonts w:ascii="Verdana" w:hAnsi="Verdana" w:cs="Verdana"/>
            <w:color w:val="0000FF"/>
            <w:sz w:val="18"/>
            <w:szCs w:val="18"/>
            <w:lang w:val="en-GB" w:eastAsia="nn-NO"/>
          </w:rPr>
          <w:t>[3.4.3]</w:t>
        </w:r>
      </w:hyperlink>
      <w:r w:rsidRPr="00F430A7">
        <w:rPr>
          <w:rFonts w:ascii="Verdana" w:hAnsi="Verdana" w:cs="Verdana"/>
          <w:color w:val="000000"/>
          <w:sz w:val="18"/>
          <w:szCs w:val="18"/>
          <w:lang w:val="en-GB" w:eastAsia="nn-NO"/>
        </w:rPr>
        <w:t>.</w:t>
      </w:r>
    </w:p>
    <w:p w:rsidR="00F430A7" w:rsidRPr="00F430A7" w:rsidP="00F430A7" w14:paraId="480E9333" w14:textId="77777777">
      <w:pPr>
        <w:kinsoku w:val="0"/>
        <w:overflowPunct w:val="0"/>
        <w:autoSpaceDE w:val="0"/>
        <w:autoSpaceDN w:val="0"/>
        <w:adjustRightInd w:val="0"/>
        <w:spacing w:before="99"/>
        <w:rPr>
          <w:rFonts w:ascii="Verdana" w:hAnsi="Verdana" w:cs="Verdana"/>
          <w:sz w:val="18"/>
          <w:szCs w:val="18"/>
          <w:lang w:val="en-GB" w:eastAsia="nn-NO"/>
        </w:rPr>
      </w:pPr>
    </w:p>
    <w:p w:rsidR="00F430A7" w:rsidRPr="00F430A7" w:rsidP="00F430A7" w14:paraId="7231E3F1" w14:textId="77777777">
      <w:pPr>
        <w:numPr>
          <w:ilvl w:val="2"/>
          <w:numId w:val="84"/>
        </w:numPr>
        <w:tabs>
          <w:tab w:val="left" w:pos="771"/>
        </w:tabs>
        <w:kinsoku w:val="0"/>
        <w:overflowPunct w:val="0"/>
        <w:autoSpaceDE w:val="0"/>
        <w:autoSpaceDN w:val="0"/>
        <w:adjustRightInd w:val="0"/>
        <w:ind w:left="771" w:hanging="771"/>
        <w:rPr>
          <w:rFonts w:ascii="Verdana" w:hAnsi="Verdana" w:cs="Verdana"/>
          <w:color w:val="FF0000"/>
          <w:sz w:val="26"/>
          <w:szCs w:val="26"/>
          <w:lang w:val="en-GB" w:eastAsia="nn-NO"/>
        </w:rPr>
      </w:pPr>
      <w:bookmarkStart w:id="90" w:name="3.4.2_Records_and_filing"/>
      <w:bookmarkStart w:id="91" w:name="_bookmark28"/>
      <w:bookmarkEnd w:id="90"/>
      <w:bookmarkEnd w:id="91"/>
      <w:r w:rsidRPr="00F430A7">
        <w:rPr>
          <w:rFonts w:ascii="Verdana" w:hAnsi="Verdana" w:cs="Verdana"/>
          <w:color w:val="FF0000"/>
          <w:sz w:val="26"/>
          <w:szCs w:val="26"/>
          <w:lang w:val="en-GB" w:eastAsia="nn-NO"/>
        </w:rPr>
        <w:t>Records and filing</w:t>
      </w:r>
    </w:p>
    <w:p w:rsidR="00F430A7" w:rsidRPr="00F430A7" w:rsidP="00F430A7" w14:paraId="7F027B46" w14:textId="77777777">
      <w:pPr>
        <w:numPr>
          <w:ilvl w:val="3"/>
          <w:numId w:val="84"/>
        </w:numPr>
        <w:tabs>
          <w:tab w:val="left" w:pos="761"/>
        </w:tabs>
        <w:kinsoku w:val="0"/>
        <w:overflowPunct w:val="0"/>
        <w:autoSpaceDE w:val="0"/>
        <w:autoSpaceDN w:val="0"/>
        <w:adjustRightInd w:val="0"/>
        <w:spacing w:before="193"/>
        <w:ind w:left="761" w:hanging="761"/>
        <w:outlineLvl w:val="5"/>
        <w:rPr>
          <w:rFonts w:ascii="Verdana" w:hAnsi="Verdana" w:cs="Verdana"/>
          <w:b/>
          <w:bCs/>
          <w:color w:val="00B9F2"/>
          <w:spacing w:val="-2"/>
          <w:sz w:val="18"/>
          <w:szCs w:val="18"/>
          <w:lang w:val="en-GB" w:eastAsia="nn-NO"/>
        </w:rPr>
      </w:pPr>
      <w:r w:rsidRPr="00F430A7">
        <w:rPr>
          <w:rFonts w:ascii="Verdana" w:hAnsi="Verdana" w:cs="Verdana"/>
          <w:b/>
          <w:bCs/>
          <w:color w:val="00B9F2"/>
          <w:spacing w:val="-2"/>
          <w:sz w:val="18"/>
          <w:szCs w:val="18"/>
          <w:lang w:val="en-GB" w:eastAsia="nn-NO"/>
        </w:rPr>
        <w:t>General</w:t>
      </w:r>
    </w:p>
    <w:p w:rsidR="00F430A7" w:rsidRPr="00F430A7" w:rsidP="00F430A7" w14:paraId="1D402DD5" w14:textId="77777777">
      <w:pPr>
        <w:kinsoku w:val="0"/>
        <w:overflowPunct w:val="0"/>
        <w:autoSpaceDE w:val="0"/>
        <w:autoSpaceDN w:val="0"/>
        <w:adjustRightInd w:val="0"/>
        <w:spacing w:before="19" w:line="237" w:lineRule="auto"/>
        <w:rPr>
          <w:rFonts w:ascii="Verdana" w:hAnsi="Verdana" w:cs="Verdana"/>
          <w:sz w:val="18"/>
          <w:szCs w:val="18"/>
          <w:lang w:val="en-GB" w:eastAsia="nn-NO"/>
        </w:rPr>
      </w:pPr>
      <w:r w:rsidRPr="00F430A7">
        <w:rPr>
          <w:rFonts w:ascii="Verdana" w:hAnsi="Verdana" w:cs="Verdana"/>
          <w:sz w:val="18"/>
          <w:szCs w:val="18"/>
          <w:lang w:val="en-GB" w:eastAsia="nn-NO"/>
        </w:rPr>
        <w:t>Records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kept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maintained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provide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evidence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conformity</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requirements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effective functioning</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management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system.</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Records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remain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legible,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readily</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identifiable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retrievable.</w:t>
      </w:r>
    </w:p>
    <w:p w:rsidR="00F430A7" w:rsidRPr="00F430A7" w:rsidP="00F430A7" w14:paraId="422B1288" w14:textId="77777777">
      <w:pPr>
        <w:kinsoku w:val="0"/>
        <w:overflowPunct w:val="0"/>
        <w:autoSpaceDE w:val="0"/>
        <w:autoSpaceDN w:val="0"/>
        <w:adjustRightInd w:val="0"/>
        <w:spacing w:line="237" w:lineRule="auto"/>
        <w:rPr>
          <w:rFonts w:ascii="Verdana" w:hAnsi="Verdana" w:cs="Verdana"/>
          <w:sz w:val="18"/>
          <w:szCs w:val="18"/>
          <w:lang w:val="en-GB" w:eastAsia="nn-NO"/>
        </w:rPr>
      </w:pP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organization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establish</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documented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procedure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define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controls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needed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for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identification,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storage,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protection,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retrieval,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retention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time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disposal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records,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including</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trainee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records.</w:t>
      </w:r>
    </w:p>
    <w:p w:rsidR="00F430A7" w:rsidP="00F430A7" w14:paraId="0972B032" w14:textId="77777777">
      <w:pPr>
        <w:kinsoku w:val="0"/>
        <w:overflowPunct w:val="0"/>
        <w:autoSpaceDE w:val="0"/>
        <w:autoSpaceDN w:val="0"/>
        <w:adjustRightInd w:val="0"/>
        <w:rPr>
          <w:rFonts w:ascii="Verdana" w:hAnsi="Verdana" w:cs="Verdana"/>
          <w:sz w:val="20"/>
          <w:lang w:val="en-GB" w:eastAsia="nn-NO"/>
        </w:rPr>
      </w:pPr>
    </w:p>
    <w:p w:rsidR="00CF0322" w:rsidP="00F430A7" w14:paraId="1817FFAA" w14:textId="77777777">
      <w:pPr>
        <w:kinsoku w:val="0"/>
        <w:overflowPunct w:val="0"/>
        <w:autoSpaceDE w:val="0"/>
        <w:autoSpaceDN w:val="0"/>
        <w:adjustRightInd w:val="0"/>
        <w:rPr>
          <w:rFonts w:ascii="Verdana" w:hAnsi="Verdana" w:cs="Verdana"/>
          <w:sz w:val="20"/>
          <w:lang w:val="en-GB" w:eastAsia="nn-NO"/>
        </w:rPr>
      </w:pPr>
    </w:p>
    <w:p w:rsidR="00CF0322" w:rsidP="00F430A7" w14:paraId="04CDCA35" w14:textId="77777777">
      <w:pPr>
        <w:kinsoku w:val="0"/>
        <w:overflowPunct w:val="0"/>
        <w:autoSpaceDE w:val="0"/>
        <w:autoSpaceDN w:val="0"/>
        <w:adjustRightInd w:val="0"/>
        <w:rPr>
          <w:rFonts w:ascii="Verdana" w:hAnsi="Verdana" w:cs="Verdana"/>
          <w:sz w:val="20"/>
          <w:lang w:val="en-GB" w:eastAsia="nn-NO"/>
        </w:rPr>
      </w:pPr>
    </w:p>
    <w:p w:rsidR="00CF0322" w:rsidP="00F430A7" w14:paraId="6B2C0BD0" w14:textId="77777777">
      <w:pPr>
        <w:kinsoku w:val="0"/>
        <w:overflowPunct w:val="0"/>
        <w:autoSpaceDE w:val="0"/>
        <w:autoSpaceDN w:val="0"/>
        <w:adjustRightInd w:val="0"/>
        <w:rPr>
          <w:rFonts w:ascii="Verdana" w:hAnsi="Verdana" w:cs="Verdana"/>
          <w:sz w:val="20"/>
          <w:lang w:val="en-GB" w:eastAsia="nn-NO"/>
        </w:rPr>
      </w:pPr>
    </w:p>
    <w:p w:rsidR="00CF0322" w:rsidRPr="00F430A7" w:rsidP="00F430A7" w14:paraId="62606B98"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0FDE17E7" w14:textId="77777777">
      <w:pPr>
        <w:kinsoku w:val="0"/>
        <w:overflowPunct w:val="0"/>
        <w:autoSpaceDE w:val="0"/>
        <w:autoSpaceDN w:val="0"/>
        <w:adjustRightInd w:val="0"/>
        <w:spacing w:line="20" w:lineRule="exact"/>
        <w:ind w:left="118"/>
        <w:rPr>
          <w:rFonts w:ascii="Verdana" w:hAnsi="Verdana" w:cs="Verdana"/>
          <w:sz w:val="2"/>
          <w:szCs w:val="2"/>
          <w:lang w:val="en-GB" w:eastAsia="nn-NO"/>
        </w:rPr>
      </w:pPr>
      <w:r>
        <w:rPr>
          <w:rFonts w:ascii="Verdana" w:hAnsi="Verdana" w:cs="Verdana"/>
          <w:sz w:val="2"/>
          <w:szCs w:val="2"/>
          <w:lang w:val="en-GB" w:eastAsia="nn-NO"/>
        </w:rPr>
        <w:pict>
          <v:group id="_x0000_i1081" style="width:498.4pt;height:1pt;mso-position-horizontal-relative:char;mso-position-vertical-relative:line" coordsize="9968,20" o:allowincell="f">
            <v:shape id="_x0000_s1082" style="width:9968;height:20;mso-position-horizontal-relative:page;mso-position-vertical-relative:page;position:absolute" coordsize="9968,20" o:allowincell="f" path="m9967,20l,20,,,9967,l9967,20xe" fillcolor="#00b9f2" stroked="f">
              <v:path arrowok="t"/>
            </v:shape>
            <w10:wrap type="none"/>
            <w10:anchorlock/>
          </v:group>
        </w:pict>
      </w:r>
    </w:p>
    <w:p w:rsidR="00F430A7" w:rsidRPr="00F430A7" w:rsidP="00F430A7" w14:paraId="5647B310"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Standard</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DNV-ST-0029.</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Edition</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November</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2023</w:t>
      </w:r>
      <w:r w:rsidRPr="00F430A7">
        <w:rPr>
          <w:rFonts w:ascii="Verdana" w:hAnsi="Verdana" w:cs="Verdana"/>
          <w:spacing w:val="80"/>
          <w:w w:val="150"/>
          <w:sz w:val="14"/>
          <w:szCs w:val="14"/>
          <w:lang w:val="en-GB" w:eastAsia="nn-NO"/>
        </w:rPr>
        <w:t xml:space="preserve">                                    </w:t>
      </w:r>
      <w:r w:rsidRPr="00F430A7">
        <w:rPr>
          <w:rFonts w:ascii="Verdana" w:hAnsi="Verdana" w:cs="Verdana"/>
          <w:sz w:val="14"/>
          <w:szCs w:val="14"/>
          <w:lang w:val="en-GB" w:eastAsia="nn-NO"/>
        </w:rPr>
        <w:t>Page</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21</w:t>
      </w:r>
    </w:p>
    <w:p w:rsidR="00F430A7" w:rsidRPr="00F430A7" w:rsidP="00F430A7" w14:paraId="17AD44DB"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Maritime training providers</w:t>
      </w:r>
    </w:p>
    <w:p w:rsidR="00F430A7" w:rsidRPr="00F430A7" w:rsidP="00F430A7" w14:paraId="6D374971" w14:textId="77777777">
      <w:pPr>
        <w:kinsoku w:val="0"/>
        <w:overflowPunct w:val="0"/>
        <w:autoSpaceDE w:val="0"/>
        <w:autoSpaceDN w:val="0"/>
        <w:adjustRightInd w:val="0"/>
        <w:spacing w:before="132"/>
        <w:rPr>
          <w:rFonts w:ascii="Verdana" w:hAnsi="Verdana" w:cs="Verdana"/>
          <w:sz w:val="14"/>
          <w:szCs w:val="14"/>
          <w:lang w:val="en-GB" w:eastAsia="nn-NO"/>
        </w:rPr>
      </w:pPr>
    </w:p>
    <w:p w:rsidR="00F430A7" w:rsidRPr="00F430A7" w:rsidP="00F430A7" w14:paraId="7D09639E" w14:textId="77777777">
      <w:pPr>
        <w:kinsoku w:val="0"/>
        <w:overflowPunct w:val="0"/>
        <w:autoSpaceDE w:val="0"/>
        <w:autoSpaceDN w:val="0"/>
        <w:adjustRightInd w:val="0"/>
        <w:ind w:right="57"/>
        <w:jc w:val="center"/>
        <w:rPr>
          <w:rFonts w:ascii="Verdana" w:hAnsi="Verdana" w:cs="Verdana"/>
          <w:sz w:val="20"/>
          <w:lang w:val="en-GB" w:eastAsia="nn-NO"/>
        </w:rPr>
      </w:pPr>
      <w:r w:rsidRPr="00F430A7">
        <w:rPr>
          <w:rFonts w:ascii="Verdana" w:hAnsi="Verdana" w:cs="Verdana"/>
          <w:sz w:val="20"/>
          <w:lang w:val="en-GB" w:eastAsia="nn-NO"/>
        </w:rPr>
        <w:t>DNV AS</w:t>
      </w:r>
    </w:p>
    <w:p w:rsidR="00F430A7" w:rsidRPr="00F430A7" w:rsidP="00F430A7" w14:paraId="6C3F9011" w14:textId="77777777">
      <w:pPr>
        <w:kinsoku w:val="0"/>
        <w:overflowPunct w:val="0"/>
        <w:autoSpaceDE w:val="0"/>
        <w:autoSpaceDN w:val="0"/>
        <w:adjustRightInd w:val="0"/>
        <w:ind w:right="57"/>
        <w:jc w:val="center"/>
        <w:rPr>
          <w:rFonts w:ascii="Verdana" w:hAnsi="Verdana" w:cs="Verdana"/>
          <w:sz w:val="20"/>
          <w:lang w:val="en-GB" w:eastAsia="nn-NO"/>
        </w:rPr>
        <w:sectPr w:rsidSect="00F430A7">
          <w:type w:val="continuous"/>
          <w:pgSz w:w="12240" w:h="15840"/>
          <w:pgMar w:top="600" w:right="960" w:bottom="280" w:left="1020" w:header="720" w:footer="720" w:gutter="0"/>
          <w:cols w:space="720"/>
          <w:noEndnote/>
        </w:sectPr>
      </w:pPr>
    </w:p>
    <w:p w:rsidR="00F430A7" w:rsidRPr="00F430A7" w:rsidP="00F430A7" w14:paraId="5D86DD20"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19DE05B2" w14:textId="77777777">
      <w:pPr>
        <w:kinsoku w:val="0"/>
        <w:overflowPunct w:val="0"/>
        <w:autoSpaceDE w:val="0"/>
        <w:autoSpaceDN w:val="0"/>
        <w:adjustRightInd w:val="0"/>
        <w:spacing w:before="62" w:line="237" w:lineRule="auto"/>
        <w:rPr>
          <w:rFonts w:ascii="Verdana" w:hAnsi="Verdana" w:cs="Verdana"/>
          <w:sz w:val="18"/>
          <w:szCs w:val="18"/>
          <w:lang w:val="en-GB" w:eastAsia="nn-NO"/>
        </w:rPr>
      </w:pPr>
      <w:r w:rsidRPr="00F430A7">
        <w:rPr>
          <w:rFonts w:ascii="Verdana" w:hAnsi="Verdana" w:cs="Verdana"/>
          <w:sz w:val="18"/>
          <w:szCs w:val="18"/>
          <w:lang w:val="en-GB" w:eastAsia="nn-NO"/>
        </w:rPr>
        <w:t xml:space="preserve">Records may be kept in any media or format (electronically, hard </w:t>
      </w:r>
      <w:r w:rsidRPr="00F430A7">
        <w:rPr>
          <w:rFonts w:ascii="Verdana" w:hAnsi="Verdana" w:cs="Verdana"/>
          <w:sz w:val="18"/>
          <w:szCs w:val="18"/>
          <w:lang w:val="en-GB" w:eastAsia="nn-NO"/>
        </w:rPr>
        <w:t>copies, etc.) unless specifically stated by applicable law or regulations.</w:t>
      </w:r>
    </w:p>
    <w:p w:rsidR="00F430A7" w:rsidRPr="00F430A7" w:rsidP="00F430A7" w14:paraId="758D34CF" w14:textId="77777777">
      <w:pPr>
        <w:kinsoku w:val="0"/>
        <w:overflowPunct w:val="0"/>
        <w:autoSpaceDE w:val="0"/>
        <w:autoSpaceDN w:val="0"/>
        <w:adjustRightInd w:val="0"/>
        <w:spacing w:before="110"/>
        <w:ind w:left="335"/>
        <w:rPr>
          <w:rFonts w:ascii="Verdana" w:hAnsi="Verdana" w:cs="Verdana"/>
          <w:b/>
          <w:bCs/>
          <w:sz w:val="14"/>
          <w:szCs w:val="14"/>
          <w:lang w:val="en-GB" w:eastAsia="nn-NO"/>
        </w:rPr>
      </w:pPr>
      <w:r w:rsidRPr="00F430A7">
        <w:rPr>
          <w:rFonts w:ascii="Verdana" w:hAnsi="Verdana" w:cs="Verdana"/>
          <w:b/>
          <w:bCs/>
          <w:sz w:val="14"/>
          <w:szCs w:val="14"/>
          <w:lang w:val="en-GB" w:eastAsia="nn-NO"/>
        </w:rPr>
        <w:t>Guidance note:</w:t>
      </w:r>
    </w:p>
    <w:p w:rsidR="00F430A7" w:rsidRPr="00F430A7" w:rsidP="00F430A7" w14:paraId="452FDD6A" w14:textId="77777777">
      <w:pPr>
        <w:kinsoku w:val="0"/>
        <w:overflowPunct w:val="0"/>
        <w:autoSpaceDE w:val="0"/>
        <w:autoSpaceDN w:val="0"/>
        <w:adjustRightInd w:val="0"/>
        <w:spacing w:before="66"/>
        <w:ind w:left="335"/>
        <w:rPr>
          <w:rFonts w:ascii="Verdana" w:hAnsi="Verdana" w:cs="Verdana"/>
          <w:sz w:val="14"/>
          <w:szCs w:val="14"/>
          <w:lang w:val="en-GB" w:eastAsia="nn-NO"/>
        </w:rPr>
      </w:pPr>
      <w:r w:rsidRPr="00F430A7">
        <w:rPr>
          <w:rFonts w:ascii="Verdana" w:hAnsi="Verdana" w:cs="Verdana"/>
          <w:sz w:val="14"/>
          <w:szCs w:val="14"/>
          <w:lang w:val="en-GB" w:eastAsia="nn-NO"/>
        </w:rPr>
        <w:t>Examples of records are:</w:t>
      </w:r>
    </w:p>
    <w:p w:rsidR="00F430A7" w:rsidRPr="00F430A7" w:rsidP="00F430A7" w14:paraId="584DFADB" w14:textId="77777777">
      <w:pPr>
        <w:numPr>
          <w:ilvl w:val="0"/>
          <w:numId w:val="83"/>
        </w:numPr>
        <w:tabs>
          <w:tab w:val="left" w:pos="617"/>
        </w:tabs>
        <w:kinsoku w:val="0"/>
        <w:overflowPunct w:val="0"/>
        <w:autoSpaceDE w:val="0"/>
        <w:autoSpaceDN w:val="0"/>
        <w:adjustRightInd w:val="0"/>
        <w:spacing w:before="130"/>
        <w:ind w:left="617" w:hanging="282"/>
        <w:rPr>
          <w:rFonts w:ascii="Verdana" w:hAnsi="Verdana" w:cs="Verdana"/>
          <w:sz w:val="14"/>
          <w:szCs w:val="14"/>
          <w:lang w:val="en-GB" w:eastAsia="nn-NO"/>
        </w:rPr>
      </w:pPr>
      <w:r w:rsidRPr="00F430A7">
        <w:rPr>
          <w:rFonts w:ascii="Verdana" w:hAnsi="Verdana" w:cs="Verdana"/>
          <w:sz w:val="14"/>
          <w:szCs w:val="14"/>
          <w:lang w:val="en-GB" w:eastAsia="nn-NO"/>
        </w:rPr>
        <w:t>reports from external validating bodies</w:t>
      </w:r>
    </w:p>
    <w:p w:rsidR="00F430A7" w:rsidRPr="00F430A7" w:rsidP="00F430A7" w14:paraId="429D8B1C" w14:textId="77777777">
      <w:pPr>
        <w:numPr>
          <w:ilvl w:val="0"/>
          <w:numId w:val="83"/>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contract review records</w:t>
      </w:r>
    </w:p>
    <w:p w:rsidR="00F430A7" w:rsidRPr="00F430A7" w:rsidP="00F430A7" w14:paraId="30EE8C10" w14:textId="77777777">
      <w:pPr>
        <w:numPr>
          <w:ilvl w:val="0"/>
          <w:numId w:val="83"/>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design review records</w:t>
      </w:r>
    </w:p>
    <w:p w:rsidR="00F430A7" w:rsidRPr="00F430A7" w:rsidP="00F430A7" w14:paraId="4A8001F3" w14:textId="77777777">
      <w:pPr>
        <w:numPr>
          <w:ilvl w:val="0"/>
          <w:numId w:val="83"/>
        </w:numPr>
        <w:tabs>
          <w:tab w:val="left" w:pos="617"/>
        </w:tabs>
        <w:kinsoku w:val="0"/>
        <w:overflowPunct w:val="0"/>
        <w:autoSpaceDE w:val="0"/>
        <w:autoSpaceDN w:val="0"/>
        <w:adjustRightInd w:val="0"/>
        <w:spacing w:before="76"/>
        <w:ind w:left="617" w:hanging="282"/>
        <w:rPr>
          <w:rFonts w:ascii="Verdana" w:hAnsi="Verdana" w:cs="Verdana"/>
          <w:spacing w:val="-2"/>
          <w:sz w:val="14"/>
          <w:szCs w:val="14"/>
          <w:lang w:val="en-GB" w:eastAsia="nn-NO"/>
        </w:rPr>
      </w:pPr>
      <w:r w:rsidRPr="00F430A7">
        <w:rPr>
          <w:rFonts w:ascii="Verdana" w:hAnsi="Verdana" w:cs="Verdana"/>
          <w:spacing w:val="-2"/>
          <w:sz w:val="14"/>
          <w:szCs w:val="14"/>
          <w:lang w:val="en-GB" w:eastAsia="nn-NO"/>
        </w:rPr>
        <w:t>nonconformities</w:t>
      </w:r>
    </w:p>
    <w:p w:rsidR="00F430A7" w:rsidRPr="00F430A7" w:rsidP="00F430A7" w14:paraId="2BD7B3B3" w14:textId="77777777">
      <w:pPr>
        <w:numPr>
          <w:ilvl w:val="0"/>
          <w:numId w:val="83"/>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internal audit records</w:t>
      </w:r>
    </w:p>
    <w:p w:rsidR="00F430A7" w:rsidRPr="00F430A7" w:rsidP="00F430A7" w14:paraId="0D15AD80" w14:textId="77777777">
      <w:pPr>
        <w:numPr>
          <w:ilvl w:val="0"/>
          <w:numId w:val="83"/>
        </w:numPr>
        <w:tabs>
          <w:tab w:val="left" w:pos="617"/>
        </w:tabs>
        <w:kinsoku w:val="0"/>
        <w:overflowPunct w:val="0"/>
        <w:autoSpaceDE w:val="0"/>
        <w:autoSpaceDN w:val="0"/>
        <w:adjustRightInd w:val="0"/>
        <w:spacing w:before="75"/>
        <w:ind w:left="617" w:hanging="282"/>
        <w:rPr>
          <w:rFonts w:ascii="Verdana" w:hAnsi="Verdana" w:cs="Verdana"/>
          <w:sz w:val="14"/>
          <w:szCs w:val="14"/>
          <w:lang w:val="en-GB" w:eastAsia="nn-NO"/>
        </w:rPr>
      </w:pPr>
      <w:r w:rsidRPr="00F430A7">
        <w:rPr>
          <w:rFonts w:ascii="Verdana" w:hAnsi="Verdana" w:cs="Verdana"/>
          <w:sz w:val="14"/>
          <w:szCs w:val="14"/>
          <w:lang w:val="en-GB" w:eastAsia="nn-NO"/>
        </w:rPr>
        <w:t>management review records</w:t>
      </w:r>
    </w:p>
    <w:p w:rsidR="00F430A7" w:rsidRPr="00F430A7" w:rsidP="00F430A7" w14:paraId="13ADC851" w14:textId="77777777">
      <w:pPr>
        <w:numPr>
          <w:ilvl w:val="0"/>
          <w:numId w:val="83"/>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learning programme review records</w:t>
      </w:r>
    </w:p>
    <w:p w:rsidR="00F430A7" w:rsidRPr="00F430A7" w:rsidP="00F430A7" w14:paraId="0CEA837A" w14:textId="77777777">
      <w:pPr>
        <w:numPr>
          <w:ilvl w:val="0"/>
          <w:numId w:val="83"/>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internal communication records</w:t>
      </w:r>
    </w:p>
    <w:p w:rsidR="00F430A7" w:rsidRPr="00F430A7" w:rsidP="00F430A7" w14:paraId="1BC28DB4" w14:textId="77777777">
      <w:pPr>
        <w:numPr>
          <w:ilvl w:val="0"/>
          <w:numId w:val="83"/>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records demonstrating process control</w:t>
      </w:r>
    </w:p>
    <w:p w:rsidR="00F430A7" w:rsidRPr="00F430A7" w:rsidP="00F430A7" w14:paraId="11C2F694" w14:textId="77777777">
      <w:pPr>
        <w:numPr>
          <w:ilvl w:val="0"/>
          <w:numId w:val="83"/>
        </w:numPr>
        <w:tabs>
          <w:tab w:val="left" w:pos="617"/>
        </w:tabs>
        <w:kinsoku w:val="0"/>
        <w:overflowPunct w:val="0"/>
        <w:autoSpaceDE w:val="0"/>
        <w:autoSpaceDN w:val="0"/>
        <w:adjustRightInd w:val="0"/>
        <w:spacing w:before="76" w:line="446" w:lineRule="auto"/>
        <w:ind w:left="335" w:right="6696" w:firstLine="0"/>
        <w:rPr>
          <w:rFonts w:ascii="Verdana" w:hAnsi="Verdana" w:cs="Verdana"/>
          <w:sz w:val="14"/>
          <w:szCs w:val="14"/>
          <w:lang w:val="en-GB" w:eastAsia="nn-NO"/>
        </w:rPr>
      </w:pPr>
      <w:r w:rsidRPr="00F430A7">
        <w:rPr>
          <w:rFonts w:ascii="Verdana" w:hAnsi="Verdana" w:cs="Verdana"/>
          <w:sz w:val="14"/>
          <w:szCs w:val="14"/>
          <w:lang w:val="en-GB" w:eastAsia="nn-NO"/>
        </w:rPr>
        <w:t>approved specialist lectures or advisers. Examples of trainee records are:</w:t>
      </w:r>
    </w:p>
    <w:p w:rsidR="00F430A7" w:rsidRPr="00F430A7" w:rsidP="00F430A7" w14:paraId="7F7A4A7A" w14:textId="77777777">
      <w:pPr>
        <w:numPr>
          <w:ilvl w:val="0"/>
          <w:numId w:val="83"/>
        </w:numPr>
        <w:tabs>
          <w:tab w:val="left" w:pos="617"/>
        </w:tabs>
        <w:kinsoku w:val="0"/>
        <w:overflowPunct w:val="0"/>
        <w:autoSpaceDE w:val="0"/>
        <w:autoSpaceDN w:val="0"/>
        <w:adjustRightInd w:val="0"/>
        <w:spacing w:line="153" w:lineRule="exact"/>
        <w:ind w:left="617" w:hanging="282"/>
        <w:rPr>
          <w:rFonts w:ascii="Verdana" w:hAnsi="Verdana" w:cs="Verdana"/>
          <w:sz w:val="14"/>
          <w:szCs w:val="14"/>
          <w:lang w:val="en-GB" w:eastAsia="nn-NO"/>
        </w:rPr>
      </w:pPr>
      <w:r w:rsidRPr="00F430A7">
        <w:rPr>
          <w:rFonts w:ascii="Verdana" w:hAnsi="Verdana" w:cs="Verdana"/>
          <w:sz w:val="14"/>
          <w:szCs w:val="14"/>
          <w:lang w:val="en-GB" w:eastAsia="nn-NO"/>
        </w:rPr>
        <w:t>previous experience and qualifications</w:t>
      </w:r>
    </w:p>
    <w:p w:rsidR="00F430A7" w:rsidRPr="00F430A7" w:rsidP="00F430A7" w14:paraId="11882BCD" w14:textId="77777777">
      <w:pPr>
        <w:numPr>
          <w:ilvl w:val="0"/>
          <w:numId w:val="83"/>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medical (self) declaration</w:t>
      </w:r>
    </w:p>
    <w:p w:rsidR="00F430A7" w:rsidRPr="00F430A7" w:rsidP="00F430A7" w14:paraId="30050627" w14:textId="77777777">
      <w:pPr>
        <w:numPr>
          <w:ilvl w:val="0"/>
          <w:numId w:val="83"/>
        </w:numPr>
        <w:tabs>
          <w:tab w:val="left" w:pos="617"/>
        </w:tabs>
        <w:kinsoku w:val="0"/>
        <w:overflowPunct w:val="0"/>
        <w:autoSpaceDE w:val="0"/>
        <w:autoSpaceDN w:val="0"/>
        <w:adjustRightInd w:val="0"/>
        <w:spacing w:before="75"/>
        <w:ind w:left="617" w:hanging="282"/>
        <w:rPr>
          <w:rFonts w:ascii="Verdana" w:hAnsi="Verdana" w:cs="Verdana"/>
          <w:sz w:val="14"/>
          <w:szCs w:val="14"/>
          <w:lang w:val="en-GB" w:eastAsia="nn-NO"/>
        </w:rPr>
      </w:pPr>
      <w:r w:rsidRPr="00F430A7">
        <w:rPr>
          <w:rFonts w:ascii="Verdana" w:hAnsi="Verdana" w:cs="Verdana"/>
          <w:sz w:val="14"/>
          <w:szCs w:val="14"/>
          <w:lang w:val="en-GB" w:eastAsia="nn-NO"/>
        </w:rPr>
        <w:t>any information pertinent to a trainee's progress</w:t>
      </w:r>
    </w:p>
    <w:p w:rsidR="00F430A7" w:rsidRPr="00F430A7" w:rsidP="00F430A7" w14:paraId="4BC9E63A" w14:textId="77777777">
      <w:pPr>
        <w:numPr>
          <w:ilvl w:val="0"/>
          <w:numId w:val="83"/>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scores and assessment records of trainees</w:t>
      </w:r>
    </w:p>
    <w:p w:rsidR="00F430A7" w:rsidRPr="00F430A7" w:rsidP="00F430A7" w14:paraId="1B9213AB" w14:textId="77777777">
      <w:pPr>
        <w:numPr>
          <w:ilvl w:val="0"/>
          <w:numId w:val="83"/>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issued certificates</w:t>
      </w:r>
    </w:p>
    <w:p w:rsidR="00F430A7" w:rsidRPr="00F430A7" w:rsidP="00F430A7" w14:paraId="4E093D5E" w14:textId="77777777">
      <w:pPr>
        <w:numPr>
          <w:ilvl w:val="0"/>
          <w:numId w:val="83"/>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personal details.</w:t>
      </w:r>
    </w:p>
    <w:p w:rsidR="00F430A7" w:rsidRPr="00F430A7" w:rsidP="00F430A7" w14:paraId="53842C78"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10AAD1F6" w14:textId="77777777">
      <w:pPr>
        <w:kinsoku w:val="0"/>
        <w:overflowPunct w:val="0"/>
        <w:autoSpaceDE w:val="0"/>
        <w:autoSpaceDN w:val="0"/>
        <w:adjustRightInd w:val="0"/>
        <w:spacing w:before="60"/>
        <w:ind w:left="1" w:right="57"/>
        <w:jc w:val="center"/>
        <w:rPr>
          <w:rFonts w:ascii="Verdana" w:hAnsi="Verdana" w:cs="Verdana"/>
          <w:spacing w:val="-2"/>
          <w:sz w:val="14"/>
          <w:szCs w:val="14"/>
          <w:lang w:val="en-GB" w:eastAsia="nn-NO"/>
        </w:rPr>
      </w:pPr>
      <w:r w:rsidRPr="00F430A7">
        <w:rPr>
          <w:rFonts w:ascii="Verdana" w:hAnsi="Verdana" w:cs="Verdana"/>
          <w:spacing w:val="-2"/>
          <w:sz w:val="14"/>
          <w:szCs w:val="14"/>
          <w:lang w:val="en-GB" w:eastAsia="nn-NO"/>
        </w:rPr>
        <w:t>---e-n-d---o-f---g-u-i-d-a-n-c-e---n-o-t-e---</w:t>
      </w:r>
    </w:p>
    <w:p w:rsidR="00F430A7" w:rsidRPr="00F430A7" w:rsidP="00F430A7" w14:paraId="04458018" w14:textId="77777777">
      <w:pPr>
        <w:kinsoku w:val="0"/>
        <w:overflowPunct w:val="0"/>
        <w:autoSpaceDE w:val="0"/>
        <w:autoSpaceDN w:val="0"/>
        <w:adjustRightInd w:val="0"/>
        <w:spacing w:before="47"/>
        <w:rPr>
          <w:rFonts w:ascii="Verdana" w:hAnsi="Verdana" w:cs="Verdana"/>
          <w:sz w:val="14"/>
          <w:szCs w:val="14"/>
          <w:lang w:val="en-GB" w:eastAsia="nn-NO"/>
        </w:rPr>
      </w:pPr>
    </w:p>
    <w:p w:rsidR="00F430A7" w:rsidRPr="00F430A7" w:rsidP="00F430A7" w14:paraId="794FD542" w14:textId="77777777">
      <w:pPr>
        <w:kinsoku w:val="0"/>
        <w:overflowPunct w:val="0"/>
        <w:autoSpaceDE w:val="0"/>
        <w:autoSpaceDN w:val="0"/>
        <w:adjustRightInd w:val="0"/>
        <w:outlineLvl w:val="5"/>
        <w:rPr>
          <w:rFonts w:ascii="Verdana" w:hAnsi="Verdana" w:cs="Verdana"/>
          <w:b/>
          <w:bCs/>
          <w:color w:val="00B9F2"/>
          <w:sz w:val="18"/>
          <w:szCs w:val="18"/>
          <w:lang w:val="en-GB" w:eastAsia="nn-NO"/>
        </w:rPr>
      </w:pPr>
      <w:r w:rsidRPr="00F430A7">
        <w:rPr>
          <w:rFonts w:ascii="Verdana" w:hAnsi="Verdana" w:cs="Verdana"/>
          <w:b/>
          <w:bCs/>
          <w:color w:val="00B9F2"/>
          <w:sz w:val="18"/>
          <w:szCs w:val="18"/>
          <w:lang w:val="en-GB" w:eastAsia="nn-NO"/>
        </w:rPr>
        <w:t>3.4.2.2 Issued certificates</w:t>
      </w:r>
    </w:p>
    <w:p w:rsidR="00F430A7" w:rsidRPr="00F430A7" w:rsidP="00F430A7" w14:paraId="06B53C31" w14:textId="77777777">
      <w:pPr>
        <w:kinsoku w:val="0"/>
        <w:overflowPunct w:val="0"/>
        <w:autoSpaceDE w:val="0"/>
        <w:autoSpaceDN w:val="0"/>
        <w:adjustRightInd w:val="0"/>
        <w:rPr>
          <w:rFonts w:ascii="Verdana" w:hAnsi="Verdana" w:cs="Verdana"/>
          <w:b/>
          <w:bCs/>
          <w:sz w:val="20"/>
          <w:lang w:val="en-GB" w:eastAsia="nn-NO"/>
        </w:rPr>
      </w:pPr>
    </w:p>
    <w:p w:rsidR="00F430A7" w:rsidRPr="00F430A7" w:rsidP="00F430A7" w14:paraId="71D2D6F9" w14:textId="77777777">
      <w:pPr>
        <w:kinsoku w:val="0"/>
        <w:overflowPunct w:val="0"/>
        <w:autoSpaceDE w:val="0"/>
        <w:autoSpaceDN w:val="0"/>
        <w:adjustRightInd w:val="0"/>
        <w:spacing w:before="62" w:line="237" w:lineRule="auto"/>
        <w:rPr>
          <w:rFonts w:ascii="Verdana" w:hAnsi="Verdana" w:cs="Verdana"/>
          <w:sz w:val="18"/>
          <w:szCs w:val="18"/>
          <w:lang w:val="en-GB" w:eastAsia="nn-NO"/>
        </w:rPr>
      </w:pPr>
      <w:r w:rsidRPr="00F430A7">
        <w:rPr>
          <w:rFonts w:ascii="Verdana" w:hAnsi="Verdana" w:cs="Verdana"/>
          <w:sz w:val="18"/>
          <w:szCs w:val="18"/>
          <w:lang w:val="en-GB" w:eastAsia="nn-NO"/>
        </w:rPr>
        <w:t xml:space="preserve">The organization shall </w:t>
      </w:r>
      <w:r w:rsidRPr="00F430A7">
        <w:rPr>
          <w:rFonts w:ascii="Verdana" w:hAnsi="Verdana" w:cs="Verdana"/>
          <w:sz w:val="18"/>
          <w:szCs w:val="18"/>
          <w:lang w:val="en-GB" w:eastAsia="nn-NO"/>
        </w:rPr>
        <w:t>establish routines for the certificate generation, distribution and storing process. This applies to both classroom and online training.</w:t>
      </w:r>
    </w:p>
    <w:p w:rsidR="00F430A7" w:rsidRPr="00F430A7" w:rsidP="00F430A7" w14:paraId="408E10FB" w14:textId="77777777">
      <w:pPr>
        <w:kinsoku w:val="0"/>
        <w:overflowPunct w:val="0"/>
        <w:autoSpaceDE w:val="0"/>
        <w:autoSpaceDN w:val="0"/>
        <w:adjustRightInd w:val="0"/>
        <w:spacing w:before="58" w:line="237" w:lineRule="auto"/>
        <w:rPr>
          <w:rFonts w:ascii="Verdana" w:hAnsi="Verdana" w:cs="Verdana"/>
          <w:sz w:val="18"/>
          <w:szCs w:val="18"/>
          <w:lang w:val="en-GB" w:eastAsia="nn-NO"/>
        </w:rPr>
      </w:pP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scope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training</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clearly</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indicated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certificate.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organization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ensure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that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only trainees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who</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have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successfully</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completed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learning</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programme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receive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certificate.</w:t>
      </w:r>
    </w:p>
    <w:p w:rsidR="00F430A7" w:rsidRPr="00F430A7" w:rsidP="00F430A7" w14:paraId="252E5736" w14:textId="77777777">
      <w:pPr>
        <w:kinsoku w:val="0"/>
        <w:overflowPunct w:val="0"/>
        <w:autoSpaceDE w:val="0"/>
        <w:autoSpaceDN w:val="0"/>
        <w:adjustRightInd w:val="0"/>
        <w:spacing w:before="59" w:line="237" w:lineRule="auto"/>
        <w:ind w:right="362"/>
        <w:rPr>
          <w:rFonts w:ascii="Verdana" w:hAnsi="Verdana" w:cs="Verdana"/>
          <w:sz w:val="18"/>
          <w:szCs w:val="18"/>
          <w:lang w:val="en-GB" w:eastAsia="nn-NO"/>
        </w:rPr>
      </w:pPr>
      <w:r w:rsidRPr="00F430A7">
        <w:rPr>
          <w:rFonts w:ascii="Verdana" w:hAnsi="Verdana" w:cs="Verdana"/>
          <w:sz w:val="18"/>
          <w:szCs w:val="18"/>
          <w:lang w:val="en-GB" w:eastAsia="nn-NO"/>
        </w:rPr>
        <w:t>The organization shall, based on a risk assessment, adopt appropriate measures to prevent falsification of issued certificates.</w:t>
      </w:r>
    </w:p>
    <w:p w:rsidR="00F430A7" w:rsidRPr="00F430A7" w:rsidP="00F430A7" w14:paraId="7DD466EA" w14:textId="77777777">
      <w:pPr>
        <w:kinsoku w:val="0"/>
        <w:overflowPunct w:val="0"/>
        <w:autoSpaceDE w:val="0"/>
        <w:autoSpaceDN w:val="0"/>
        <w:adjustRightInd w:val="0"/>
        <w:spacing w:before="110"/>
        <w:ind w:left="335"/>
        <w:rPr>
          <w:rFonts w:ascii="Verdana" w:hAnsi="Verdana" w:cs="Verdana"/>
          <w:b/>
          <w:bCs/>
          <w:sz w:val="14"/>
          <w:szCs w:val="14"/>
          <w:lang w:val="en-GB" w:eastAsia="nn-NO"/>
        </w:rPr>
      </w:pPr>
      <w:r w:rsidRPr="00F430A7">
        <w:rPr>
          <w:rFonts w:ascii="Verdana" w:hAnsi="Verdana" w:cs="Verdana"/>
          <w:b/>
          <w:bCs/>
          <w:sz w:val="14"/>
          <w:szCs w:val="14"/>
          <w:lang w:val="en-GB" w:eastAsia="nn-NO"/>
        </w:rPr>
        <w:t>Guidance note:</w:t>
      </w:r>
    </w:p>
    <w:p w:rsidR="00F430A7" w:rsidRPr="00F430A7" w:rsidP="00F430A7" w14:paraId="587D16F8" w14:textId="77777777">
      <w:pPr>
        <w:kinsoku w:val="0"/>
        <w:overflowPunct w:val="0"/>
        <w:autoSpaceDE w:val="0"/>
        <w:autoSpaceDN w:val="0"/>
        <w:adjustRightInd w:val="0"/>
        <w:spacing w:before="66" w:line="304" w:lineRule="auto"/>
        <w:ind w:left="335"/>
        <w:rPr>
          <w:rFonts w:ascii="Verdana" w:hAnsi="Verdana" w:cs="Verdana"/>
          <w:sz w:val="14"/>
          <w:szCs w:val="14"/>
          <w:lang w:val="en-GB" w:eastAsia="nn-NO"/>
        </w:rPr>
      </w:pPr>
      <w:r w:rsidRPr="00F430A7">
        <w:rPr>
          <w:rFonts w:ascii="Verdana" w:hAnsi="Verdana" w:cs="Verdana"/>
          <w:sz w:val="14"/>
          <w:szCs w:val="14"/>
          <w:lang w:val="en-GB" w:eastAsia="nn-NO"/>
        </w:rPr>
        <w:t>This</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may</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be</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achieved</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through</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the</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use</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of</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e.g.</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special</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watermarks</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or</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a</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quick-response</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(QR)</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code</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to</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enable</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immediate</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scanning</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and verification</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to</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confirm</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if</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a</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certificate</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is</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legit.</w:t>
      </w:r>
    </w:p>
    <w:p w:rsidR="00F430A7" w:rsidRPr="00F430A7" w:rsidP="00F430A7" w14:paraId="51E6FA97" w14:textId="77777777">
      <w:pPr>
        <w:kinsoku w:val="0"/>
        <w:overflowPunct w:val="0"/>
        <w:autoSpaceDE w:val="0"/>
        <w:autoSpaceDN w:val="0"/>
        <w:adjustRightInd w:val="0"/>
        <w:spacing w:before="100"/>
        <w:ind w:left="3423"/>
        <w:rPr>
          <w:rFonts w:ascii="Verdana" w:hAnsi="Verdana" w:cs="Verdana"/>
          <w:spacing w:val="-2"/>
          <w:sz w:val="14"/>
          <w:szCs w:val="14"/>
          <w:lang w:val="en-GB" w:eastAsia="nn-NO"/>
        </w:rPr>
      </w:pPr>
      <w:r w:rsidRPr="00F430A7">
        <w:rPr>
          <w:rFonts w:ascii="Verdana" w:hAnsi="Verdana" w:cs="Verdana"/>
          <w:spacing w:val="-2"/>
          <w:sz w:val="14"/>
          <w:szCs w:val="14"/>
          <w:lang w:val="en-GB" w:eastAsia="nn-NO"/>
        </w:rPr>
        <w:t>---e-n-d---o-f---g-u-i-d-a-n-c-e---n-o-t-e---</w:t>
      </w:r>
    </w:p>
    <w:p w:rsidR="00F430A7" w:rsidRPr="00F430A7" w:rsidP="00F430A7" w14:paraId="25284C2C" w14:textId="77777777">
      <w:pPr>
        <w:kinsoku w:val="0"/>
        <w:overflowPunct w:val="0"/>
        <w:autoSpaceDE w:val="0"/>
        <w:autoSpaceDN w:val="0"/>
        <w:adjustRightInd w:val="0"/>
        <w:spacing w:before="39" w:line="237" w:lineRule="auto"/>
        <w:ind w:right="699"/>
        <w:jc w:val="both"/>
        <w:rPr>
          <w:rFonts w:ascii="Verdana" w:hAnsi="Verdana" w:cs="Verdana"/>
          <w:sz w:val="18"/>
          <w:szCs w:val="18"/>
          <w:lang w:val="en-GB" w:eastAsia="nn-NO"/>
        </w:rPr>
      </w:pP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organization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able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confirm</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if</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issued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certificate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presented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third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parties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legit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not.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Permission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share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this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information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obtained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from</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every</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trainee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prior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attending</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learning programme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handing</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over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certificate.</w:t>
      </w:r>
    </w:p>
    <w:p w:rsidR="00F430A7" w:rsidRPr="00F430A7" w:rsidP="00F430A7" w14:paraId="15FEFB3E" w14:textId="77777777">
      <w:pPr>
        <w:kinsoku w:val="0"/>
        <w:overflowPunct w:val="0"/>
        <w:autoSpaceDE w:val="0"/>
        <w:autoSpaceDN w:val="0"/>
        <w:adjustRightInd w:val="0"/>
        <w:spacing w:before="58" w:line="237" w:lineRule="auto"/>
        <w:ind w:right="641"/>
        <w:jc w:val="both"/>
        <w:rPr>
          <w:rFonts w:ascii="Verdana" w:hAnsi="Verdana" w:cs="Verdana"/>
          <w:sz w:val="18"/>
          <w:szCs w:val="18"/>
          <w:lang w:val="en-GB" w:eastAsia="nn-NO"/>
        </w:rPr>
      </w:pPr>
      <w:r w:rsidRPr="00F430A7">
        <w:rPr>
          <w:rFonts w:ascii="Verdana" w:hAnsi="Verdana" w:cs="Verdana"/>
          <w:sz w:val="18"/>
          <w:szCs w:val="18"/>
          <w:lang w:val="en-GB" w:eastAsia="nn-NO"/>
        </w:rPr>
        <w:t xml:space="preserve">The organization shall therefore </w:t>
      </w:r>
      <w:r w:rsidRPr="00F430A7">
        <w:rPr>
          <w:rFonts w:ascii="Verdana" w:hAnsi="Verdana" w:cs="Verdana"/>
          <w:sz w:val="18"/>
          <w:szCs w:val="18"/>
          <w:lang w:val="en-GB" w:eastAsia="nn-NO"/>
        </w:rPr>
        <w:t>ensure that issued, expired and withdrawn certificates are traceable and keep a register enabling verification of validity of certificates based on:</w:t>
      </w:r>
    </w:p>
    <w:p w:rsidR="00F430A7" w:rsidRPr="00F430A7" w:rsidP="00F430A7" w14:paraId="71F94965" w14:textId="77777777">
      <w:pPr>
        <w:numPr>
          <w:ilvl w:val="0"/>
          <w:numId w:val="82"/>
        </w:numPr>
        <w:tabs>
          <w:tab w:val="left" w:pos="282"/>
        </w:tabs>
        <w:kinsoku w:val="0"/>
        <w:overflowPunct w:val="0"/>
        <w:autoSpaceDE w:val="0"/>
        <w:autoSpaceDN w:val="0"/>
        <w:adjustRightInd w:val="0"/>
        <w:spacing w:before="105"/>
        <w:ind w:left="282" w:hanging="282"/>
        <w:rPr>
          <w:rFonts w:ascii="Verdana" w:hAnsi="Verdana" w:cs="Verdana"/>
          <w:sz w:val="18"/>
          <w:szCs w:val="18"/>
          <w:lang w:val="en-GB" w:eastAsia="nn-NO"/>
        </w:rPr>
      </w:pPr>
      <w:r w:rsidRPr="00F430A7">
        <w:rPr>
          <w:rFonts w:ascii="Verdana" w:hAnsi="Verdana" w:cs="Verdana"/>
          <w:sz w:val="18"/>
          <w:szCs w:val="18"/>
          <w:lang w:val="en-GB" w:eastAsia="nn-NO"/>
        </w:rPr>
        <w:t>certificate number</w:t>
      </w:r>
    </w:p>
    <w:p w:rsidR="00F430A7" w:rsidRPr="00F430A7" w:rsidP="00F430A7" w14:paraId="038199A9" w14:textId="77777777">
      <w:pPr>
        <w:numPr>
          <w:ilvl w:val="0"/>
          <w:numId w:val="82"/>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name, date of birth</w:t>
      </w:r>
    </w:p>
    <w:p w:rsidR="00F430A7" w:rsidRPr="00F430A7" w:rsidP="00F430A7" w14:paraId="1DF0A683" w14:textId="77777777">
      <w:pPr>
        <w:numPr>
          <w:ilvl w:val="0"/>
          <w:numId w:val="82"/>
        </w:numPr>
        <w:tabs>
          <w:tab w:val="left" w:pos="282"/>
        </w:tabs>
        <w:kinsoku w:val="0"/>
        <w:overflowPunct w:val="0"/>
        <w:autoSpaceDE w:val="0"/>
        <w:autoSpaceDN w:val="0"/>
        <w:adjustRightInd w:val="0"/>
        <w:spacing w:before="28"/>
        <w:ind w:left="282" w:hanging="282"/>
        <w:rPr>
          <w:rFonts w:ascii="Verdana" w:hAnsi="Verdana" w:cs="Verdana"/>
          <w:sz w:val="18"/>
          <w:szCs w:val="18"/>
          <w:lang w:val="en-GB" w:eastAsia="nn-NO"/>
        </w:rPr>
      </w:pPr>
      <w:r w:rsidRPr="00F430A7">
        <w:rPr>
          <w:rFonts w:ascii="Verdana" w:hAnsi="Verdana" w:cs="Verdana"/>
          <w:sz w:val="18"/>
          <w:szCs w:val="18"/>
          <w:lang w:val="en-GB" w:eastAsia="nn-NO"/>
        </w:rPr>
        <w:t>scope of training</w:t>
      </w:r>
    </w:p>
    <w:p w:rsidR="00F430A7" w:rsidRPr="00F430A7" w:rsidP="00F430A7" w14:paraId="3430B952" w14:textId="77777777">
      <w:pPr>
        <w:numPr>
          <w:ilvl w:val="0"/>
          <w:numId w:val="82"/>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date of training.</w:t>
      </w:r>
    </w:p>
    <w:p w:rsidR="00F430A7" w:rsidRPr="00F430A7" w:rsidP="00F430A7" w14:paraId="4C424E70" w14:textId="77777777">
      <w:pPr>
        <w:kinsoku w:val="0"/>
        <w:overflowPunct w:val="0"/>
        <w:autoSpaceDE w:val="0"/>
        <w:autoSpaceDN w:val="0"/>
        <w:adjustRightInd w:val="0"/>
        <w:spacing w:before="97"/>
        <w:rPr>
          <w:rFonts w:ascii="Verdana" w:hAnsi="Verdana" w:cs="Verdana"/>
          <w:sz w:val="18"/>
          <w:szCs w:val="18"/>
          <w:lang w:val="en-GB" w:eastAsia="nn-NO"/>
        </w:rPr>
      </w:pPr>
      <w:r w:rsidRPr="00F430A7">
        <w:rPr>
          <w:rFonts w:ascii="Verdana" w:hAnsi="Verdana" w:cs="Verdana"/>
          <w:sz w:val="18"/>
          <w:szCs w:val="18"/>
          <w:lang w:val="en-GB" w:eastAsia="nn-NO"/>
        </w:rPr>
        <w:t>Certificates may be issued in both printed format and digital format.</w:t>
      </w:r>
    </w:p>
    <w:p w:rsidR="00F430A7" w:rsidP="00F430A7" w14:paraId="26C7FBC0" w14:textId="77777777">
      <w:pPr>
        <w:kinsoku w:val="0"/>
        <w:overflowPunct w:val="0"/>
        <w:autoSpaceDE w:val="0"/>
        <w:autoSpaceDN w:val="0"/>
        <w:adjustRightInd w:val="0"/>
        <w:spacing w:before="57"/>
        <w:rPr>
          <w:rFonts w:ascii="Verdana" w:hAnsi="Verdana" w:cs="Verdana"/>
          <w:sz w:val="18"/>
          <w:szCs w:val="18"/>
          <w:lang w:val="en-GB" w:eastAsia="nn-NO"/>
        </w:rPr>
      </w:pPr>
      <w:r w:rsidRPr="00F430A7">
        <w:rPr>
          <w:rFonts w:ascii="Verdana" w:hAnsi="Verdana" w:cs="Verdana"/>
          <w:sz w:val="18"/>
          <w:szCs w:val="18"/>
          <w:lang w:val="en-GB" w:eastAsia="nn-NO"/>
        </w:rPr>
        <w:t>Certificates may be signed electronically if national legislation permits the use of electronic signatures.</w:t>
      </w:r>
    </w:p>
    <w:p w:rsidR="00CF0322" w:rsidP="00F430A7" w14:paraId="03DE6283" w14:textId="77777777">
      <w:pPr>
        <w:kinsoku w:val="0"/>
        <w:overflowPunct w:val="0"/>
        <w:autoSpaceDE w:val="0"/>
        <w:autoSpaceDN w:val="0"/>
        <w:adjustRightInd w:val="0"/>
        <w:spacing w:before="57"/>
        <w:rPr>
          <w:rFonts w:ascii="Verdana" w:hAnsi="Verdana" w:cs="Verdana"/>
          <w:sz w:val="18"/>
          <w:szCs w:val="18"/>
          <w:lang w:val="en-GB" w:eastAsia="nn-NO"/>
        </w:rPr>
      </w:pPr>
    </w:p>
    <w:p w:rsidR="00CF0322" w:rsidP="00F430A7" w14:paraId="1783DACF" w14:textId="77777777">
      <w:pPr>
        <w:kinsoku w:val="0"/>
        <w:overflowPunct w:val="0"/>
        <w:autoSpaceDE w:val="0"/>
        <w:autoSpaceDN w:val="0"/>
        <w:adjustRightInd w:val="0"/>
        <w:spacing w:before="57"/>
        <w:rPr>
          <w:rFonts w:ascii="Verdana" w:hAnsi="Verdana" w:cs="Verdana"/>
          <w:sz w:val="18"/>
          <w:szCs w:val="18"/>
          <w:lang w:val="en-GB" w:eastAsia="nn-NO"/>
        </w:rPr>
      </w:pPr>
    </w:p>
    <w:p w:rsidR="00CF0322" w:rsidP="00F430A7" w14:paraId="6D4F0F51" w14:textId="77777777">
      <w:pPr>
        <w:kinsoku w:val="0"/>
        <w:overflowPunct w:val="0"/>
        <w:autoSpaceDE w:val="0"/>
        <w:autoSpaceDN w:val="0"/>
        <w:adjustRightInd w:val="0"/>
        <w:spacing w:before="57"/>
        <w:rPr>
          <w:rFonts w:ascii="Verdana" w:hAnsi="Verdana" w:cs="Verdana"/>
          <w:sz w:val="18"/>
          <w:szCs w:val="18"/>
          <w:lang w:val="en-GB" w:eastAsia="nn-NO"/>
        </w:rPr>
      </w:pPr>
    </w:p>
    <w:p w:rsidR="00CF0322" w:rsidP="00F430A7" w14:paraId="0EE6A41A" w14:textId="77777777">
      <w:pPr>
        <w:kinsoku w:val="0"/>
        <w:overflowPunct w:val="0"/>
        <w:autoSpaceDE w:val="0"/>
        <w:autoSpaceDN w:val="0"/>
        <w:adjustRightInd w:val="0"/>
        <w:spacing w:before="57"/>
        <w:rPr>
          <w:rFonts w:ascii="Verdana" w:hAnsi="Verdana" w:cs="Verdana"/>
          <w:sz w:val="18"/>
          <w:szCs w:val="18"/>
          <w:lang w:val="en-GB" w:eastAsia="nn-NO"/>
        </w:rPr>
      </w:pPr>
    </w:p>
    <w:p w:rsidR="00CF0322" w:rsidRPr="00F430A7" w:rsidP="00F430A7" w14:paraId="3BB8D981" w14:textId="77777777">
      <w:pPr>
        <w:kinsoku w:val="0"/>
        <w:overflowPunct w:val="0"/>
        <w:autoSpaceDE w:val="0"/>
        <w:autoSpaceDN w:val="0"/>
        <w:adjustRightInd w:val="0"/>
        <w:spacing w:before="57"/>
        <w:rPr>
          <w:rFonts w:ascii="Verdana" w:hAnsi="Verdana" w:cs="Verdana"/>
          <w:sz w:val="18"/>
          <w:szCs w:val="18"/>
          <w:lang w:val="en-GB" w:eastAsia="nn-NO"/>
        </w:rPr>
      </w:pPr>
    </w:p>
    <w:p w:rsidR="00F430A7" w:rsidRPr="00F430A7" w:rsidP="00F430A7" w14:paraId="6111BF27"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00DF232C" w14:textId="77777777">
      <w:pPr>
        <w:kinsoku w:val="0"/>
        <w:overflowPunct w:val="0"/>
        <w:autoSpaceDE w:val="0"/>
        <w:autoSpaceDN w:val="0"/>
        <w:adjustRightInd w:val="0"/>
        <w:spacing w:line="20" w:lineRule="exact"/>
        <w:ind w:left="118"/>
        <w:rPr>
          <w:rFonts w:ascii="Verdana" w:hAnsi="Verdana" w:cs="Verdana"/>
          <w:sz w:val="2"/>
          <w:szCs w:val="2"/>
          <w:lang w:val="en-GB" w:eastAsia="nn-NO"/>
        </w:rPr>
      </w:pPr>
      <w:r>
        <w:rPr>
          <w:rFonts w:ascii="Verdana" w:hAnsi="Verdana" w:cs="Verdana"/>
          <w:sz w:val="2"/>
          <w:szCs w:val="2"/>
          <w:lang w:val="en-GB" w:eastAsia="nn-NO"/>
        </w:rPr>
        <w:pict>
          <v:group id="_x0000_i1083" style="width:498.4pt;height:1pt;mso-position-horizontal-relative:char;mso-position-vertical-relative:line" coordsize="9968,20" o:allowincell="f">
            <v:shape id="_x0000_s1084" style="width:9968;height:20;mso-position-horizontal-relative:page;mso-position-vertical-relative:page;position:absolute" coordsize="9968,20" o:allowincell="f" path="m9967,20l,20,,,9967,l9967,20xe" fillcolor="#00b9f2" stroked="f">
              <v:path arrowok="t"/>
            </v:shape>
            <w10:wrap type="none"/>
            <w10:anchorlock/>
          </v:group>
        </w:pict>
      </w:r>
    </w:p>
    <w:p w:rsidR="00F430A7" w:rsidRPr="00F430A7" w:rsidP="00F430A7" w14:paraId="0B5506F6"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Standard</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DNV-ST-0029.</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Edition</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November</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2023</w:t>
      </w:r>
      <w:r w:rsidRPr="00F430A7">
        <w:rPr>
          <w:rFonts w:ascii="Verdana" w:hAnsi="Verdana" w:cs="Verdana"/>
          <w:spacing w:val="80"/>
          <w:w w:val="150"/>
          <w:sz w:val="14"/>
          <w:szCs w:val="14"/>
          <w:lang w:val="en-GB" w:eastAsia="nn-NO"/>
        </w:rPr>
        <w:t xml:space="preserve">                                    </w:t>
      </w:r>
      <w:r w:rsidRPr="00F430A7">
        <w:rPr>
          <w:rFonts w:ascii="Verdana" w:hAnsi="Verdana" w:cs="Verdana"/>
          <w:sz w:val="14"/>
          <w:szCs w:val="14"/>
          <w:lang w:val="en-GB" w:eastAsia="nn-NO"/>
        </w:rPr>
        <w:t>Page</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22</w:t>
      </w:r>
    </w:p>
    <w:p w:rsidR="00F430A7" w:rsidRPr="00F430A7" w:rsidP="00F430A7" w14:paraId="57F8B2C8"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Maritime training providers</w:t>
      </w:r>
    </w:p>
    <w:p w:rsidR="00F430A7" w:rsidRPr="00F430A7" w:rsidP="00F430A7" w14:paraId="7AEF7676" w14:textId="77777777">
      <w:pPr>
        <w:kinsoku w:val="0"/>
        <w:overflowPunct w:val="0"/>
        <w:autoSpaceDE w:val="0"/>
        <w:autoSpaceDN w:val="0"/>
        <w:adjustRightInd w:val="0"/>
        <w:spacing w:before="132"/>
        <w:rPr>
          <w:rFonts w:ascii="Verdana" w:hAnsi="Verdana" w:cs="Verdana"/>
          <w:sz w:val="14"/>
          <w:szCs w:val="14"/>
          <w:lang w:val="en-GB" w:eastAsia="nn-NO"/>
        </w:rPr>
      </w:pPr>
    </w:p>
    <w:p w:rsidR="00F430A7" w:rsidRPr="00F430A7" w:rsidP="00F430A7" w14:paraId="4FA08042" w14:textId="77777777">
      <w:pPr>
        <w:kinsoku w:val="0"/>
        <w:overflowPunct w:val="0"/>
        <w:autoSpaceDE w:val="0"/>
        <w:autoSpaceDN w:val="0"/>
        <w:adjustRightInd w:val="0"/>
        <w:ind w:right="57"/>
        <w:jc w:val="center"/>
        <w:rPr>
          <w:rFonts w:ascii="Verdana" w:hAnsi="Verdana" w:cs="Verdana"/>
          <w:sz w:val="20"/>
          <w:lang w:val="en-GB" w:eastAsia="nn-NO"/>
        </w:rPr>
      </w:pPr>
      <w:r w:rsidRPr="00F430A7">
        <w:rPr>
          <w:rFonts w:ascii="Verdana" w:hAnsi="Verdana" w:cs="Verdana"/>
          <w:sz w:val="20"/>
          <w:lang w:val="en-GB" w:eastAsia="nn-NO"/>
        </w:rPr>
        <w:t>DNV AS</w:t>
      </w:r>
    </w:p>
    <w:p w:rsidR="00F430A7" w:rsidRPr="00F430A7" w:rsidP="00F430A7" w14:paraId="5B653353" w14:textId="77777777">
      <w:pPr>
        <w:kinsoku w:val="0"/>
        <w:overflowPunct w:val="0"/>
        <w:autoSpaceDE w:val="0"/>
        <w:autoSpaceDN w:val="0"/>
        <w:adjustRightInd w:val="0"/>
        <w:ind w:right="57"/>
        <w:jc w:val="center"/>
        <w:rPr>
          <w:rFonts w:ascii="Verdana" w:hAnsi="Verdana" w:cs="Verdana"/>
          <w:sz w:val="20"/>
          <w:lang w:val="en-GB" w:eastAsia="nn-NO"/>
        </w:rPr>
        <w:sectPr w:rsidSect="00F430A7">
          <w:type w:val="continuous"/>
          <w:pgSz w:w="12240" w:h="15840"/>
          <w:pgMar w:top="600" w:right="960" w:bottom="280" w:left="1020" w:header="720" w:footer="720" w:gutter="0"/>
          <w:cols w:space="720"/>
          <w:noEndnote/>
        </w:sectPr>
      </w:pPr>
    </w:p>
    <w:p w:rsidR="00F430A7" w:rsidRPr="00F430A7" w:rsidP="00F430A7" w14:paraId="546EDEB4"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3C627A47" w14:textId="77777777">
      <w:pPr>
        <w:kinsoku w:val="0"/>
        <w:overflowPunct w:val="0"/>
        <w:autoSpaceDE w:val="0"/>
        <w:autoSpaceDN w:val="0"/>
        <w:adjustRightInd w:val="0"/>
        <w:spacing w:before="60"/>
        <w:outlineLvl w:val="5"/>
        <w:rPr>
          <w:rFonts w:ascii="Verdana" w:hAnsi="Verdana" w:cs="Verdana"/>
          <w:b/>
          <w:bCs/>
          <w:color w:val="00B9F2"/>
          <w:sz w:val="18"/>
          <w:szCs w:val="18"/>
          <w:lang w:val="en-GB" w:eastAsia="nn-NO"/>
        </w:rPr>
      </w:pPr>
      <w:r w:rsidRPr="00F430A7">
        <w:rPr>
          <w:rFonts w:ascii="Verdana" w:hAnsi="Verdana" w:cs="Verdana"/>
          <w:b/>
          <w:bCs/>
          <w:color w:val="00B9F2"/>
          <w:sz w:val="18"/>
          <w:szCs w:val="18"/>
          <w:lang w:val="en-GB" w:eastAsia="nn-NO"/>
        </w:rPr>
        <w:t>3.4.2.3 Retention time (general)</w:t>
      </w:r>
    </w:p>
    <w:p w:rsidR="00F430A7" w:rsidRPr="00F430A7" w:rsidP="00F430A7" w14:paraId="28F9DC4C" w14:textId="77777777">
      <w:pPr>
        <w:kinsoku w:val="0"/>
        <w:overflowPunct w:val="0"/>
        <w:autoSpaceDE w:val="0"/>
        <w:autoSpaceDN w:val="0"/>
        <w:adjustRightInd w:val="0"/>
        <w:spacing w:before="20" w:line="237" w:lineRule="auto"/>
        <w:ind w:right="168"/>
        <w:rPr>
          <w:rFonts w:ascii="Verdana" w:hAnsi="Verdana" w:cs="Verdana"/>
          <w:sz w:val="18"/>
          <w:szCs w:val="18"/>
          <w:lang w:val="en-GB" w:eastAsia="nn-NO"/>
        </w:rPr>
      </w:pPr>
      <w:r w:rsidRPr="00F430A7">
        <w:rPr>
          <w:rFonts w:ascii="Verdana" w:hAnsi="Verdana" w:cs="Verdana"/>
          <w:sz w:val="18"/>
          <w:szCs w:val="18"/>
          <w:lang w:val="en-GB" w:eastAsia="nn-NO"/>
        </w:rPr>
        <w:t xml:space="preserve">Retention times for quality related </w:t>
      </w:r>
      <w:r w:rsidRPr="00F430A7">
        <w:rPr>
          <w:rFonts w:ascii="Verdana" w:hAnsi="Verdana" w:cs="Verdana"/>
          <w:sz w:val="18"/>
          <w:szCs w:val="18"/>
          <w:lang w:val="en-GB" w:eastAsia="nn-NO"/>
        </w:rPr>
        <w:t>records shall be established and regulatory requirements shall be adhered to.</w:t>
      </w:r>
    </w:p>
    <w:p w:rsidR="00F430A7" w:rsidRPr="00F430A7" w:rsidP="00F430A7" w14:paraId="148515AC" w14:textId="77777777">
      <w:pPr>
        <w:kinsoku w:val="0"/>
        <w:overflowPunct w:val="0"/>
        <w:autoSpaceDE w:val="0"/>
        <w:autoSpaceDN w:val="0"/>
        <w:adjustRightInd w:val="0"/>
        <w:spacing w:before="197"/>
        <w:outlineLvl w:val="5"/>
        <w:rPr>
          <w:rFonts w:ascii="Verdana" w:hAnsi="Verdana" w:cs="Verdana"/>
          <w:b/>
          <w:bCs/>
          <w:color w:val="00B9F2"/>
          <w:sz w:val="18"/>
          <w:szCs w:val="18"/>
          <w:lang w:val="en-GB" w:eastAsia="nn-NO"/>
        </w:rPr>
      </w:pPr>
      <w:r w:rsidRPr="00F430A7">
        <w:rPr>
          <w:rFonts w:ascii="Verdana" w:hAnsi="Verdana" w:cs="Verdana"/>
          <w:b/>
          <w:bCs/>
          <w:color w:val="00B9F2"/>
          <w:sz w:val="18"/>
          <w:szCs w:val="18"/>
          <w:lang w:val="en-GB" w:eastAsia="nn-NO"/>
        </w:rPr>
        <w:t>3.4.2.4 Retention time of issued certificates</w:t>
      </w:r>
    </w:p>
    <w:p w:rsidR="00F430A7" w:rsidRPr="00F430A7" w:rsidP="00F430A7" w14:paraId="509D1497" w14:textId="77777777">
      <w:pPr>
        <w:kinsoku w:val="0"/>
        <w:overflowPunct w:val="0"/>
        <w:autoSpaceDE w:val="0"/>
        <w:autoSpaceDN w:val="0"/>
        <w:adjustRightInd w:val="0"/>
        <w:spacing w:before="19" w:line="237" w:lineRule="auto"/>
        <w:ind w:right="611"/>
        <w:rPr>
          <w:rFonts w:ascii="Verdana" w:hAnsi="Verdana" w:cs="Verdana"/>
          <w:sz w:val="18"/>
          <w:szCs w:val="18"/>
          <w:lang w:val="en-GB" w:eastAsia="nn-NO"/>
        </w:rPr>
      </w:pP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organization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keep</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issued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training</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certificates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any</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documentation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which</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formed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basis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for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issuing</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training</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certificate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file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during</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validity</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period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certificate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competence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plus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five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years,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or</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longer</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if</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required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by</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national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requirements.</w:t>
      </w:r>
    </w:p>
    <w:p w:rsidR="00F430A7" w:rsidRPr="00F430A7" w:rsidP="00F430A7" w14:paraId="352BCC08" w14:textId="77777777">
      <w:pPr>
        <w:kinsoku w:val="0"/>
        <w:overflowPunct w:val="0"/>
        <w:autoSpaceDE w:val="0"/>
        <w:autoSpaceDN w:val="0"/>
        <w:adjustRightInd w:val="0"/>
        <w:spacing w:before="98"/>
        <w:rPr>
          <w:rFonts w:ascii="Verdana" w:hAnsi="Verdana" w:cs="Verdana"/>
          <w:sz w:val="18"/>
          <w:szCs w:val="18"/>
          <w:lang w:val="en-GB" w:eastAsia="nn-NO"/>
        </w:rPr>
      </w:pPr>
    </w:p>
    <w:p w:rsidR="00F430A7" w:rsidRPr="00F430A7" w:rsidP="00F430A7" w14:paraId="6C3F2D50" w14:textId="77777777">
      <w:pPr>
        <w:numPr>
          <w:ilvl w:val="2"/>
          <w:numId w:val="81"/>
        </w:numPr>
        <w:tabs>
          <w:tab w:val="left" w:pos="771"/>
        </w:tabs>
        <w:kinsoku w:val="0"/>
        <w:overflowPunct w:val="0"/>
        <w:autoSpaceDE w:val="0"/>
        <w:autoSpaceDN w:val="0"/>
        <w:adjustRightInd w:val="0"/>
        <w:ind w:left="771" w:hanging="771"/>
        <w:rPr>
          <w:rFonts w:ascii="Verdana" w:hAnsi="Verdana" w:cs="Verdana"/>
          <w:color w:val="FF0000"/>
          <w:sz w:val="26"/>
          <w:szCs w:val="26"/>
          <w:lang w:val="en-GB" w:eastAsia="nn-NO"/>
        </w:rPr>
      </w:pPr>
      <w:bookmarkStart w:id="92" w:name="3.4.3_Data_and_information_security"/>
      <w:bookmarkStart w:id="93" w:name="_bookmark29"/>
      <w:bookmarkEnd w:id="92"/>
      <w:bookmarkEnd w:id="93"/>
      <w:r w:rsidRPr="00F430A7">
        <w:rPr>
          <w:rFonts w:ascii="Verdana" w:hAnsi="Verdana" w:cs="Verdana"/>
          <w:color w:val="FF0000"/>
          <w:sz w:val="26"/>
          <w:szCs w:val="26"/>
          <w:lang w:val="en-GB" w:eastAsia="nn-NO"/>
        </w:rPr>
        <w:t>Data and information security</w:t>
      </w:r>
    </w:p>
    <w:p w:rsidR="00F430A7" w:rsidRPr="00F430A7" w:rsidP="00F430A7" w14:paraId="4EBA512B" w14:textId="77777777">
      <w:pPr>
        <w:kinsoku w:val="0"/>
        <w:overflowPunct w:val="0"/>
        <w:autoSpaceDE w:val="0"/>
        <w:autoSpaceDN w:val="0"/>
        <w:adjustRightInd w:val="0"/>
        <w:spacing w:before="95" w:line="237" w:lineRule="auto"/>
        <w:rPr>
          <w:rFonts w:ascii="Verdana" w:hAnsi="Verdana" w:cs="Verdana"/>
          <w:sz w:val="18"/>
          <w:szCs w:val="18"/>
          <w:lang w:val="en-GB" w:eastAsia="nn-NO"/>
        </w:rPr>
      </w:pP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organization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establish,</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implement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maintain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documented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procedure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for</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data</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information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security.</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procedure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include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assessment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management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information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security</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risks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data</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loss.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This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may</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include,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but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not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limited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to:</w:t>
      </w:r>
    </w:p>
    <w:p w:rsidR="00F430A7" w:rsidRPr="00F430A7" w:rsidP="00F430A7" w14:paraId="5CC8C93E" w14:textId="77777777">
      <w:pPr>
        <w:numPr>
          <w:ilvl w:val="0"/>
          <w:numId w:val="80"/>
        </w:numPr>
        <w:tabs>
          <w:tab w:val="left" w:pos="282"/>
        </w:tabs>
        <w:kinsoku w:val="0"/>
        <w:overflowPunct w:val="0"/>
        <w:autoSpaceDE w:val="0"/>
        <w:autoSpaceDN w:val="0"/>
        <w:adjustRightInd w:val="0"/>
        <w:spacing w:before="105"/>
        <w:ind w:left="282" w:hanging="282"/>
        <w:rPr>
          <w:rFonts w:ascii="Verdana" w:hAnsi="Verdana" w:cs="Verdana"/>
          <w:sz w:val="18"/>
          <w:szCs w:val="18"/>
          <w:lang w:val="en-GB" w:eastAsia="nn-NO"/>
        </w:rPr>
      </w:pPr>
      <w:r w:rsidRPr="00F430A7">
        <w:rPr>
          <w:rFonts w:ascii="Verdana" w:hAnsi="Verdana" w:cs="Verdana"/>
          <w:sz w:val="18"/>
          <w:szCs w:val="18"/>
          <w:lang w:val="en-GB" w:eastAsia="nn-NO"/>
        </w:rPr>
        <w:t>access management</w:t>
      </w:r>
    </w:p>
    <w:p w:rsidR="00F430A7" w:rsidRPr="00F430A7" w:rsidP="00F430A7" w14:paraId="1DDD3B93" w14:textId="77777777">
      <w:pPr>
        <w:numPr>
          <w:ilvl w:val="0"/>
          <w:numId w:val="80"/>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backup process</w:t>
      </w:r>
    </w:p>
    <w:p w:rsidR="00F430A7" w:rsidRPr="00F430A7" w:rsidP="00F430A7" w14:paraId="4B432708" w14:textId="77777777">
      <w:pPr>
        <w:numPr>
          <w:ilvl w:val="0"/>
          <w:numId w:val="80"/>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identification of users</w:t>
      </w:r>
    </w:p>
    <w:p w:rsidR="00F430A7" w:rsidRPr="00F430A7" w:rsidP="00F430A7" w14:paraId="6A3D3352" w14:textId="77777777">
      <w:pPr>
        <w:numPr>
          <w:ilvl w:val="0"/>
          <w:numId w:val="80"/>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 xml:space="preserve">data </w:t>
      </w:r>
      <w:r w:rsidRPr="00F430A7">
        <w:rPr>
          <w:rFonts w:ascii="Verdana" w:hAnsi="Verdana" w:cs="Verdana"/>
          <w:sz w:val="18"/>
          <w:szCs w:val="18"/>
          <w:lang w:val="en-GB" w:eastAsia="nn-NO"/>
        </w:rPr>
        <w:t>protection, data storage and related agreements</w:t>
      </w:r>
    </w:p>
    <w:p w:rsidR="00F430A7" w:rsidRPr="00F430A7" w:rsidP="00F430A7" w14:paraId="48E6D3B0" w14:textId="77777777">
      <w:pPr>
        <w:numPr>
          <w:ilvl w:val="0"/>
          <w:numId w:val="80"/>
        </w:numPr>
        <w:tabs>
          <w:tab w:val="left" w:pos="282"/>
        </w:tabs>
        <w:kinsoku w:val="0"/>
        <w:overflowPunct w:val="0"/>
        <w:autoSpaceDE w:val="0"/>
        <w:autoSpaceDN w:val="0"/>
        <w:adjustRightInd w:val="0"/>
        <w:spacing w:before="28"/>
        <w:ind w:left="282" w:hanging="282"/>
        <w:rPr>
          <w:rFonts w:ascii="Verdana" w:hAnsi="Verdana" w:cs="Verdana"/>
          <w:sz w:val="18"/>
          <w:szCs w:val="18"/>
          <w:lang w:val="en-GB" w:eastAsia="nn-NO"/>
        </w:rPr>
      </w:pPr>
      <w:r w:rsidRPr="00F430A7">
        <w:rPr>
          <w:rFonts w:ascii="Verdana" w:hAnsi="Verdana" w:cs="Verdana"/>
          <w:sz w:val="18"/>
          <w:szCs w:val="18"/>
          <w:lang w:val="en-GB" w:eastAsia="nn-NO"/>
        </w:rPr>
        <w:t>data exchange with customers</w:t>
      </w:r>
    </w:p>
    <w:p w:rsidR="00F430A7" w:rsidRPr="00F430A7" w:rsidP="00F430A7" w14:paraId="5A53ED4A" w14:textId="77777777">
      <w:pPr>
        <w:numPr>
          <w:ilvl w:val="0"/>
          <w:numId w:val="80"/>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criteria for the development of platform-related apps</w:t>
      </w:r>
    </w:p>
    <w:p w:rsidR="00F430A7" w:rsidRPr="00F430A7" w:rsidP="00F430A7" w14:paraId="60C30E5E" w14:textId="77777777">
      <w:pPr>
        <w:numPr>
          <w:ilvl w:val="0"/>
          <w:numId w:val="80"/>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hacking and tampering with online training programmes or assessments</w:t>
      </w:r>
    </w:p>
    <w:p w:rsidR="00F430A7" w:rsidRPr="00F430A7" w:rsidP="00F430A7" w14:paraId="360B07DD" w14:textId="77777777">
      <w:pPr>
        <w:numPr>
          <w:ilvl w:val="0"/>
          <w:numId w:val="80"/>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manipulation and falsification of certificates.</w:t>
      </w:r>
    </w:p>
    <w:p w:rsidR="00F430A7" w:rsidRPr="00F430A7" w:rsidP="00F430A7" w14:paraId="60396959" w14:textId="77777777">
      <w:pPr>
        <w:kinsoku w:val="0"/>
        <w:overflowPunct w:val="0"/>
        <w:autoSpaceDE w:val="0"/>
        <w:autoSpaceDN w:val="0"/>
        <w:adjustRightInd w:val="0"/>
        <w:spacing w:before="111"/>
        <w:ind w:left="335"/>
        <w:rPr>
          <w:rFonts w:ascii="Verdana" w:hAnsi="Verdana" w:cs="Verdana"/>
          <w:b/>
          <w:bCs/>
          <w:sz w:val="14"/>
          <w:szCs w:val="14"/>
          <w:lang w:val="en-GB" w:eastAsia="nn-NO"/>
        </w:rPr>
      </w:pPr>
      <w:r w:rsidRPr="00F430A7">
        <w:rPr>
          <w:rFonts w:ascii="Verdana" w:hAnsi="Verdana" w:cs="Verdana"/>
          <w:b/>
          <w:bCs/>
          <w:sz w:val="14"/>
          <w:szCs w:val="14"/>
          <w:lang w:val="en-GB" w:eastAsia="nn-NO"/>
        </w:rPr>
        <w:t>Guidance note:</w:t>
      </w:r>
    </w:p>
    <w:p w:rsidR="00F430A7" w:rsidRPr="00F430A7" w:rsidP="00F430A7" w14:paraId="158B60CA" w14:textId="77777777">
      <w:pPr>
        <w:kinsoku w:val="0"/>
        <w:overflowPunct w:val="0"/>
        <w:autoSpaceDE w:val="0"/>
        <w:autoSpaceDN w:val="0"/>
        <w:adjustRightInd w:val="0"/>
        <w:spacing w:before="65"/>
        <w:ind w:left="335"/>
        <w:rPr>
          <w:rFonts w:ascii="Verdana" w:hAnsi="Verdana" w:cs="Verdana"/>
          <w:sz w:val="14"/>
          <w:szCs w:val="14"/>
          <w:lang w:val="en-GB" w:eastAsia="nn-NO"/>
        </w:rPr>
      </w:pPr>
      <w:r w:rsidRPr="00F430A7">
        <w:rPr>
          <w:rFonts w:ascii="Verdana" w:hAnsi="Verdana" w:cs="Verdana"/>
          <w:sz w:val="14"/>
          <w:szCs w:val="14"/>
          <w:lang w:val="en-GB" w:eastAsia="nn-NO"/>
        </w:rPr>
        <w:t>ISO/IEC 27001 is a recognized information security standard.</w:t>
      </w:r>
    </w:p>
    <w:p w:rsidR="00F430A7" w:rsidRPr="00F430A7" w:rsidP="00F430A7" w14:paraId="1F0CD69D" w14:textId="77777777">
      <w:pPr>
        <w:kinsoku w:val="0"/>
        <w:overflowPunct w:val="0"/>
        <w:autoSpaceDE w:val="0"/>
        <w:autoSpaceDN w:val="0"/>
        <w:adjustRightInd w:val="0"/>
        <w:spacing w:before="146"/>
        <w:ind w:left="1" w:right="57"/>
        <w:jc w:val="center"/>
        <w:rPr>
          <w:rFonts w:ascii="Verdana" w:hAnsi="Verdana" w:cs="Verdana"/>
          <w:spacing w:val="-2"/>
          <w:sz w:val="14"/>
          <w:szCs w:val="14"/>
          <w:lang w:val="en-GB" w:eastAsia="nn-NO"/>
        </w:rPr>
      </w:pPr>
      <w:r w:rsidRPr="00F430A7">
        <w:rPr>
          <w:rFonts w:ascii="Verdana" w:hAnsi="Verdana" w:cs="Verdana"/>
          <w:spacing w:val="-2"/>
          <w:sz w:val="14"/>
          <w:szCs w:val="14"/>
          <w:lang w:val="en-GB" w:eastAsia="nn-NO"/>
        </w:rPr>
        <w:t>---e-n-d---o-f---g-u-i-d-a-n-c-e---n-o-t-e---</w:t>
      </w:r>
    </w:p>
    <w:p w:rsidR="00F430A7" w:rsidRPr="00F430A7" w:rsidP="00F430A7" w14:paraId="4A920579" w14:textId="77777777">
      <w:pPr>
        <w:kinsoku w:val="0"/>
        <w:overflowPunct w:val="0"/>
        <w:autoSpaceDE w:val="0"/>
        <w:autoSpaceDN w:val="0"/>
        <w:adjustRightInd w:val="0"/>
        <w:spacing w:before="168"/>
        <w:rPr>
          <w:rFonts w:ascii="Verdana" w:hAnsi="Verdana" w:cs="Verdana"/>
          <w:sz w:val="14"/>
          <w:szCs w:val="14"/>
          <w:lang w:val="en-GB" w:eastAsia="nn-NO"/>
        </w:rPr>
      </w:pPr>
    </w:p>
    <w:p w:rsidR="00F430A7" w:rsidRPr="00F430A7" w:rsidP="00F430A7" w14:paraId="5EE8D4E3" w14:textId="77777777">
      <w:pPr>
        <w:kinsoku w:val="0"/>
        <w:overflowPunct w:val="0"/>
        <w:autoSpaceDE w:val="0"/>
        <w:autoSpaceDN w:val="0"/>
        <w:adjustRightInd w:val="0"/>
        <w:outlineLvl w:val="3"/>
        <w:rPr>
          <w:rFonts w:ascii="Verdana" w:hAnsi="Verdana" w:cs="Verdana"/>
          <w:color w:val="00B9F2"/>
          <w:sz w:val="26"/>
          <w:szCs w:val="26"/>
          <w:lang w:val="en-GB" w:eastAsia="nn-NO"/>
        </w:rPr>
      </w:pPr>
      <w:bookmarkStart w:id="94" w:name="3.4.4_Maintaining_accreditations"/>
      <w:bookmarkEnd w:id="94"/>
      <w:r w:rsidRPr="00F430A7">
        <w:rPr>
          <w:rFonts w:ascii="Verdana" w:hAnsi="Verdana" w:cs="Verdana"/>
          <w:color w:val="00B9F2"/>
          <w:sz w:val="26"/>
          <w:szCs w:val="26"/>
          <w:lang w:val="en-GB" w:eastAsia="nn-NO"/>
        </w:rPr>
        <w:t>3.4.4 Maintaining accreditations</w:t>
      </w:r>
    </w:p>
    <w:p w:rsidR="00F430A7" w:rsidRPr="00F430A7" w:rsidP="00F430A7" w14:paraId="253BF1D1" w14:textId="77777777">
      <w:pPr>
        <w:kinsoku w:val="0"/>
        <w:overflowPunct w:val="0"/>
        <w:autoSpaceDE w:val="0"/>
        <w:autoSpaceDN w:val="0"/>
        <w:adjustRightInd w:val="0"/>
        <w:spacing w:before="95" w:line="237" w:lineRule="auto"/>
        <w:ind w:right="362"/>
        <w:rPr>
          <w:rFonts w:ascii="Verdana" w:hAnsi="Verdana" w:cs="Verdana"/>
          <w:sz w:val="18"/>
          <w:szCs w:val="18"/>
          <w:lang w:val="en-GB" w:eastAsia="nn-NO"/>
        </w:rPr>
      </w:pPr>
      <w:r w:rsidRPr="00F430A7">
        <w:rPr>
          <w:rFonts w:ascii="Verdana" w:hAnsi="Verdana" w:cs="Verdana"/>
          <w:sz w:val="18"/>
          <w:szCs w:val="18"/>
          <w:lang w:val="en-GB" w:eastAsia="nn-NO"/>
        </w:rPr>
        <w:t xml:space="preserve">The organization shall demonstrate the ability to monitor and maintain received </w:t>
      </w:r>
      <w:r w:rsidRPr="00F430A7">
        <w:rPr>
          <w:rFonts w:ascii="Verdana" w:hAnsi="Verdana" w:cs="Verdana"/>
          <w:sz w:val="18"/>
          <w:szCs w:val="18"/>
          <w:lang w:val="en-GB" w:eastAsia="nn-NO"/>
        </w:rPr>
        <w:t>accreditations, certifications and permits and take timely measures to ensure continuity.</w:t>
      </w:r>
    </w:p>
    <w:p w:rsidR="00F430A7" w:rsidRPr="00F430A7" w:rsidP="00F430A7" w14:paraId="07B8A13E" w14:textId="77777777">
      <w:pPr>
        <w:kinsoku w:val="0"/>
        <w:overflowPunct w:val="0"/>
        <w:autoSpaceDE w:val="0"/>
        <w:autoSpaceDN w:val="0"/>
        <w:adjustRightInd w:val="0"/>
        <w:spacing w:before="110"/>
        <w:ind w:left="335"/>
        <w:rPr>
          <w:rFonts w:ascii="Verdana" w:hAnsi="Verdana" w:cs="Verdana"/>
          <w:b/>
          <w:bCs/>
          <w:sz w:val="14"/>
          <w:szCs w:val="14"/>
          <w:lang w:val="en-GB" w:eastAsia="nn-NO"/>
        </w:rPr>
      </w:pPr>
      <w:r w:rsidRPr="00F430A7">
        <w:rPr>
          <w:rFonts w:ascii="Verdana" w:hAnsi="Verdana" w:cs="Verdana"/>
          <w:b/>
          <w:bCs/>
          <w:sz w:val="14"/>
          <w:szCs w:val="14"/>
          <w:lang w:val="en-GB" w:eastAsia="nn-NO"/>
        </w:rPr>
        <w:t>Guidance note:</w:t>
      </w:r>
    </w:p>
    <w:p w:rsidR="00F430A7" w:rsidRPr="00F430A7" w:rsidP="00F430A7" w14:paraId="510E717C" w14:textId="77777777">
      <w:pPr>
        <w:kinsoku w:val="0"/>
        <w:overflowPunct w:val="0"/>
        <w:autoSpaceDE w:val="0"/>
        <w:autoSpaceDN w:val="0"/>
        <w:adjustRightInd w:val="0"/>
        <w:spacing w:before="66"/>
        <w:ind w:left="335"/>
        <w:rPr>
          <w:rFonts w:ascii="Verdana" w:hAnsi="Verdana" w:cs="Verdana"/>
          <w:sz w:val="14"/>
          <w:szCs w:val="14"/>
          <w:lang w:val="en-GB" w:eastAsia="nn-NO"/>
        </w:rPr>
      </w:pPr>
      <w:r w:rsidRPr="00F430A7">
        <w:rPr>
          <w:rFonts w:ascii="Verdana" w:hAnsi="Verdana" w:cs="Verdana"/>
          <w:sz w:val="14"/>
          <w:szCs w:val="14"/>
          <w:lang w:val="en-GB" w:eastAsia="nn-NO"/>
        </w:rPr>
        <w:t>Examples: approvals from flag states or industry organizations, permits to operate, etc.</w:t>
      </w:r>
    </w:p>
    <w:p w:rsidR="00F430A7" w:rsidRPr="00F430A7" w:rsidP="00F430A7" w14:paraId="32247119" w14:textId="77777777">
      <w:pPr>
        <w:kinsoku w:val="0"/>
        <w:overflowPunct w:val="0"/>
        <w:autoSpaceDE w:val="0"/>
        <w:autoSpaceDN w:val="0"/>
        <w:adjustRightInd w:val="0"/>
        <w:spacing w:before="146"/>
        <w:ind w:left="1" w:right="57"/>
        <w:jc w:val="center"/>
        <w:rPr>
          <w:rFonts w:ascii="Verdana" w:hAnsi="Verdana" w:cs="Verdana"/>
          <w:spacing w:val="-2"/>
          <w:sz w:val="14"/>
          <w:szCs w:val="14"/>
          <w:lang w:val="en-GB" w:eastAsia="nn-NO"/>
        </w:rPr>
      </w:pPr>
      <w:r w:rsidRPr="00F430A7">
        <w:rPr>
          <w:rFonts w:ascii="Verdana" w:hAnsi="Verdana" w:cs="Verdana"/>
          <w:spacing w:val="-2"/>
          <w:sz w:val="14"/>
          <w:szCs w:val="14"/>
          <w:lang w:val="en-GB" w:eastAsia="nn-NO"/>
        </w:rPr>
        <w:t>---e-n-d---o-f---g-u-i-d-a-n-c-e---n-o-t-e---</w:t>
      </w:r>
    </w:p>
    <w:p w:rsidR="00F430A7" w:rsidRPr="00F430A7" w:rsidP="00F430A7" w14:paraId="3B1397C3" w14:textId="77777777">
      <w:pPr>
        <w:kinsoku w:val="0"/>
        <w:overflowPunct w:val="0"/>
        <w:autoSpaceDE w:val="0"/>
        <w:autoSpaceDN w:val="0"/>
        <w:adjustRightInd w:val="0"/>
        <w:spacing w:before="167"/>
        <w:rPr>
          <w:rFonts w:ascii="Verdana" w:hAnsi="Verdana" w:cs="Verdana"/>
          <w:sz w:val="14"/>
          <w:szCs w:val="14"/>
          <w:lang w:val="en-GB" w:eastAsia="nn-NO"/>
        </w:rPr>
      </w:pPr>
    </w:p>
    <w:p w:rsidR="00F430A7" w:rsidRPr="00F430A7" w:rsidP="00F430A7" w14:paraId="79B1D8D8" w14:textId="77777777">
      <w:pPr>
        <w:kinsoku w:val="0"/>
        <w:overflowPunct w:val="0"/>
        <w:autoSpaceDE w:val="0"/>
        <w:autoSpaceDN w:val="0"/>
        <w:adjustRightInd w:val="0"/>
        <w:outlineLvl w:val="3"/>
        <w:rPr>
          <w:rFonts w:ascii="Verdana" w:hAnsi="Verdana" w:cs="Verdana"/>
          <w:color w:val="00B9F2"/>
          <w:sz w:val="26"/>
          <w:szCs w:val="26"/>
          <w:lang w:val="en-GB" w:eastAsia="nn-NO"/>
        </w:rPr>
      </w:pPr>
      <w:bookmarkStart w:id="95" w:name="3.4.5_Identification_and_traceability"/>
      <w:bookmarkEnd w:id="95"/>
      <w:r w:rsidRPr="00F430A7">
        <w:rPr>
          <w:rFonts w:ascii="Verdana" w:hAnsi="Verdana" w:cs="Verdana"/>
          <w:color w:val="00B9F2"/>
          <w:sz w:val="26"/>
          <w:szCs w:val="26"/>
          <w:lang w:val="en-GB" w:eastAsia="nn-NO"/>
        </w:rPr>
        <w:t xml:space="preserve">3.4.5 </w:t>
      </w:r>
      <w:r w:rsidRPr="00F430A7">
        <w:rPr>
          <w:rFonts w:ascii="Verdana" w:hAnsi="Verdana" w:cs="Verdana"/>
          <w:color w:val="00B9F2"/>
          <w:sz w:val="26"/>
          <w:szCs w:val="26"/>
          <w:lang w:val="en-GB" w:eastAsia="nn-NO"/>
        </w:rPr>
        <w:t>Identification and traceability</w:t>
      </w:r>
    </w:p>
    <w:p w:rsidR="00F430A7" w:rsidRPr="00F430A7" w:rsidP="00F430A7" w14:paraId="36D8E1D6" w14:textId="77777777">
      <w:pPr>
        <w:kinsoku w:val="0"/>
        <w:overflowPunct w:val="0"/>
        <w:autoSpaceDE w:val="0"/>
        <w:autoSpaceDN w:val="0"/>
        <w:adjustRightInd w:val="0"/>
        <w:spacing w:before="95" w:line="237" w:lineRule="auto"/>
        <w:rPr>
          <w:rFonts w:ascii="Verdana" w:hAnsi="Verdana" w:cs="Verdana"/>
          <w:sz w:val="18"/>
          <w:szCs w:val="18"/>
          <w:lang w:val="en-GB" w:eastAsia="nn-NO"/>
        </w:rPr>
      </w:pPr>
      <w:r w:rsidRPr="00F430A7">
        <w:rPr>
          <w:rFonts w:ascii="Verdana" w:hAnsi="Verdana" w:cs="Verdana"/>
          <w:sz w:val="18"/>
          <w:szCs w:val="18"/>
          <w:lang w:val="en-GB" w:eastAsia="nn-NO"/>
        </w:rPr>
        <w:t>The organization shall establish a documented routine for identifying programmes and programme elements during all stages of development, delivery and maintenance.</w:t>
      </w:r>
    </w:p>
    <w:p w:rsidR="00F430A7" w:rsidRPr="00F430A7" w:rsidP="00F430A7" w14:paraId="395CA2E3" w14:textId="77777777">
      <w:pPr>
        <w:kinsoku w:val="0"/>
        <w:overflowPunct w:val="0"/>
        <w:autoSpaceDE w:val="0"/>
        <w:autoSpaceDN w:val="0"/>
        <w:adjustRightInd w:val="0"/>
        <w:spacing w:before="59" w:line="237" w:lineRule="auto"/>
        <w:rPr>
          <w:rFonts w:ascii="Verdana" w:hAnsi="Verdana" w:cs="Verdana"/>
          <w:sz w:val="18"/>
          <w:szCs w:val="18"/>
          <w:lang w:val="en-GB" w:eastAsia="nn-NO"/>
        </w:rPr>
      </w:pPr>
      <w:r w:rsidRPr="00F430A7">
        <w:rPr>
          <w:rFonts w:ascii="Verdana" w:hAnsi="Verdana" w:cs="Verdana"/>
          <w:sz w:val="18"/>
          <w:szCs w:val="18"/>
          <w:lang w:val="en-GB" w:eastAsia="nn-NO"/>
        </w:rPr>
        <w:t>The organization shall establish suitable means to ensure traceability of trainees' progress from time of application to the examination.</w:t>
      </w:r>
    </w:p>
    <w:p w:rsidR="00F430A7" w:rsidRPr="00F430A7" w:rsidP="00F430A7" w14:paraId="31E1B7A1" w14:textId="77777777">
      <w:pPr>
        <w:kinsoku w:val="0"/>
        <w:overflowPunct w:val="0"/>
        <w:autoSpaceDE w:val="0"/>
        <w:autoSpaceDN w:val="0"/>
        <w:adjustRightInd w:val="0"/>
        <w:spacing w:before="110"/>
        <w:ind w:left="335"/>
        <w:rPr>
          <w:rFonts w:ascii="Verdana" w:hAnsi="Verdana" w:cs="Verdana"/>
          <w:b/>
          <w:bCs/>
          <w:sz w:val="14"/>
          <w:szCs w:val="14"/>
          <w:lang w:val="en-GB" w:eastAsia="nn-NO"/>
        </w:rPr>
      </w:pPr>
      <w:r w:rsidRPr="00F430A7">
        <w:rPr>
          <w:rFonts w:ascii="Verdana" w:hAnsi="Verdana" w:cs="Verdana"/>
          <w:b/>
          <w:bCs/>
          <w:sz w:val="14"/>
          <w:szCs w:val="14"/>
          <w:lang w:val="en-GB" w:eastAsia="nn-NO"/>
        </w:rPr>
        <w:t>Guidance note:</w:t>
      </w:r>
    </w:p>
    <w:p w:rsidR="00F430A7" w:rsidRPr="00F430A7" w:rsidP="00F430A7" w14:paraId="3B4E7B2C" w14:textId="77777777">
      <w:pPr>
        <w:kinsoku w:val="0"/>
        <w:overflowPunct w:val="0"/>
        <w:autoSpaceDE w:val="0"/>
        <w:autoSpaceDN w:val="0"/>
        <w:adjustRightInd w:val="0"/>
        <w:spacing w:before="66"/>
        <w:ind w:left="335"/>
        <w:rPr>
          <w:rFonts w:ascii="Verdana" w:hAnsi="Verdana" w:cs="Verdana"/>
          <w:sz w:val="14"/>
          <w:szCs w:val="14"/>
          <w:lang w:val="en-GB" w:eastAsia="nn-NO"/>
        </w:rPr>
      </w:pPr>
      <w:r w:rsidRPr="00F430A7">
        <w:rPr>
          <w:rFonts w:ascii="Verdana" w:hAnsi="Verdana" w:cs="Verdana"/>
          <w:sz w:val="14"/>
          <w:szCs w:val="14"/>
          <w:lang w:val="en-GB" w:eastAsia="nn-NO"/>
        </w:rPr>
        <w:t>Examples of traceable documentation and data are:</w:t>
      </w:r>
    </w:p>
    <w:p w:rsidR="00F430A7" w:rsidRPr="00F430A7" w:rsidP="00F430A7" w14:paraId="4CD81F19" w14:textId="77777777">
      <w:pPr>
        <w:numPr>
          <w:ilvl w:val="0"/>
          <w:numId w:val="33"/>
        </w:numPr>
        <w:tabs>
          <w:tab w:val="left" w:pos="617"/>
        </w:tabs>
        <w:kinsoku w:val="0"/>
        <w:overflowPunct w:val="0"/>
        <w:autoSpaceDE w:val="0"/>
        <w:autoSpaceDN w:val="0"/>
        <w:adjustRightInd w:val="0"/>
        <w:spacing w:before="130"/>
        <w:ind w:left="617" w:hanging="282"/>
        <w:rPr>
          <w:rFonts w:ascii="Verdana" w:hAnsi="Verdana" w:cs="Verdana"/>
          <w:sz w:val="14"/>
          <w:szCs w:val="14"/>
          <w:lang w:val="en-GB" w:eastAsia="nn-NO"/>
        </w:rPr>
      </w:pPr>
      <w:r w:rsidRPr="00F430A7">
        <w:rPr>
          <w:rFonts w:ascii="Verdana" w:hAnsi="Verdana" w:cs="Verdana"/>
          <w:sz w:val="14"/>
          <w:szCs w:val="14"/>
          <w:lang w:val="en-GB" w:eastAsia="nn-NO"/>
        </w:rPr>
        <w:t>list of attendants</w:t>
      </w:r>
    </w:p>
    <w:p w:rsidR="00F430A7" w:rsidRPr="00F430A7" w:rsidP="00F430A7" w14:paraId="1A2DF34D" w14:textId="77777777">
      <w:pPr>
        <w:numPr>
          <w:ilvl w:val="0"/>
          <w:numId w:val="33"/>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who provided the training</w:t>
      </w:r>
    </w:p>
    <w:p w:rsidR="00F430A7" w:rsidRPr="00F430A7" w:rsidP="00F430A7" w14:paraId="6FDB960E" w14:textId="77777777">
      <w:pPr>
        <w:numPr>
          <w:ilvl w:val="0"/>
          <w:numId w:val="33"/>
        </w:numPr>
        <w:tabs>
          <w:tab w:val="left" w:pos="617"/>
        </w:tabs>
        <w:kinsoku w:val="0"/>
        <w:overflowPunct w:val="0"/>
        <w:autoSpaceDE w:val="0"/>
        <w:autoSpaceDN w:val="0"/>
        <w:adjustRightInd w:val="0"/>
        <w:spacing w:before="75"/>
        <w:ind w:left="617" w:hanging="282"/>
        <w:rPr>
          <w:rFonts w:ascii="Verdana" w:hAnsi="Verdana" w:cs="Verdana"/>
          <w:sz w:val="14"/>
          <w:szCs w:val="14"/>
          <w:lang w:val="en-GB" w:eastAsia="nn-NO"/>
        </w:rPr>
      </w:pPr>
      <w:r w:rsidRPr="00F430A7">
        <w:rPr>
          <w:rFonts w:ascii="Verdana" w:hAnsi="Verdana" w:cs="Verdana"/>
          <w:sz w:val="14"/>
          <w:szCs w:val="14"/>
          <w:lang w:val="en-GB" w:eastAsia="nn-NO"/>
        </w:rPr>
        <w:t>who performed the assessment</w:t>
      </w:r>
    </w:p>
    <w:p w:rsidR="00F430A7" w:rsidRPr="00F430A7" w:rsidP="00F430A7" w14:paraId="5618830E" w14:textId="77777777">
      <w:pPr>
        <w:numPr>
          <w:ilvl w:val="0"/>
          <w:numId w:val="33"/>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date of examination.</w:t>
      </w:r>
    </w:p>
    <w:p w:rsidR="00F430A7" w:rsidRPr="00F430A7" w:rsidP="00F430A7" w14:paraId="0568A68D" w14:textId="77777777">
      <w:pPr>
        <w:kinsoku w:val="0"/>
        <w:overflowPunct w:val="0"/>
        <w:autoSpaceDE w:val="0"/>
        <w:autoSpaceDN w:val="0"/>
        <w:adjustRightInd w:val="0"/>
        <w:rPr>
          <w:rFonts w:ascii="Verdana" w:hAnsi="Verdana" w:cs="Verdana"/>
          <w:sz w:val="20"/>
          <w:lang w:val="en-GB" w:eastAsia="nn-NO"/>
        </w:rPr>
      </w:pPr>
    </w:p>
    <w:p w:rsidR="00F430A7" w:rsidP="00F430A7" w14:paraId="1ACA295F" w14:textId="77777777">
      <w:pPr>
        <w:kinsoku w:val="0"/>
        <w:overflowPunct w:val="0"/>
        <w:autoSpaceDE w:val="0"/>
        <w:autoSpaceDN w:val="0"/>
        <w:adjustRightInd w:val="0"/>
        <w:spacing w:before="60"/>
        <w:ind w:left="1" w:right="57"/>
        <w:jc w:val="center"/>
        <w:rPr>
          <w:rFonts w:ascii="Verdana" w:hAnsi="Verdana" w:cs="Verdana"/>
          <w:spacing w:val="-2"/>
          <w:sz w:val="14"/>
          <w:szCs w:val="14"/>
          <w:lang w:val="en-GB" w:eastAsia="nn-NO"/>
        </w:rPr>
      </w:pPr>
      <w:r w:rsidRPr="00F430A7">
        <w:rPr>
          <w:rFonts w:ascii="Verdana" w:hAnsi="Verdana" w:cs="Verdana"/>
          <w:spacing w:val="-2"/>
          <w:sz w:val="14"/>
          <w:szCs w:val="14"/>
          <w:lang w:val="en-GB" w:eastAsia="nn-NO"/>
        </w:rPr>
        <w:t>---e-n-d---o-f---g-u-i-d-a-n-c-e---n-o-t-e---</w:t>
      </w:r>
    </w:p>
    <w:p w:rsidR="00CF0322" w:rsidP="00F430A7" w14:paraId="7E46561B" w14:textId="77777777">
      <w:pPr>
        <w:kinsoku w:val="0"/>
        <w:overflowPunct w:val="0"/>
        <w:autoSpaceDE w:val="0"/>
        <w:autoSpaceDN w:val="0"/>
        <w:adjustRightInd w:val="0"/>
        <w:spacing w:before="60"/>
        <w:ind w:left="1" w:right="57"/>
        <w:jc w:val="center"/>
        <w:rPr>
          <w:rFonts w:ascii="Verdana" w:hAnsi="Verdana" w:cs="Verdana"/>
          <w:spacing w:val="-2"/>
          <w:sz w:val="14"/>
          <w:szCs w:val="14"/>
          <w:lang w:val="en-GB" w:eastAsia="nn-NO"/>
        </w:rPr>
      </w:pPr>
    </w:p>
    <w:p w:rsidR="00CF0322" w:rsidP="00F430A7" w14:paraId="32AA5ED7" w14:textId="77777777">
      <w:pPr>
        <w:kinsoku w:val="0"/>
        <w:overflowPunct w:val="0"/>
        <w:autoSpaceDE w:val="0"/>
        <w:autoSpaceDN w:val="0"/>
        <w:adjustRightInd w:val="0"/>
        <w:spacing w:before="60"/>
        <w:ind w:left="1" w:right="57"/>
        <w:jc w:val="center"/>
        <w:rPr>
          <w:rFonts w:ascii="Verdana" w:hAnsi="Verdana" w:cs="Verdana"/>
          <w:spacing w:val="-2"/>
          <w:sz w:val="14"/>
          <w:szCs w:val="14"/>
          <w:lang w:val="en-GB" w:eastAsia="nn-NO"/>
        </w:rPr>
      </w:pPr>
    </w:p>
    <w:p w:rsidR="00CF0322" w:rsidP="00F430A7" w14:paraId="57CDC3CC" w14:textId="77777777">
      <w:pPr>
        <w:kinsoku w:val="0"/>
        <w:overflowPunct w:val="0"/>
        <w:autoSpaceDE w:val="0"/>
        <w:autoSpaceDN w:val="0"/>
        <w:adjustRightInd w:val="0"/>
        <w:spacing w:before="60"/>
        <w:ind w:left="1" w:right="57"/>
        <w:jc w:val="center"/>
        <w:rPr>
          <w:rFonts w:ascii="Verdana" w:hAnsi="Verdana" w:cs="Verdana"/>
          <w:spacing w:val="-2"/>
          <w:sz w:val="14"/>
          <w:szCs w:val="14"/>
          <w:lang w:val="en-GB" w:eastAsia="nn-NO"/>
        </w:rPr>
      </w:pPr>
    </w:p>
    <w:p w:rsidR="00CF0322" w:rsidP="00F430A7" w14:paraId="45665308" w14:textId="77777777">
      <w:pPr>
        <w:kinsoku w:val="0"/>
        <w:overflowPunct w:val="0"/>
        <w:autoSpaceDE w:val="0"/>
        <w:autoSpaceDN w:val="0"/>
        <w:adjustRightInd w:val="0"/>
        <w:spacing w:before="60"/>
        <w:ind w:left="1" w:right="57"/>
        <w:jc w:val="center"/>
        <w:rPr>
          <w:rFonts w:ascii="Verdana" w:hAnsi="Verdana" w:cs="Verdana"/>
          <w:spacing w:val="-2"/>
          <w:sz w:val="14"/>
          <w:szCs w:val="14"/>
          <w:lang w:val="en-GB" w:eastAsia="nn-NO"/>
        </w:rPr>
      </w:pPr>
    </w:p>
    <w:p w:rsidR="00CF0322" w:rsidP="00F430A7" w14:paraId="7A92F917" w14:textId="77777777">
      <w:pPr>
        <w:kinsoku w:val="0"/>
        <w:overflowPunct w:val="0"/>
        <w:autoSpaceDE w:val="0"/>
        <w:autoSpaceDN w:val="0"/>
        <w:adjustRightInd w:val="0"/>
        <w:spacing w:before="60"/>
        <w:ind w:left="1" w:right="57"/>
        <w:jc w:val="center"/>
        <w:rPr>
          <w:rFonts w:ascii="Verdana" w:hAnsi="Verdana" w:cs="Verdana"/>
          <w:spacing w:val="-2"/>
          <w:sz w:val="14"/>
          <w:szCs w:val="14"/>
          <w:lang w:val="en-GB" w:eastAsia="nn-NO"/>
        </w:rPr>
      </w:pPr>
    </w:p>
    <w:p w:rsidR="00CF0322" w:rsidP="00F430A7" w14:paraId="66620052" w14:textId="77777777">
      <w:pPr>
        <w:kinsoku w:val="0"/>
        <w:overflowPunct w:val="0"/>
        <w:autoSpaceDE w:val="0"/>
        <w:autoSpaceDN w:val="0"/>
        <w:adjustRightInd w:val="0"/>
        <w:spacing w:before="60"/>
        <w:ind w:left="1" w:right="57"/>
        <w:jc w:val="center"/>
        <w:rPr>
          <w:rFonts w:ascii="Verdana" w:hAnsi="Verdana" w:cs="Verdana"/>
          <w:spacing w:val="-2"/>
          <w:sz w:val="14"/>
          <w:szCs w:val="14"/>
          <w:lang w:val="en-GB" w:eastAsia="nn-NO"/>
        </w:rPr>
      </w:pPr>
    </w:p>
    <w:p w:rsidR="00CF0322" w:rsidRPr="00F430A7" w:rsidP="00F430A7" w14:paraId="6319AC29" w14:textId="77777777">
      <w:pPr>
        <w:kinsoku w:val="0"/>
        <w:overflowPunct w:val="0"/>
        <w:autoSpaceDE w:val="0"/>
        <w:autoSpaceDN w:val="0"/>
        <w:adjustRightInd w:val="0"/>
        <w:spacing w:before="60"/>
        <w:ind w:left="1" w:right="57"/>
        <w:jc w:val="center"/>
        <w:rPr>
          <w:rFonts w:ascii="Verdana" w:hAnsi="Verdana" w:cs="Verdana"/>
          <w:spacing w:val="-2"/>
          <w:sz w:val="14"/>
          <w:szCs w:val="14"/>
          <w:lang w:val="en-GB" w:eastAsia="nn-NO"/>
        </w:rPr>
      </w:pPr>
    </w:p>
    <w:p w:rsidR="00F430A7" w:rsidRPr="00F430A7" w:rsidP="00F430A7" w14:paraId="58A1D330"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532FC2AF" w14:textId="77777777">
      <w:pPr>
        <w:kinsoku w:val="0"/>
        <w:overflowPunct w:val="0"/>
        <w:autoSpaceDE w:val="0"/>
        <w:autoSpaceDN w:val="0"/>
        <w:adjustRightInd w:val="0"/>
        <w:spacing w:line="20" w:lineRule="exact"/>
        <w:ind w:left="118"/>
        <w:rPr>
          <w:rFonts w:ascii="Verdana" w:hAnsi="Verdana" w:cs="Verdana"/>
          <w:sz w:val="2"/>
          <w:szCs w:val="2"/>
          <w:lang w:val="en-GB" w:eastAsia="nn-NO"/>
        </w:rPr>
      </w:pPr>
      <w:r>
        <w:rPr>
          <w:rFonts w:ascii="Verdana" w:hAnsi="Verdana" w:cs="Verdana"/>
          <w:sz w:val="2"/>
          <w:szCs w:val="2"/>
          <w:lang w:val="en-GB" w:eastAsia="nn-NO"/>
        </w:rPr>
        <w:pict>
          <v:group id="_x0000_i1085" style="width:498.4pt;height:1pt;mso-position-horizontal-relative:char;mso-position-vertical-relative:line" coordsize="9968,20" o:allowincell="f">
            <v:shape id="_x0000_s1086" style="width:9968;height:20;mso-position-horizontal-relative:page;mso-position-vertical-relative:page;position:absolute" coordsize="9968,20" o:allowincell="f" path="m9967,20l,20,,,9967,l9967,20xe" fillcolor="#00b9f2" stroked="f">
              <v:path arrowok="t"/>
            </v:shape>
            <w10:wrap type="none"/>
            <w10:anchorlock/>
          </v:group>
        </w:pict>
      </w:r>
    </w:p>
    <w:p w:rsidR="00F430A7" w:rsidRPr="00F430A7" w:rsidP="00F430A7" w14:paraId="6A4CA324"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Standard</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DNV-ST-0029.</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Edition</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November</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2023</w:t>
      </w:r>
      <w:r w:rsidRPr="00F430A7">
        <w:rPr>
          <w:rFonts w:ascii="Verdana" w:hAnsi="Verdana" w:cs="Verdana"/>
          <w:spacing w:val="80"/>
          <w:w w:val="150"/>
          <w:sz w:val="14"/>
          <w:szCs w:val="14"/>
          <w:lang w:val="en-GB" w:eastAsia="nn-NO"/>
        </w:rPr>
        <w:t xml:space="preserve">                                    </w:t>
      </w:r>
      <w:r w:rsidRPr="00F430A7">
        <w:rPr>
          <w:rFonts w:ascii="Verdana" w:hAnsi="Verdana" w:cs="Verdana"/>
          <w:sz w:val="14"/>
          <w:szCs w:val="14"/>
          <w:lang w:val="en-GB" w:eastAsia="nn-NO"/>
        </w:rPr>
        <w:t>Page</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23</w:t>
      </w:r>
    </w:p>
    <w:p w:rsidR="00F430A7" w:rsidRPr="00F430A7" w:rsidP="00F430A7" w14:paraId="191B87AE"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Maritime training providers</w:t>
      </w:r>
    </w:p>
    <w:p w:rsidR="00F430A7" w:rsidRPr="00F430A7" w:rsidP="00F430A7" w14:paraId="5030CB64" w14:textId="77777777">
      <w:pPr>
        <w:kinsoku w:val="0"/>
        <w:overflowPunct w:val="0"/>
        <w:autoSpaceDE w:val="0"/>
        <w:autoSpaceDN w:val="0"/>
        <w:adjustRightInd w:val="0"/>
        <w:spacing w:before="132"/>
        <w:rPr>
          <w:rFonts w:ascii="Verdana" w:hAnsi="Verdana" w:cs="Verdana"/>
          <w:sz w:val="14"/>
          <w:szCs w:val="14"/>
          <w:lang w:val="en-GB" w:eastAsia="nn-NO"/>
        </w:rPr>
      </w:pPr>
    </w:p>
    <w:p w:rsidR="00F430A7" w:rsidRPr="00F430A7" w:rsidP="00F430A7" w14:paraId="7AF7A978" w14:textId="77777777">
      <w:pPr>
        <w:kinsoku w:val="0"/>
        <w:overflowPunct w:val="0"/>
        <w:autoSpaceDE w:val="0"/>
        <w:autoSpaceDN w:val="0"/>
        <w:adjustRightInd w:val="0"/>
        <w:ind w:right="57"/>
        <w:jc w:val="center"/>
        <w:rPr>
          <w:rFonts w:ascii="Verdana" w:hAnsi="Verdana" w:cs="Verdana"/>
          <w:sz w:val="20"/>
          <w:lang w:val="en-GB" w:eastAsia="nn-NO"/>
        </w:rPr>
      </w:pPr>
      <w:r w:rsidRPr="00F430A7">
        <w:rPr>
          <w:rFonts w:ascii="Verdana" w:hAnsi="Verdana" w:cs="Verdana"/>
          <w:sz w:val="20"/>
          <w:lang w:val="en-GB" w:eastAsia="nn-NO"/>
        </w:rPr>
        <w:t>DNV AS</w:t>
      </w:r>
    </w:p>
    <w:p w:rsidR="00F430A7" w:rsidRPr="00F430A7" w:rsidP="00F430A7" w14:paraId="0A2D6140" w14:textId="77777777">
      <w:pPr>
        <w:kinsoku w:val="0"/>
        <w:overflowPunct w:val="0"/>
        <w:autoSpaceDE w:val="0"/>
        <w:autoSpaceDN w:val="0"/>
        <w:adjustRightInd w:val="0"/>
        <w:ind w:right="57"/>
        <w:jc w:val="center"/>
        <w:rPr>
          <w:rFonts w:ascii="Verdana" w:hAnsi="Verdana" w:cs="Verdana"/>
          <w:sz w:val="20"/>
          <w:lang w:val="en-GB" w:eastAsia="nn-NO"/>
        </w:rPr>
        <w:sectPr w:rsidSect="00F430A7">
          <w:type w:val="continuous"/>
          <w:pgSz w:w="12240" w:h="15840"/>
          <w:pgMar w:top="600" w:right="960" w:bottom="280" w:left="1020" w:header="720" w:footer="720" w:gutter="0"/>
          <w:cols w:space="720"/>
          <w:noEndnote/>
        </w:sectPr>
      </w:pPr>
    </w:p>
    <w:p w:rsidR="00F430A7" w:rsidRPr="00F430A7" w:rsidP="00F430A7" w14:paraId="09F88315"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1DC98443" w14:textId="77777777">
      <w:pPr>
        <w:numPr>
          <w:ilvl w:val="1"/>
          <w:numId w:val="78"/>
        </w:numPr>
        <w:tabs>
          <w:tab w:val="left" w:pos="549"/>
        </w:tabs>
        <w:kinsoku w:val="0"/>
        <w:overflowPunct w:val="0"/>
        <w:autoSpaceDE w:val="0"/>
        <w:autoSpaceDN w:val="0"/>
        <w:adjustRightInd w:val="0"/>
        <w:spacing w:before="60"/>
        <w:ind w:left="549" w:hanging="549"/>
        <w:outlineLvl w:val="2"/>
        <w:rPr>
          <w:rFonts w:ascii="Verdana" w:hAnsi="Verdana" w:cs="Verdana"/>
          <w:b/>
          <w:bCs/>
          <w:color w:val="00B9F2"/>
          <w:sz w:val="26"/>
          <w:szCs w:val="26"/>
          <w:lang w:val="en-GB" w:eastAsia="nn-NO"/>
        </w:rPr>
      </w:pPr>
      <w:bookmarkStart w:id="96" w:name="3.5_Staff_competence"/>
      <w:bookmarkStart w:id="97" w:name="_bookmark30"/>
      <w:bookmarkEnd w:id="96"/>
      <w:bookmarkEnd w:id="97"/>
      <w:r w:rsidRPr="00F430A7">
        <w:rPr>
          <w:rFonts w:ascii="Verdana" w:hAnsi="Verdana" w:cs="Verdana"/>
          <w:b/>
          <w:bCs/>
          <w:color w:val="00B9F2"/>
          <w:sz w:val="26"/>
          <w:szCs w:val="26"/>
          <w:lang w:val="en-GB" w:eastAsia="nn-NO"/>
        </w:rPr>
        <w:t>Staff competence</w:t>
      </w:r>
    </w:p>
    <w:p w:rsidR="00F430A7" w:rsidRPr="00F430A7" w:rsidP="00F430A7" w14:paraId="56E3CAB1" w14:textId="77777777">
      <w:pPr>
        <w:numPr>
          <w:ilvl w:val="2"/>
          <w:numId w:val="78"/>
        </w:numPr>
        <w:tabs>
          <w:tab w:val="left" w:pos="771"/>
        </w:tabs>
        <w:kinsoku w:val="0"/>
        <w:overflowPunct w:val="0"/>
        <w:autoSpaceDE w:val="0"/>
        <w:autoSpaceDN w:val="0"/>
        <w:adjustRightInd w:val="0"/>
        <w:spacing w:before="314"/>
        <w:ind w:left="771" w:hanging="771"/>
        <w:outlineLvl w:val="3"/>
        <w:rPr>
          <w:rFonts w:ascii="Verdana" w:hAnsi="Verdana" w:cs="Verdana"/>
          <w:color w:val="00B9F2"/>
          <w:spacing w:val="-2"/>
          <w:sz w:val="26"/>
          <w:szCs w:val="26"/>
          <w:lang w:val="en-GB" w:eastAsia="nn-NO"/>
        </w:rPr>
      </w:pPr>
      <w:bookmarkStart w:id="98" w:name="3.5.1_General"/>
      <w:bookmarkEnd w:id="98"/>
      <w:r w:rsidRPr="00F430A7">
        <w:rPr>
          <w:rFonts w:ascii="Verdana" w:hAnsi="Verdana" w:cs="Verdana"/>
          <w:color w:val="00B9F2"/>
          <w:spacing w:val="-2"/>
          <w:sz w:val="26"/>
          <w:szCs w:val="26"/>
          <w:lang w:val="en-GB" w:eastAsia="nn-NO"/>
        </w:rPr>
        <w:t>General</w:t>
      </w:r>
    </w:p>
    <w:p w:rsidR="00F430A7" w:rsidRPr="00F430A7" w:rsidP="00F430A7" w14:paraId="7BE3C5A8" w14:textId="77777777">
      <w:pPr>
        <w:kinsoku w:val="0"/>
        <w:overflowPunct w:val="0"/>
        <w:autoSpaceDE w:val="0"/>
        <w:autoSpaceDN w:val="0"/>
        <w:adjustRightInd w:val="0"/>
        <w:spacing w:before="94"/>
        <w:rPr>
          <w:rFonts w:ascii="Verdana" w:hAnsi="Verdana" w:cs="Verdana"/>
          <w:sz w:val="18"/>
          <w:szCs w:val="18"/>
          <w:lang w:val="en-GB" w:eastAsia="nn-NO"/>
        </w:rPr>
      </w:pPr>
      <w:r w:rsidRPr="00F430A7">
        <w:rPr>
          <w:rFonts w:ascii="Verdana" w:hAnsi="Verdana" w:cs="Verdana"/>
          <w:sz w:val="18"/>
          <w:szCs w:val="18"/>
          <w:lang w:val="en-GB" w:eastAsia="nn-NO"/>
        </w:rPr>
        <w:t>The organization shall:</w:t>
      </w:r>
    </w:p>
    <w:p w:rsidR="00F430A7" w:rsidRPr="00F430A7" w:rsidP="00F430A7" w14:paraId="6C22CAAB" w14:textId="77777777">
      <w:pPr>
        <w:numPr>
          <w:ilvl w:val="3"/>
          <w:numId w:val="78"/>
        </w:numPr>
        <w:tabs>
          <w:tab w:val="left" w:pos="281"/>
        </w:tabs>
        <w:kinsoku w:val="0"/>
        <w:overflowPunct w:val="0"/>
        <w:autoSpaceDE w:val="0"/>
        <w:autoSpaceDN w:val="0"/>
        <w:adjustRightInd w:val="0"/>
        <w:spacing w:before="107" w:line="237" w:lineRule="auto"/>
        <w:ind w:left="278" w:right="760" w:hanging="279"/>
        <w:rPr>
          <w:rFonts w:ascii="Verdana" w:hAnsi="Verdana" w:cs="Verdana"/>
          <w:sz w:val="18"/>
          <w:szCs w:val="18"/>
          <w:lang w:val="en-GB" w:eastAsia="nn-NO"/>
        </w:rPr>
      </w:pPr>
      <w:r w:rsidRPr="00F430A7">
        <w:rPr>
          <w:rFonts w:ascii="Verdana" w:hAnsi="Verdana" w:cs="Verdana"/>
          <w:sz w:val="18"/>
          <w:szCs w:val="18"/>
          <w:lang w:val="en-GB" w:eastAsia="nn-NO"/>
        </w:rPr>
        <w:tab/>
        <w:t xml:space="preserve">define the </w:t>
      </w:r>
      <w:r w:rsidRPr="00F430A7">
        <w:rPr>
          <w:rFonts w:ascii="Verdana" w:hAnsi="Verdana" w:cs="Verdana"/>
          <w:sz w:val="18"/>
          <w:szCs w:val="18"/>
          <w:lang w:val="en-GB" w:eastAsia="nn-NO"/>
        </w:rPr>
        <w:t>necessary competence for personnel performing work affecting the quality of training and education</w:t>
      </w:r>
    </w:p>
    <w:p w:rsidR="00F430A7" w:rsidRPr="00F430A7" w:rsidP="00F430A7" w14:paraId="0DC60014" w14:textId="77777777">
      <w:pPr>
        <w:numPr>
          <w:ilvl w:val="3"/>
          <w:numId w:val="78"/>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determine training needs of internal staff and externally hired resources</w:t>
      </w:r>
    </w:p>
    <w:p w:rsidR="00F430A7" w:rsidRPr="00F430A7" w:rsidP="00F430A7" w14:paraId="7FFDBFC6" w14:textId="77777777">
      <w:pPr>
        <w:numPr>
          <w:ilvl w:val="3"/>
          <w:numId w:val="78"/>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take actions to satisfy these competence development needs</w:t>
      </w:r>
    </w:p>
    <w:p w:rsidR="00F430A7" w:rsidRPr="00F430A7" w:rsidP="00F430A7" w14:paraId="44B31E31" w14:textId="77777777">
      <w:pPr>
        <w:numPr>
          <w:ilvl w:val="3"/>
          <w:numId w:val="78"/>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evaluate the effectiveness of action taken</w:t>
      </w:r>
    </w:p>
    <w:p w:rsidR="00F430A7" w:rsidRPr="00F430A7" w:rsidP="00F430A7" w14:paraId="269A2308" w14:textId="77777777">
      <w:pPr>
        <w:numPr>
          <w:ilvl w:val="3"/>
          <w:numId w:val="78"/>
        </w:numPr>
        <w:tabs>
          <w:tab w:val="left" w:pos="281"/>
        </w:tabs>
        <w:kinsoku w:val="0"/>
        <w:overflowPunct w:val="0"/>
        <w:autoSpaceDE w:val="0"/>
        <w:autoSpaceDN w:val="0"/>
        <w:adjustRightInd w:val="0"/>
        <w:spacing w:before="29" w:line="237" w:lineRule="auto"/>
        <w:ind w:left="278" w:right="482" w:hanging="279"/>
        <w:rPr>
          <w:rFonts w:ascii="Verdana" w:hAnsi="Verdana" w:cs="Verdana"/>
          <w:sz w:val="18"/>
          <w:szCs w:val="18"/>
          <w:lang w:val="en-GB" w:eastAsia="nn-NO"/>
        </w:rPr>
      </w:pPr>
      <w:r w:rsidRPr="00F430A7">
        <w:rPr>
          <w:rFonts w:ascii="Verdana" w:hAnsi="Verdana" w:cs="Verdana"/>
          <w:sz w:val="18"/>
          <w:szCs w:val="18"/>
          <w:lang w:val="en-GB" w:eastAsia="nn-NO"/>
        </w:rPr>
        <w:tab/>
        <w:t>ensure that personnel are aware of the importance of their work and how they contribute to the quality objectives.</w:t>
      </w:r>
    </w:p>
    <w:p w:rsidR="00F430A7" w:rsidRPr="00F430A7" w:rsidP="00F430A7" w14:paraId="023EAC99" w14:textId="77777777">
      <w:pPr>
        <w:kinsoku w:val="0"/>
        <w:overflowPunct w:val="0"/>
        <w:autoSpaceDE w:val="0"/>
        <w:autoSpaceDN w:val="0"/>
        <w:adjustRightInd w:val="0"/>
        <w:spacing w:before="110"/>
        <w:ind w:left="335"/>
        <w:rPr>
          <w:rFonts w:ascii="Verdana" w:hAnsi="Verdana" w:cs="Verdana"/>
          <w:b/>
          <w:bCs/>
          <w:sz w:val="14"/>
          <w:szCs w:val="14"/>
          <w:lang w:val="en-GB" w:eastAsia="nn-NO"/>
        </w:rPr>
      </w:pPr>
      <w:r w:rsidRPr="00F430A7">
        <w:rPr>
          <w:rFonts w:ascii="Verdana" w:hAnsi="Verdana" w:cs="Verdana"/>
          <w:b/>
          <w:bCs/>
          <w:sz w:val="14"/>
          <w:szCs w:val="14"/>
          <w:lang w:val="en-GB" w:eastAsia="nn-NO"/>
        </w:rPr>
        <w:t>Guidance note:</w:t>
      </w:r>
    </w:p>
    <w:p w:rsidR="00F430A7" w:rsidRPr="00F430A7" w:rsidP="00F430A7" w14:paraId="39701005" w14:textId="77777777">
      <w:pPr>
        <w:kinsoku w:val="0"/>
        <w:overflowPunct w:val="0"/>
        <w:autoSpaceDE w:val="0"/>
        <w:autoSpaceDN w:val="0"/>
        <w:adjustRightInd w:val="0"/>
        <w:spacing w:before="66" w:line="304" w:lineRule="auto"/>
        <w:ind w:left="335" w:right="611"/>
        <w:rPr>
          <w:rFonts w:ascii="Verdana" w:hAnsi="Verdana" w:cs="Verdana"/>
          <w:sz w:val="14"/>
          <w:szCs w:val="14"/>
          <w:lang w:val="en-GB" w:eastAsia="nn-NO"/>
        </w:rPr>
      </w:pPr>
      <w:r w:rsidRPr="00F430A7">
        <w:rPr>
          <w:rFonts w:ascii="Verdana" w:hAnsi="Verdana" w:cs="Verdana"/>
          <w:sz w:val="14"/>
          <w:szCs w:val="14"/>
          <w:lang w:val="en-GB" w:eastAsia="nn-NO"/>
        </w:rPr>
        <w:t>Competence</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development</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needs</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may</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be</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identified</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through</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observation</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and</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appraisal</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interviews.</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Effectiveness</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of</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actions</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taken</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can</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be</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verified</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through</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evaluation</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by</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line</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managers,</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instructors</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or</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assessors.</w:t>
      </w:r>
    </w:p>
    <w:p w:rsidR="00F430A7" w:rsidRPr="00F430A7" w:rsidP="00F430A7" w14:paraId="1B2370A1" w14:textId="77777777">
      <w:pPr>
        <w:kinsoku w:val="0"/>
        <w:overflowPunct w:val="0"/>
        <w:autoSpaceDE w:val="0"/>
        <w:autoSpaceDN w:val="0"/>
        <w:adjustRightInd w:val="0"/>
        <w:spacing w:before="100"/>
        <w:ind w:left="3423"/>
        <w:rPr>
          <w:rFonts w:ascii="Verdana" w:hAnsi="Verdana" w:cs="Verdana"/>
          <w:spacing w:val="-2"/>
          <w:sz w:val="14"/>
          <w:szCs w:val="14"/>
          <w:lang w:val="en-GB" w:eastAsia="nn-NO"/>
        </w:rPr>
      </w:pPr>
      <w:r w:rsidRPr="00F430A7">
        <w:rPr>
          <w:rFonts w:ascii="Verdana" w:hAnsi="Verdana" w:cs="Verdana"/>
          <w:spacing w:val="-2"/>
          <w:sz w:val="14"/>
          <w:szCs w:val="14"/>
          <w:lang w:val="en-GB" w:eastAsia="nn-NO"/>
        </w:rPr>
        <w:t>---e-n-d---o-f---g-u-i-d-a-n-c-e---n-o-t-e---</w:t>
      </w:r>
    </w:p>
    <w:p w:rsidR="00F430A7" w:rsidRPr="00F430A7" w:rsidP="00F430A7" w14:paraId="39A48EAE" w14:textId="77777777">
      <w:pPr>
        <w:kinsoku w:val="0"/>
        <w:overflowPunct w:val="0"/>
        <w:autoSpaceDE w:val="0"/>
        <w:autoSpaceDN w:val="0"/>
        <w:adjustRightInd w:val="0"/>
        <w:spacing w:before="167"/>
        <w:rPr>
          <w:rFonts w:ascii="Verdana" w:hAnsi="Verdana" w:cs="Verdana"/>
          <w:sz w:val="14"/>
          <w:szCs w:val="14"/>
          <w:lang w:val="en-GB" w:eastAsia="nn-NO"/>
        </w:rPr>
      </w:pPr>
    </w:p>
    <w:p w:rsidR="00F430A7" w:rsidRPr="00F430A7" w:rsidP="00F430A7" w14:paraId="790279E8" w14:textId="77777777">
      <w:pPr>
        <w:numPr>
          <w:ilvl w:val="2"/>
          <w:numId w:val="77"/>
        </w:numPr>
        <w:tabs>
          <w:tab w:val="left" w:pos="771"/>
        </w:tabs>
        <w:kinsoku w:val="0"/>
        <w:overflowPunct w:val="0"/>
        <w:autoSpaceDE w:val="0"/>
        <w:autoSpaceDN w:val="0"/>
        <w:adjustRightInd w:val="0"/>
        <w:ind w:left="771" w:hanging="771"/>
        <w:outlineLvl w:val="3"/>
        <w:rPr>
          <w:rFonts w:ascii="Verdana" w:hAnsi="Verdana" w:cs="Verdana"/>
          <w:color w:val="00B9F2"/>
          <w:sz w:val="26"/>
          <w:szCs w:val="26"/>
          <w:lang w:val="en-GB" w:eastAsia="nn-NO"/>
        </w:rPr>
      </w:pPr>
      <w:bookmarkStart w:id="99" w:name="3.5.2_Staff_development"/>
      <w:bookmarkEnd w:id="99"/>
      <w:r w:rsidRPr="00F430A7">
        <w:rPr>
          <w:rFonts w:ascii="Verdana" w:hAnsi="Verdana" w:cs="Verdana"/>
          <w:color w:val="00B9F2"/>
          <w:sz w:val="26"/>
          <w:szCs w:val="26"/>
          <w:lang w:val="en-GB" w:eastAsia="nn-NO"/>
        </w:rPr>
        <w:t>Staff development</w:t>
      </w:r>
    </w:p>
    <w:p w:rsidR="00F430A7" w:rsidRPr="00F430A7" w:rsidP="00F430A7" w14:paraId="6F0BAB2B" w14:textId="77777777">
      <w:pPr>
        <w:kinsoku w:val="0"/>
        <w:overflowPunct w:val="0"/>
        <w:autoSpaceDE w:val="0"/>
        <w:autoSpaceDN w:val="0"/>
        <w:adjustRightInd w:val="0"/>
        <w:spacing w:before="95" w:line="237" w:lineRule="auto"/>
        <w:ind w:right="362"/>
        <w:rPr>
          <w:rFonts w:ascii="Verdana" w:hAnsi="Verdana" w:cs="Verdana"/>
          <w:sz w:val="18"/>
          <w:szCs w:val="18"/>
          <w:lang w:val="en-GB" w:eastAsia="nn-NO"/>
        </w:rPr>
      </w:pP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organization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have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mechanism</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place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improve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competence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teachers,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trainers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instructors,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ensuring</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that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their</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knowledge,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understanding</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skills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continue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develop</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line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with</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market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expectations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regulatory</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technological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developments.</w:t>
      </w:r>
    </w:p>
    <w:p w:rsidR="00F430A7" w:rsidRPr="00F430A7" w:rsidP="00F430A7" w14:paraId="2DB2946C" w14:textId="77777777">
      <w:pPr>
        <w:kinsoku w:val="0"/>
        <w:overflowPunct w:val="0"/>
        <w:autoSpaceDE w:val="0"/>
        <w:autoSpaceDN w:val="0"/>
        <w:adjustRightInd w:val="0"/>
        <w:spacing w:before="59" w:line="237" w:lineRule="auto"/>
        <w:ind w:right="258"/>
        <w:rPr>
          <w:rFonts w:ascii="Verdana" w:hAnsi="Verdana" w:cs="Verdana"/>
          <w:sz w:val="18"/>
          <w:szCs w:val="18"/>
          <w:lang w:val="en-GB" w:eastAsia="nn-NO"/>
        </w:rPr>
      </w:pPr>
      <w:r w:rsidRPr="00F430A7">
        <w:rPr>
          <w:rFonts w:ascii="Verdana" w:hAnsi="Verdana" w:cs="Verdana"/>
          <w:sz w:val="18"/>
          <w:szCs w:val="18"/>
          <w:lang w:val="en-GB" w:eastAsia="nn-NO"/>
        </w:rPr>
        <w:t>In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addition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content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expertise,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pedagogical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competence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development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is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requirement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for</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instructional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staff.</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Trainers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have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completed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learning</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programme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in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instructional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techniques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or</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pedagogics.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Records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received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training</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or</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education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maintained.</w:t>
      </w:r>
    </w:p>
    <w:p w:rsidR="00F430A7" w:rsidRPr="00F430A7" w:rsidP="00F430A7" w14:paraId="36F4BA31" w14:textId="77777777">
      <w:pPr>
        <w:kinsoku w:val="0"/>
        <w:overflowPunct w:val="0"/>
        <w:autoSpaceDE w:val="0"/>
        <w:autoSpaceDN w:val="0"/>
        <w:adjustRightInd w:val="0"/>
        <w:spacing w:before="109"/>
        <w:ind w:left="335"/>
        <w:rPr>
          <w:rFonts w:ascii="Verdana" w:hAnsi="Verdana" w:cs="Verdana"/>
          <w:b/>
          <w:bCs/>
          <w:sz w:val="14"/>
          <w:szCs w:val="14"/>
          <w:lang w:val="en-GB" w:eastAsia="nn-NO"/>
        </w:rPr>
      </w:pPr>
      <w:r w:rsidRPr="00F430A7">
        <w:rPr>
          <w:rFonts w:ascii="Verdana" w:hAnsi="Verdana" w:cs="Verdana"/>
          <w:b/>
          <w:bCs/>
          <w:sz w:val="14"/>
          <w:szCs w:val="14"/>
          <w:lang w:val="en-GB" w:eastAsia="nn-NO"/>
        </w:rPr>
        <w:t>Guidance note:</w:t>
      </w:r>
    </w:p>
    <w:p w:rsidR="00F430A7" w:rsidRPr="00F430A7" w:rsidP="00F430A7" w14:paraId="6597C42A" w14:textId="77777777">
      <w:pPr>
        <w:kinsoku w:val="0"/>
        <w:overflowPunct w:val="0"/>
        <w:autoSpaceDE w:val="0"/>
        <w:autoSpaceDN w:val="0"/>
        <w:adjustRightInd w:val="0"/>
        <w:spacing w:before="66"/>
        <w:ind w:left="335"/>
        <w:rPr>
          <w:rFonts w:ascii="Verdana" w:hAnsi="Verdana" w:cs="Verdana"/>
          <w:color w:val="000000"/>
          <w:sz w:val="14"/>
          <w:szCs w:val="14"/>
          <w:lang w:val="en-GB" w:eastAsia="nn-NO"/>
        </w:rPr>
      </w:pPr>
      <w:r w:rsidRPr="00F430A7">
        <w:rPr>
          <w:rFonts w:ascii="Verdana" w:hAnsi="Verdana" w:cs="Verdana"/>
          <w:sz w:val="14"/>
          <w:szCs w:val="14"/>
          <w:lang w:val="en-GB" w:eastAsia="nn-NO"/>
        </w:rPr>
        <w:t xml:space="preserve">The standards </w:t>
      </w:r>
      <w:r w:rsidRPr="00F430A7">
        <w:rPr>
          <w:rFonts w:ascii="Verdana" w:hAnsi="Verdana" w:cs="Verdana"/>
          <w:color w:val="0000FF"/>
          <w:sz w:val="14"/>
          <w:szCs w:val="14"/>
          <w:lang w:val="en-GB" w:eastAsia="nn-NO"/>
        </w:rPr>
        <w:t xml:space="preserve">DNV-ST-0024 </w:t>
      </w:r>
      <w:r w:rsidRPr="00F430A7">
        <w:rPr>
          <w:rFonts w:ascii="Verdana" w:hAnsi="Verdana" w:cs="Verdana"/>
          <w:color w:val="000000"/>
          <w:sz w:val="14"/>
          <w:szCs w:val="14"/>
          <w:lang w:val="en-GB" w:eastAsia="nn-NO"/>
        </w:rPr>
        <w:t>and IMO Model Course 6.09 Training Course for Instructors address such competencies.</w:t>
      </w:r>
    </w:p>
    <w:p w:rsidR="00F430A7" w:rsidRPr="00F430A7" w:rsidP="00F430A7" w14:paraId="0A4D5B59" w14:textId="77777777">
      <w:pPr>
        <w:kinsoku w:val="0"/>
        <w:overflowPunct w:val="0"/>
        <w:autoSpaceDE w:val="0"/>
        <w:autoSpaceDN w:val="0"/>
        <w:adjustRightInd w:val="0"/>
        <w:spacing w:before="146"/>
        <w:ind w:left="3423"/>
        <w:rPr>
          <w:rFonts w:ascii="Verdana" w:hAnsi="Verdana" w:cs="Verdana"/>
          <w:spacing w:val="-2"/>
          <w:sz w:val="14"/>
          <w:szCs w:val="14"/>
          <w:lang w:val="en-GB" w:eastAsia="nn-NO"/>
        </w:rPr>
      </w:pPr>
      <w:r w:rsidRPr="00F430A7">
        <w:rPr>
          <w:rFonts w:ascii="Verdana" w:hAnsi="Verdana" w:cs="Verdana"/>
          <w:spacing w:val="-2"/>
          <w:sz w:val="14"/>
          <w:szCs w:val="14"/>
          <w:lang w:val="en-GB" w:eastAsia="nn-NO"/>
        </w:rPr>
        <w:t>---e-n-d---o-f---g-u-i-d-a-n-c-e---n-o-t-e---</w:t>
      </w:r>
    </w:p>
    <w:p w:rsidR="00F430A7" w:rsidRPr="00F430A7" w:rsidP="00F430A7" w14:paraId="54B621E0" w14:textId="77777777">
      <w:pPr>
        <w:kinsoku w:val="0"/>
        <w:overflowPunct w:val="0"/>
        <w:autoSpaceDE w:val="0"/>
        <w:autoSpaceDN w:val="0"/>
        <w:adjustRightInd w:val="0"/>
        <w:spacing w:before="167"/>
        <w:rPr>
          <w:rFonts w:ascii="Verdana" w:hAnsi="Verdana" w:cs="Verdana"/>
          <w:sz w:val="14"/>
          <w:szCs w:val="14"/>
          <w:lang w:val="en-GB" w:eastAsia="nn-NO"/>
        </w:rPr>
      </w:pPr>
    </w:p>
    <w:p w:rsidR="00F430A7" w:rsidRPr="00F430A7" w:rsidP="00F430A7" w14:paraId="6A3E5F38" w14:textId="77777777">
      <w:pPr>
        <w:numPr>
          <w:ilvl w:val="2"/>
          <w:numId w:val="77"/>
        </w:numPr>
        <w:tabs>
          <w:tab w:val="left" w:pos="771"/>
        </w:tabs>
        <w:kinsoku w:val="0"/>
        <w:overflowPunct w:val="0"/>
        <w:autoSpaceDE w:val="0"/>
        <w:autoSpaceDN w:val="0"/>
        <w:adjustRightInd w:val="0"/>
        <w:ind w:left="771" w:hanging="771"/>
        <w:outlineLvl w:val="3"/>
        <w:rPr>
          <w:rFonts w:ascii="Verdana" w:hAnsi="Verdana" w:cs="Verdana"/>
          <w:color w:val="00B9F2"/>
          <w:sz w:val="26"/>
          <w:szCs w:val="26"/>
          <w:lang w:val="en-GB" w:eastAsia="nn-NO"/>
        </w:rPr>
      </w:pPr>
      <w:bookmarkStart w:id="100" w:name="3.5.3_Use_of_externally_hired_resources"/>
      <w:bookmarkStart w:id="101" w:name="_bookmark31"/>
      <w:bookmarkEnd w:id="100"/>
      <w:bookmarkEnd w:id="101"/>
      <w:r w:rsidRPr="00F430A7">
        <w:rPr>
          <w:rFonts w:ascii="Verdana" w:hAnsi="Verdana" w:cs="Verdana"/>
          <w:color w:val="00B9F2"/>
          <w:sz w:val="26"/>
          <w:szCs w:val="26"/>
          <w:lang w:val="en-GB" w:eastAsia="nn-NO"/>
        </w:rPr>
        <w:t>Use of externally hired resources</w:t>
      </w:r>
    </w:p>
    <w:p w:rsidR="00F430A7" w:rsidRPr="00F430A7" w:rsidP="00F430A7" w14:paraId="75D7E72B" w14:textId="77777777">
      <w:pPr>
        <w:kinsoku w:val="0"/>
        <w:overflowPunct w:val="0"/>
        <w:autoSpaceDE w:val="0"/>
        <w:autoSpaceDN w:val="0"/>
        <w:adjustRightInd w:val="0"/>
        <w:spacing w:before="95" w:line="237" w:lineRule="auto"/>
        <w:ind w:right="178"/>
        <w:rPr>
          <w:rFonts w:ascii="Verdana" w:hAnsi="Verdana" w:cs="Verdana"/>
          <w:sz w:val="18"/>
          <w:szCs w:val="18"/>
          <w:lang w:val="en-GB" w:eastAsia="nn-NO"/>
        </w:rPr>
      </w:pPr>
      <w:r w:rsidRPr="00F430A7">
        <w:rPr>
          <w:rFonts w:ascii="Verdana" w:hAnsi="Verdana" w:cs="Verdana"/>
          <w:sz w:val="18"/>
          <w:szCs w:val="18"/>
          <w:lang w:val="en-GB" w:eastAsia="nn-NO"/>
        </w:rPr>
        <w:t>The</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organization</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ensure</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that</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criteria,</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familiarization</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staff</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development</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processes</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for</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own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training</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staff</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are</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also</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applied</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any</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external</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resource</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delivering</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training</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on</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behalf</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organization.</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This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includes</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process</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equipment</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familiarization,</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monitoring</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evaluation</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performance,</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pedagogical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training,</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professional</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development,</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instructional</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alignment</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use</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approved</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learning</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programme</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material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lesson</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plans</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as</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intended</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by</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organization.</w:t>
      </w:r>
    </w:p>
    <w:p w:rsidR="00F430A7" w:rsidRPr="00F430A7" w:rsidP="00F430A7" w14:paraId="76CC582D" w14:textId="77777777">
      <w:pPr>
        <w:kinsoku w:val="0"/>
        <w:overflowPunct w:val="0"/>
        <w:autoSpaceDE w:val="0"/>
        <w:autoSpaceDN w:val="0"/>
        <w:adjustRightInd w:val="0"/>
        <w:spacing w:before="98"/>
        <w:rPr>
          <w:rFonts w:ascii="Verdana" w:hAnsi="Verdana" w:cs="Verdana"/>
          <w:sz w:val="18"/>
          <w:szCs w:val="18"/>
          <w:lang w:val="en-GB" w:eastAsia="nn-NO"/>
        </w:rPr>
      </w:pPr>
    </w:p>
    <w:p w:rsidR="00F430A7" w:rsidRPr="00F430A7" w:rsidP="00F430A7" w14:paraId="185FA46C" w14:textId="77777777">
      <w:pPr>
        <w:numPr>
          <w:ilvl w:val="2"/>
          <w:numId w:val="77"/>
        </w:numPr>
        <w:tabs>
          <w:tab w:val="left" w:pos="771"/>
        </w:tabs>
        <w:kinsoku w:val="0"/>
        <w:overflowPunct w:val="0"/>
        <w:autoSpaceDE w:val="0"/>
        <w:autoSpaceDN w:val="0"/>
        <w:adjustRightInd w:val="0"/>
        <w:ind w:left="771" w:hanging="771"/>
        <w:outlineLvl w:val="3"/>
        <w:rPr>
          <w:rFonts w:ascii="Verdana" w:hAnsi="Verdana" w:cs="Verdana"/>
          <w:color w:val="00B9F2"/>
          <w:sz w:val="26"/>
          <w:szCs w:val="26"/>
          <w:lang w:val="en-GB" w:eastAsia="nn-NO"/>
        </w:rPr>
      </w:pPr>
      <w:bookmarkStart w:id="102" w:name="3.5.4_Knowledge_management"/>
      <w:bookmarkEnd w:id="102"/>
      <w:r w:rsidRPr="00F430A7">
        <w:rPr>
          <w:rFonts w:ascii="Verdana" w:hAnsi="Verdana" w:cs="Verdana"/>
          <w:color w:val="00B9F2"/>
          <w:sz w:val="26"/>
          <w:szCs w:val="26"/>
          <w:lang w:val="en-GB" w:eastAsia="nn-NO"/>
        </w:rPr>
        <w:t>Knowledge management</w:t>
      </w:r>
    </w:p>
    <w:p w:rsidR="00F430A7" w:rsidP="00F430A7" w14:paraId="28337045" w14:textId="77777777">
      <w:pPr>
        <w:kinsoku w:val="0"/>
        <w:overflowPunct w:val="0"/>
        <w:autoSpaceDE w:val="0"/>
        <w:autoSpaceDN w:val="0"/>
        <w:adjustRightInd w:val="0"/>
        <w:spacing w:before="95" w:line="237" w:lineRule="auto"/>
        <w:ind w:right="362"/>
        <w:rPr>
          <w:rFonts w:ascii="Verdana" w:hAnsi="Verdana" w:cs="Verdana"/>
          <w:sz w:val="18"/>
          <w:szCs w:val="18"/>
          <w:lang w:val="en-GB" w:eastAsia="nn-NO"/>
        </w:rPr>
      </w:pP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organization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identify</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maintain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knowledge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that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required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for</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its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operations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continual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improvement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its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processes.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assess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risks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related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loss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knowledge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have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process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place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ensure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transfer</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knowledge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ensure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continuity</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products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services.</w:t>
      </w:r>
    </w:p>
    <w:p w:rsidR="00CF0322" w:rsidP="00F430A7" w14:paraId="5B20A1DF" w14:textId="77777777">
      <w:pPr>
        <w:kinsoku w:val="0"/>
        <w:overflowPunct w:val="0"/>
        <w:autoSpaceDE w:val="0"/>
        <w:autoSpaceDN w:val="0"/>
        <w:adjustRightInd w:val="0"/>
        <w:spacing w:before="95" w:line="237" w:lineRule="auto"/>
        <w:ind w:right="362"/>
        <w:rPr>
          <w:rFonts w:ascii="Verdana" w:hAnsi="Verdana" w:cs="Verdana"/>
          <w:sz w:val="18"/>
          <w:szCs w:val="18"/>
          <w:lang w:val="en-GB" w:eastAsia="nn-NO"/>
        </w:rPr>
      </w:pPr>
    </w:p>
    <w:p w:rsidR="00CF0322" w:rsidP="00F430A7" w14:paraId="1D2D873F" w14:textId="77777777">
      <w:pPr>
        <w:kinsoku w:val="0"/>
        <w:overflowPunct w:val="0"/>
        <w:autoSpaceDE w:val="0"/>
        <w:autoSpaceDN w:val="0"/>
        <w:adjustRightInd w:val="0"/>
        <w:spacing w:before="95" w:line="237" w:lineRule="auto"/>
        <w:ind w:right="362"/>
        <w:rPr>
          <w:rFonts w:ascii="Verdana" w:hAnsi="Verdana" w:cs="Verdana"/>
          <w:sz w:val="18"/>
          <w:szCs w:val="18"/>
          <w:lang w:val="en-GB" w:eastAsia="nn-NO"/>
        </w:rPr>
      </w:pPr>
    </w:p>
    <w:p w:rsidR="00CF0322" w:rsidP="00F430A7" w14:paraId="7CE4720E" w14:textId="77777777">
      <w:pPr>
        <w:kinsoku w:val="0"/>
        <w:overflowPunct w:val="0"/>
        <w:autoSpaceDE w:val="0"/>
        <w:autoSpaceDN w:val="0"/>
        <w:adjustRightInd w:val="0"/>
        <w:spacing w:before="95" w:line="237" w:lineRule="auto"/>
        <w:ind w:right="362"/>
        <w:rPr>
          <w:rFonts w:ascii="Verdana" w:hAnsi="Verdana" w:cs="Verdana"/>
          <w:sz w:val="18"/>
          <w:szCs w:val="18"/>
          <w:lang w:val="en-GB" w:eastAsia="nn-NO"/>
        </w:rPr>
      </w:pPr>
    </w:p>
    <w:p w:rsidR="00CF0322" w:rsidP="00F430A7" w14:paraId="6F73266D" w14:textId="77777777">
      <w:pPr>
        <w:kinsoku w:val="0"/>
        <w:overflowPunct w:val="0"/>
        <w:autoSpaceDE w:val="0"/>
        <w:autoSpaceDN w:val="0"/>
        <w:adjustRightInd w:val="0"/>
        <w:spacing w:before="95" w:line="237" w:lineRule="auto"/>
        <w:ind w:right="362"/>
        <w:rPr>
          <w:rFonts w:ascii="Verdana" w:hAnsi="Verdana" w:cs="Verdana"/>
          <w:sz w:val="18"/>
          <w:szCs w:val="18"/>
          <w:lang w:val="en-GB" w:eastAsia="nn-NO"/>
        </w:rPr>
      </w:pPr>
    </w:p>
    <w:p w:rsidR="00CF0322" w:rsidP="00F430A7" w14:paraId="2A700942" w14:textId="77777777">
      <w:pPr>
        <w:kinsoku w:val="0"/>
        <w:overflowPunct w:val="0"/>
        <w:autoSpaceDE w:val="0"/>
        <w:autoSpaceDN w:val="0"/>
        <w:adjustRightInd w:val="0"/>
        <w:spacing w:before="95" w:line="237" w:lineRule="auto"/>
        <w:ind w:right="362"/>
        <w:rPr>
          <w:rFonts w:ascii="Verdana" w:hAnsi="Verdana" w:cs="Verdana"/>
          <w:sz w:val="18"/>
          <w:szCs w:val="18"/>
          <w:lang w:val="en-GB" w:eastAsia="nn-NO"/>
        </w:rPr>
      </w:pPr>
    </w:p>
    <w:p w:rsidR="00CF0322" w:rsidP="00F430A7" w14:paraId="0F7B1BBC" w14:textId="77777777">
      <w:pPr>
        <w:kinsoku w:val="0"/>
        <w:overflowPunct w:val="0"/>
        <w:autoSpaceDE w:val="0"/>
        <w:autoSpaceDN w:val="0"/>
        <w:adjustRightInd w:val="0"/>
        <w:spacing w:before="95" w:line="237" w:lineRule="auto"/>
        <w:ind w:right="362"/>
        <w:rPr>
          <w:rFonts w:ascii="Verdana" w:hAnsi="Verdana" w:cs="Verdana"/>
          <w:sz w:val="18"/>
          <w:szCs w:val="18"/>
          <w:lang w:val="en-GB" w:eastAsia="nn-NO"/>
        </w:rPr>
      </w:pPr>
    </w:p>
    <w:p w:rsidR="00CF0322" w:rsidP="00F430A7" w14:paraId="39CE9270" w14:textId="77777777">
      <w:pPr>
        <w:kinsoku w:val="0"/>
        <w:overflowPunct w:val="0"/>
        <w:autoSpaceDE w:val="0"/>
        <w:autoSpaceDN w:val="0"/>
        <w:adjustRightInd w:val="0"/>
        <w:spacing w:before="95" w:line="237" w:lineRule="auto"/>
        <w:ind w:right="362"/>
        <w:rPr>
          <w:rFonts w:ascii="Verdana" w:hAnsi="Verdana" w:cs="Verdana"/>
          <w:sz w:val="18"/>
          <w:szCs w:val="18"/>
          <w:lang w:val="en-GB" w:eastAsia="nn-NO"/>
        </w:rPr>
      </w:pPr>
    </w:p>
    <w:p w:rsidR="00CF0322" w:rsidP="00F430A7" w14:paraId="2E0B32C2" w14:textId="77777777">
      <w:pPr>
        <w:kinsoku w:val="0"/>
        <w:overflowPunct w:val="0"/>
        <w:autoSpaceDE w:val="0"/>
        <w:autoSpaceDN w:val="0"/>
        <w:adjustRightInd w:val="0"/>
        <w:spacing w:before="95" w:line="237" w:lineRule="auto"/>
        <w:ind w:right="362"/>
        <w:rPr>
          <w:rFonts w:ascii="Verdana" w:hAnsi="Verdana" w:cs="Verdana"/>
          <w:sz w:val="18"/>
          <w:szCs w:val="18"/>
          <w:lang w:val="en-GB" w:eastAsia="nn-NO"/>
        </w:rPr>
      </w:pPr>
    </w:p>
    <w:p w:rsidR="00CF0322" w:rsidP="00F430A7" w14:paraId="68BFCDBD" w14:textId="77777777">
      <w:pPr>
        <w:kinsoku w:val="0"/>
        <w:overflowPunct w:val="0"/>
        <w:autoSpaceDE w:val="0"/>
        <w:autoSpaceDN w:val="0"/>
        <w:adjustRightInd w:val="0"/>
        <w:spacing w:before="95" w:line="237" w:lineRule="auto"/>
        <w:ind w:right="362"/>
        <w:rPr>
          <w:rFonts w:ascii="Verdana" w:hAnsi="Verdana" w:cs="Verdana"/>
          <w:sz w:val="18"/>
          <w:szCs w:val="18"/>
          <w:lang w:val="en-GB" w:eastAsia="nn-NO"/>
        </w:rPr>
      </w:pPr>
    </w:p>
    <w:p w:rsidR="00CF0322" w:rsidRPr="00F430A7" w:rsidP="00F430A7" w14:paraId="623A6969" w14:textId="77777777">
      <w:pPr>
        <w:kinsoku w:val="0"/>
        <w:overflowPunct w:val="0"/>
        <w:autoSpaceDE w:val="0"/>
        <w:autoSpaceDN w:val="0"/>
        <w:adjustRightInd w:val="0"/>
        <w:spacing w:before="95" w:line="237" w:lineRule="auto"/>
        <w:ind w:right="362"/>
        <w:rPr>
          <w:rFonts w:ascii="Verdana" w:hAnsi="Verdana" w:cs="Verdana"/>
          <w:sz w:val="18"/>
          <w:szCs w:val="18"/>
          <w:lang w:val="en-GB" w:eastAsia="nn-NO"/>
        </w:rPr>
      </w:pPr>
    </w:p>
    <w:p w:rsidR="00F430A7" w:rsidRPr="00F430A7" w:rsidP="00F430A7" w14:paraId="5866C0E9"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79038D2C" w14:textId="77777777">
      <w:pPr>
        <w:kinsoku w:val="0"/>
        <w:overflowPunct w:val="0"/>
        <w:autoSpaceDE w:val="0"/>
        <w:autoSpaceDN w:val="0"/>
        <w:adjustRightInd w:val="0"/>
        <w:spacing w:line="20" w:lineRule="exact"/>
        <w:ind w:left="118"/>
        <w:rPr>
          <w:rFonts w:ascii="Verdana" w:hAnsi="Verdana" w:cs="Verdana"/>
          <w:sz w:val="2"/>
          <w:szCs w:val="2"/>
          <w:lang w:val="en-GB" w:eastAsia="nn-NO"/>
        </w:rPr>
      </w:pPr>
      <w:r>
        <w:rPr>
          <w:rFonts w:ascii="Verdana" w:hAnsi="Verdana" w:cs="Verdana"/>
          <w:sz w:val="2"/>
          <w:szCs w:val="2"/>
          <w:lang w:val="en-GB" w:eastAsia="nn-NO"/>
        </w:rPr>
        <w:pict>
          <v:group id="_x0000_i1087" style="width:498.4pt;height:1pt;mso-position-horizontal-relative:char;mso-position-vertical-relative:line" coordsize="9968,20" o:allowincell="f">
            <v:shape id="_x0000_s1088" style="width:9968;height:20;mso-position-horizontal-relative:page;mso-position-vertical-relative:page;position:absolute" coordsize="9968,20" o:allowincell="f" path="m9967,20l,20,,,9967,l9967,20xe" fillcolor="#00b9f2" stroked="f">
              <v:path arrowok="t"/>
            </v:shape>
            <w10:wrap type="none"/>
            <w10:anchorlock/>
          </v:group>
        </w:pict>
      </w:r>
    </w:p>
    <w:p w:rsidR="00F430A7" w:rsidRPr="00F430A7" w:rsidP="00F430A7" w14:paraId="184BCBB8"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Standard</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DNV-ST-0029.</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Edition</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November</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2023</w:t>
      </w:r>
      <w:r w:rsidRPr="00F430A7">
        <w:rPr>
          <w:rFonts w:ascii="Verdana" w:hAnsi="Verdana" w:cs="Verdana"/>
          <w:spacing w:val="80"/>
          <w:w w:val="150"/>
          <w:sz w:val="14"/>
          <w:szCs w:val="14"/>
          <w:lang w:val="en-GB" w:eastAsia="nn-NO"/>
        </w:rPr>
        <w:t xml:space="preserve">                                    </w:t>
      </w:r>
      <w:r w:rsidRPr="00F430A7">
        <w:rPr>
          <w:rFonts w:ascii="Verdana" w:hAnsi="Verdana" w:cs="Verdana"/>
          <w:sz w:val="14"/>
          <w:szCs w:val="14"/>
          <w:lang w:val="en-GB" w:eastAsia="nn-NO"/>
        </w:rPr>
        <w:t>Page</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24</w:t>
      </w:r>
    </w:p>
    <w:p w:rsidR="00F430A7" w:rsidRPr="00F430A7" w:rsidP="00F430A7" w14:paraId="2ED319B4"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Maritime training providers</w:t>
      </w:r>
    </w:p>
    <w:p w:rsidR="00F430A7" w:rsidRPr="00F430A7" w:rsidP="00F430A7" w14:paraId="738DC948" w14:textId="77777777">
      <w:pPr>
        <w:kinsoku w:val="0"/>
        <w:overflowPunct w:val="0"/>
        <w:autoSpaceDE w:val="0"/>
        <w:autoSpaceDN w:val="0"/>
        <w:adjustRightInd w:val="0"/>
        <w:spacing w:before="132"/>
        <w:rPr>
          <w:rFonts w:ascii="Verdana" w:hAnsi="Verdana" w:cs="Verdana"/>
          <w:sz w:val="14"/>
          <w:szCs w:val="14"/>
          <w:lang w:val="en-GB" w:eastAsia="nn-NO"/>
        </w:rPr>
      </w:pPr>
    </w:p>
    <w:p w:rsidR="00F430A7" w:rsidRPr="00F430A7" w:rsidP="00F430A7" w14:paraId="216FC685" w14:textId="77777777">
      <w:pPr>
        <w:kinsoku w:val="0"/>
        <w:overflowPunct w:val="0"/>
        <w:autoSpaceDE w:val="0"/>
        <w:autoSpaceDN w:val="0"/>
        <w:adjustRightInd w:val="0"/>
        <w:ind w:right="57"/>
        <w:jc w:val="center"/>
        <w:rPr>
          <w:rFonts w:ascii="Verdana" w:hAnsi="Verdana" w:cs="Verdana"/>
          <w:sz w:val="20"/>
          <w:lang w:val="en-GB" w:eastAsia="nn-NO"/>
        </w:rPr>
      </w:pPr>
      <w:r w:rsidRPr="00F430A7">
        <w:rPr>
          <w:rFonts w:ascii="Verdana" w:hAnsi="Verdana" w:cs="Verdana"/>
          <w:sz w:val="20"/>
          <w:lang w:val="en-GB" w:eastAsia="nn-NO"/>
        </w:rPr>
        <w:t>DNV AS</w:t>
      </w:r>
    </w:p>
    <w:p w:rsidR="00F430A7" w:rsidRPr="00F430A7" w:rsidP="00F430A7" w14:paraId="581F9D6E" w14:textId="77777777">
      <w:pPr>
        <w:kinsoku w:val="0"/>
        <w:overflowPunct w:val="0"/>
        <w:autoSpaceDE w:val="0"/>
        <w:autoSpaceDN w:val="0"/>
        <w:adjustRightInd w:val="0"/>
        <w:ind w:right="57"/>
        <w:jc w:val="center"/>
        <w:rPr>
          <w:rFonts w:ascii="Verdana" w:hAnsi="Verdana" w:cs="Verdana"/>
          <w:sz w:val="20"/>
          <w:lang w:val="en-GB" w:eastAsia="nn-NO"/>
        </w:rPr>
        <w:sectPr w:rsidSect="00F430A7">
          <w:type w:val="continuous"/>
          <w:pgSz w:w="12240" w:h="15840"/>
          <w:pgMar w:top="600" w:right="960" w:bottom="280" w:left="1020" w:header="720" w:footer="720" w:gutter="0"/>
          <w:cols w:space="720"/>
          <w:noEndnote/>
        </w:sectPr>
      </w:pPr>
    </w:p>
    <w:p w:rsidR="00F430A7" w:rsidRPr="00F430A7" w:rsidP="00F430A7" w14:paraId="4FE758E1"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79499A5C" w14:textId="77777777">
      <w:pPr>
        <w:kinsoku w:val="0"/>
        <w:overflowPunct w:val="0"/>
        <w:autoSpaceDE w:val="0"/>
        <w:autoSpaceDN w:val="0"/>
        <w:adjustRightInd w:val="0"/>
        <w:spacing w:before="61"/>
        <w:ind w:left="335"/>
        <w:rPr>
          <w:rFonts w:ascii="Verdana" w:hAnsi="Verdana" w:cs="Verdana"/>
          <w:b/>
          <w:bCs/>
          <w:sz w:val="14"/>
          <w:szCs w:val="14"/>
          <w:lang w:val="en-GB" w:eastAsia="nn-NO"/>
        </w:rPr>
      </w:pPr>
      <w:r w:rsidRPr="00F430A7">
        <w:rPr>
          <w:rFonts w:ascii="Verdana" w:hAnsi="Verdana" w:cs="Verdana"/>
          <w:b/>
          <w:bCs/>
          <w:sz w:val="14"/>
          <w:szCs w:val="14"/>
          <w:lang w:val="en-GB" w:eastAsia="nn-NO"/>
        </w:rPr>
        <w:t>Guidance note:</w:t>
      </w:r>
    </w:p>
    <w:p w:rsidR="00F430A7" w:rsidRPr="00F430A7" w:rsidP="00F430A7" w14:paraId="17B3A779" w14:textId="77777777">
      <w:pPr>
        <w:kinsoku w:val="0"/>
        <w:overflowPunct w:val="0"/>
        <w:autoSpaceDE w:val="0"/>
        <w:autoSpaceDN w:val="0"/>
        <w:adjustRightInd w:val="0"/>
        <w:spacing w:before="65" w:line="304" w:lineRule="auto"/>
        <w:ind w:left="335" w:right="809"/>
        <w:rPr>
          <w:rFonts w:ascii="Verdana" w:hAnsi="Verdana" w:cs="Verdana"/>
          <w:sz w:val="14"/>
          <w:szCs w:val="14"/>
          <w:lang w:val="en-GB" w:eastAsia="nn-NO"/>
        </w:rPr>
      </w:pPr>
      <w:r w:rsidRPr="00F430A7">
        <w:rPr>
          <w:rFonts w:ascii="Verdana" w:hAnsi="Verdana" w:cs="Verdana"/>
          <w:sz w:val="14"/>
          <w:szCs w:val="14"/>
          <w:lang w:val="en-GB" w:eastAsia="nn-NO"/>
        </w:rPr>
        <w:t>Required</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knowledge,</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understanding</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and</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skills</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are</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specific</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to</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an</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organization.</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These</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can</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be</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acquired</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through</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(in)formal</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learning</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and</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experience</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and</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are</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critical</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to</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ensure</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consistent</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and</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continued</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delivery</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of</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products.</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Organizational</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knowledge</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can</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be</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developed,</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secured</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and</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maintained</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through</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e.g.:</w:t>
      </w:r>
    </w:p>
    <w:p w:rsidR="00F430A7" w:rsidRPr="00F430A7" w:rsidP="00F430A7" w14:paraId="622C7DBC" w14:textId="77777777">
      <w:pPr>
        <w:numPr>
          <w:ilvl w:val="0"/>
          <w:numId w:val="76"/>
        </w:numPr>
        <w:tabs>
          <w:tab w:val="left" w:pos="617"/>
        </w:tabs>
        <w:kinsoku w:val="0"/>
        <w:overflowPunct w:val="0"/>
        <w:autoSpaceDE w:val="0"/>
        <w:autoSpaceDN w:val="0"/>
        <w:adjustRightInd w:val="0"/>
        <w:spacing w:before="84"/>
        <w:ind w:left="617" w:hanging="282"/>
        <w:rPr>
          <w:rFonts w:ascii="Verdana" w:hAnsi="Verdana" w:cs="Verdana"/>
          <w:spacing w:val="-2"/>
          <w:sz w:val="14"/>
          <w:szCs w:val="14"/>
          <w:lang w:val="en-GB" w:eastAsia="nn-NO"/>
        </w:rPr>
      </w:pPr>
      <w:r w:rsidRPr="00F430A7">
        <w:rPr>
          <w:rFonts w:ascii="Verdana" w:hAnsi="Verdana" w:cs="Verdana"/>
          <w:spacing w:val="-2"/>
          <w:sz w:val="14"/>
          <w:szCs w:val="14"/>
          <w:lang w:val="en-GB" w:eastAsia="nn-NO"/>
        </w:rPr>
        <w:t>training</w:t>
      </w:r>
    </w:p>
    <w:p w:rsidR="00F430A7" w:rsidRPr="00F430A7" w:rsidP="00F430A7" w14:paraId="5FE078A6" w14:textId="77777777">
      <w:pPr>
        <w:numPr>
          <w:ilvl w:val="0"/>
          <w:numId w:val="76"/>
        </w:numPr>
        <w:tabs>
          <w:tab w:val="left" w:pos="617"/>
        </w:tabs>
        <w:kinsoku w:val="0"/>
        <w:overflowPunct w:val="0"/>
        <w:autoSpaceDE w:val="0"/>
        <w:autoSpaceDN w:val="0"/>
        <w:adjustRightInd w:val="0"/>
        <w:spacing w:before="76"/>
        <w:ind w:left="617" w:hanging="282"/>
        <w:rPr>
          <w:rFonts w:ascii="Verdana" w:hAnsi="Verdana" w:cs="Verdana"/>
          <w:spacing w:val="-2"/>
          <w:sz w:val="14"/>
          <w:szCs w:val="14"/>
          <w:lang w:val="en-GB" w:eastAsia="nn-NO"/>
        </w:rPr>
      </w:pPr>
      <w:r w:rsidRPr="00F430A7">
        <w:rPr>
          <w:rFonts w:ascii="Verdana" w:hAnsi="Verdana" w:cs="Verdana"/>
          <w:spacing w:val="-2"/>
          <w:sz w:val="14"/>
          <w:szCs w:val="14"/>
          <w:lang w:val="en-GB" w:eastAsia="nn-NO"/>
        </w:rPr>
        <w:t>experience</w:t>
      </w:r>
    </w:p>
    <w:p w:rsidR="00F430A7" w:rsidRPr="00F430A7" w:rsidP="00F430A7" w14:paraId="418172F6" w14:textId="77777777">
      <w:pPr>
        <w:numPr>
          <w:ilvl w:val="0"/>
          <w:numId w:val="76"/>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lessons learned</w:t>
      </w:r>
    </w:p>
    <w:p w:rsidR="00F430A7" w:rsidRPr="00F430A7" w:rsidP="00F430A7" w14:paraId="1E242E79" w14:textId="77777777">
      <w:pPr>
        <w:numPr>
          <w:ilvl w:val="0"/>
          <w:numId w:val="76"/>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collected and shared knowledge and experience</w:t>
      </w:r>
    </w:p>
    <w:p w:rsidR="00F430A7" w:rsidRPr="00F430A7" w:rsidP="00F430A7" w14:paraId="6D178908" w14:textId="77777777">
      <w:pPr>
        <w:numPr>
          <w:ilvl w:val="0"/>
          <w:numId w:val="76"/>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improvements in processes and products</w:t>
      </w:r>
    </w:p>
    <w:p w:rsidR="00F430A7" w:rsidRPr="00F430A7" w:rsidP="00F430A7" w14:paraId="3AF0F723" w14:textId="77777777">
      <w:pPr>
        <w:numPr>
          <w:ilvl w:val="0"/>
          <w:numId w:val="76"/>
        </w:numPr>
        <w:tabs>
          <w:tab w:val="left" w:pos="617"/>
        </w:tabs>
        <w:kinsoku w:val="0"/>
        <w:overflowPunct w:val="0"/>
        <w:autoSpaceDE w:val="0"/>
        <w:autoSpaceDN w:val="0"/>
        <w:adjustRightInd w:val="0"/>
        <w:spacing w:before="75"/>
        <w:ind w:left="617" w:hanging="282"/>
        <w:rPr>
          <w:rFonts w:ascii="Verdana" w:hAnsi="Verdana" w:cs="Verdana"/>
          <w:sz w:val="14"/>
          <w:szCs w:val="14"/>
          <w:lang w:val="en-GB" w:eastAsia="nn-NO"/>
        </w:rPr>
      </w:pPr>
      <w:r w:rsidRPr="00F430A7">
        <w:rPr>
          <w:rFonts w:ascii="Verdana" w:hAnsi="Verdana" w:cs="Verdana"/>
          <w:sz w:val="14"/>
          <w:szCs w:val="14"/>
          <w:lang w:val="en-GB" w:eastAsia="nn-NO"/>
        </w:rPr>
        <w:t>own intellectual property</w:t>
      </w:r>
    </w:p>
    <w:p w:rsidR="00F430A7" w:rsidRPr="00F430A7" w:rsidP="00F430A7" w14:paraId="4945BDAD" w14:textId="77777777">
      <w:pPr>
        <w:numPr>
          <w:ilvl w:val="0"/>
          <w:numId w:val="76"/>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industry standards</w:t>
      </w:r>
    </w:p>
    <w:p w:rsidR="00F430A7" w:rsidRPr="00F430A7" w:rsidP="00F430A7" w14:paraId="138A6606" w14:textId="77777777">
      <w:pPr>
        <w:numPr>
          <w:ilvl w:val="0"/>
          <w:numId w:val="76"/>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academic education and sources</w:t>
      </w:r>
    </w:p>
    <w:p w:rsidR="00F430A7" w:rsidRPr="00F430A7" w:rsidP="00F430A7" w14:paraId="3F78B54B" w14:textId="77777777">
      <w:pPr>
        <w:numPr>
          <w:ilvl w:val="0"/>
          <w:numId w:val="76"/>
        </w:numPr>
        <w:tabs>
          <w:tab w:val="left" w:pos="617"/>
        </w:tabs>
        <w:kinsoku w:val="0"/>
        <w:overflowPunct w:val="0"/>
        <w:autoSpaceDE w:val="0"/>
        <w:autoSpaceDN w:val="0"/>
        <w:adjustRightInd w:val="0"/>
        <w:spacing w:before="76"/>
        <w:ind w:left="617" w:hanging="282"/>
        <w:rPr>
          <w:rFonts w:ascii="Verdana" w:hAnsi="Verdana" w:cs="Verdana"/>
          <w:spacing w:val="-2"/>
          <w:sz w:val="14"/>
          <w:szCs w:val="14"/>
          <w:lang w:val="en-GB" w:eastAsia="nn-NO"/>
        </w:rPr>
      </w:pPr>
      <w:r w:rsidRPr="00F430A7">
        <w:rPr>
          <w:rFonts w:ascii="Verdana" w:hAnsi="Verdana" w:cs="Verdana"/>
          <w:spacing w:val="-2"/>
          <w:sz w:val="14"/>
          <w:szCs w:val="14"/>
          <w:lang w:val="en-GB" w:eastAsia="nn-NO"/>
        </w:rPr>
        <w:t>conferences</w:t>
      </w:r>
    </w:p>
    <w:p w:rsidR="00F430A7" w:rsidRPr="00F430A7" w:rsidP="00F430A7" w14:paraId="14CFD22B" w14:textId="77777777">
      <w:pPr>
        <w:numPr>
          <w:ilvl w:val="0"/>
          <w:numId w:val="76"/>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 xml:space="preserve">input from the industry (customers, </w:t>
      </w:r>
      <w:r w:rsidRPr="00F430A7">
        <w:rPr>
          <w:rFonts w:ascii="Verdana" w:hAnsi="Verdana" w:cs="Verdana"/>
          <w:sz w:val="14"/>
          <w:szCs w:val="14"/>
          <w:lang w:val="en-GB" w:eastAsia="nn-NO"/>
        </w:rPr>
        <w:t>suppliers, industry organizations).</w:t>
      </w:r>
    </w:p>
    <w:p w:rsidR="00F430A7" w:rsidRPr="00F430A7" w:rsidP="00F430A7" w14:paraId="03BE7FE3" w14:textId="77777777">
      <w:pPr>
        <w:kinsoku w:val="0"/>
        <w:overflowPunct w:val="0"/>
        <w:autoSpaceDE w:val="0"/>
        <w:autoSpaceDN w:val="0"/>
        <w:adjustRightInd w:val="0"/>
        <w:spacing w:before="146"/>
        <w:ind w:left="1" w:right="57"/>
        <w:jc w:val="center"/>
        <w:rPr>
          <w:rFonts w:ascii="Verdana" w:hAnsi="Verdana" w:cs="Verdana"/>
          <w:spacing w:val="-2"/>
          <w:sz w:val="14"/>
          <w:szCs w:val="14"/>
          <w:lang w:val="en-GB" w:eastAsia="nn-NO"/>
        </w:rPr>
      </w:pPr>
      <w:r w:rsidRPr="00F430A7">
        <w:rPr>
          <w:rFonts w:ascii="Verdana" w:hAnsi="Verdana" w:cs="Verdana"/>
          <w:spacing w:val="-2"/>
          <w:sz w:val="14"/>
          <w:szCs w:val="14"/>
          <w:lang w:val="en-GB" w:eastAsia="nn-NO"/>
        </w:rPr>
        <w:t>---e-n-d---o-f---g-u-i-d-a-n-c-e---n-o-t-e---</w:t>
      </w:r>
    </w:p>
    <w:p w:rsidR="00F430A7" w:rsidRPr="00F430A7" w:rsidP="00F430A7" w14:paraId="3E3CC6C9" w14:textId="77777777">
      <w:pPr>
        <w:kinsoku w:val="0"/>
        <w:overflowPunct w:val="0"/>
        <w:autoSpaceDE w:val="0"/>
        <w:autoSpaceDN w:val="0"/>
        <w:adjustRightInd w:val="0"/>
        <w:spacing w:before="167"/>
        <w:rPr>
          <w:rFonts w:ascii="Verdana" w:hAnsi="Verdana" w:cs="Verdana"/>
          <w:sz w:val="14"/>
          <w:szCs w:val="14"/>
          <w:lang w:val="en-GB" w:eastAsia="nn-NO"/>
        </w:rPr>
      </w:pPr>
    </w:p>
    <w:p w:rsidR="00F430A7" w:rsidRPr="00F430A7" w:rsidP="00F430A7" w14:paraId="3CA2E403" w14:textId="77777777">
      <w:pPr>
        <w:kinsoku w:val="0"/>
        <w:overflowPunct w:val="0"/>
        <w:autoSpaceDE w:val="0"/>
        <w:autoSpaceDN w:val="0"/>
        <w:adjustRightInd w:val="0"/>
        <w:outlineLvl w:val="2"/>
        <w:rPr>
          <w:rFonts w:ascii="Verdana" w:hAnsi="Verdana" w:cs="Verdana"/>
          <w:b/>
          <w:bCs/>
          <w:color w:val="00B9F2"/>
          <w:sz w:val="26"/>
          <w:szCs w:val="26"/>
          <w:lang w:val="en-GB" w:eastAsia="nn-NO"/>
        </w:rPr>
      </w:pPr>
      <w:bookmarkStart w:id="103" w:name="3.6_Evaluation_of_suppliers"/>
      <w:bookmarkStart w:id="104" w:name="_bookmark32"/>
      <w:bookmarkEnd w:id="103"/>
      <w:bookmarkEnd w:id="104"/>
      <w:r w:rsidRPr="00F430A7">
        <w:rPr>
          <w:rFonts w:ascii="Verdana" w:hAnsi="Verdana" w:cs="Verdana"/>
          <w:b/>
          <w:bCs/>
          <w:color w:val="00B9F2"/>
          <w:sz w:val="26"/>
          <w:szCs w:val="26"/>
          <w:lang w:val="en-GB" w:eastAsia="nn-NO"/>
        </w:rPr>
        <w:t>3.6 Evaluation of suppliers</w:t>
      </w:r>
    </w:p>
    <w:p w:rsidR="00F430A7" w:rsidRPr="00F430A7" w:rsidP="00F430A7" w14:paraId="50121C82" w14:textId="77777777">
      <w:pPr>
        <w:kinsoku w:val="0"/>
        <w:overflowPunct w:val="0"/>
        <w:autoSpaceDE w:val="0"/>
        <w:autoSpaceDN w:val="0"/>
        <w:adjustRightInd w:val="0"/>
        <w:spacing w:before="95" w:line="237" w:lineRule="auto"/>
        <w:ind w:right="611"/>
        <w:rPr>
          <w:rFonts w:ascii="Verdana" w:hAnsi="Verdana" w:cs="Verdana"/>
          <w:sz w:val="18"/>
          <w:szCs w:val="18"/>
          <w:lang w:val="en-GB" w:eastAsia="nn-NO"/>
        </w:rPr>
      </w:pPr>
      <w:r w:rsidRPr="00F430A7">
        <w:rPr>
          <w:rFonts w:ascii="Verdana" w:hAnsi="Verdana" w:cs="Verdana"/>
          <w:sz w:val="18"/>
          <w:szCs w:val="18"/>
          <w:lang w:val="en-GB" w:eastAsia="nn-NO"/>
        </w:rPr>
        <w:t>If</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organization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decides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outsource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any</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its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processes,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organization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remains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responsible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all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times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continue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demonstrate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control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over</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these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outsourced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processes.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stipulations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organization's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quality</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management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system</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also</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apply</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external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parties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performing</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activities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or</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delivering</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learning</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programme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behalf</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organization.</w:t>
      </w:r>
    </w:p>
    <w:p w:rsidR="00F430A7" w:rsidRPr="00F430A7" w:rsidP="00F430A7" w14:paraId="61DC83C3" w14:textId="77777777">
      <w:pPr>
        <w:kinsoku w:val="0"/>
        <w:overflowPunct w:val="0"/>
        <w:autoSpaceDE w:val="0"/>
        <w:autoSpaceDN w:val="0"/>
        <w:adjustRightInd w:val="0"/>
        <w:spacing w:before="58" w:line="237" w:lineRule="auto"/>
        <w:rPr>
          <w:rFonts w:ascii="Verdana" w:hAnsi="Verdana" w:cs="Verdana"/>
          <w:sz w:val="18"/>
          <w:szCs w:val="18"/>
          <w:lang w:val="en-GB" w:eastAsia="nn-NO"/>
        </w:rPr>
      </w:pPr>
      <w:r w:rsidRPr="00F430A7">
        <w:rPr>
          <w:rFonts w:ascii="Verdana" w:hAnsi="Verdana" w:cs="Verdana"/>
          <w:sz w:val="18"/>
          <w:szCs w:val="18"/>
          <w:lang w:val="en-GB" w:eastAsia="nn-NO"/>
        </w:rPr>
        <w:t>The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organization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evaluate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select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suppliers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based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their</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ability</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supply</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products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or</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services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in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accordance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with</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its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requirements.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Criteria</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for</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selection,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evaluation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re-evaluation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established.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Records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evaluation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re-evaluation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product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service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suppliers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maintained.</w:t>
      </w:r>
    </w:p>
    <w:p w:rsidR="00F430A7" w:rsidRPr="00F430A7" w:rsidP="00F430A7" w14:paraId="63B7B631" w14:textId="77777777">
      <w:pPr>
        <w:kinsoku w:val="0"/>
        <w:overflowPunct w:val="0"/>
        <w:autoSpaceDE w:val="0"/>
        <w:autoSpaceDN w:val="0"/>
        <w:adjustRightInd w:val="0"/>
        <w:spacing w:before="56"/>
        <w:rPr>
          <w:rFonts w:ascii="Verdana" w:hAnsi="Verdana" w:cs="Verdana"/>
          <w:color w:val="000000"/>
          <w:sz w:val="18"/>
          <w:szCs w:val="18"/>
          <w:lang w:val="en-GB" w:eastAsia="nn-NO"/>
        </w:rPr>
      </w:pPr>
      <w:r w:rsidRPr="00F430A7">
        <w:rPr>
          <w:rFonts w:ascii="Verdana" w:hAnsi="Verdana" w:cs="Verdana"/>
          <w:sz w:val="18"/>
          <w:szCs w:val="18"/>
          <w:lang w:val="en-GB" w:eastAsia="nn-NO"/>
        </w:rPr>
        <w:t xml:space="preserve">This also applies to externally hired training resources, further described under </w:t>
      </w:r>
      <w:hyperlink w:anchor="bookmark31" w:history="1">
        <w:r w:rsidRPr="00F430A7">
          <w:rPr>
            <w:rFonts w:ascii="Verdana" w:hAnsi="Verdana" w:cs="Verdana"/>
            <w:color w:val="0000FF"/>
            <w:sz w:val="18"/>
            <w:szCs w:val="18"/>
            <w:lang w:val="en-GB" w:eastAsia="nn-NO"/>
          </w:rPr>
          <w:t>[3.5.3]</w:t>
        </w:r>
      </w:hyperlink>
      <w:r w:rsidRPr="00F430A7">
        <w:rPr>
          <w:rFonts w:ascii="Verdana" w:hAnsi="Verdana" w:cs="Verdana"/>
          <w:color w:val="000000"/>
          <w:sz w:val="18"/>
          <w:szCs w:val="18"/>
          <w:lang w:val="en-GB" w:eastAsia="nn-NO"/>
        </w:rPr>
        <w:t>.</w:t>
      </w:r>
    </w:p>
    <w:p w:rsidR="00F430A7" w:rsidRPr="00F430A7" w:rsidP="00F430A7" w14:paraId="19D5544A" w14:textId="77777777">
      <w:pPr>
        <w:kinsoku w:val="0"/>
        <w:overflowPunct w:val="0"/>
        <w:autoSpaceDE w:val="0"/>
        <w:autoSpaceDN w:val="0"/>
        <w:adjustRightInd w:val="0"/>
        <w:spacing w:before="100"/>
        <w:rPr>
          <w:rFonts w:ascii="Verdana" w:hAnsi="Verdana" w:cs="Verdana"/>
          <w:sz w:val="18"/>
          <w:szCs w:val="18"/>
          <w:lang w:val="en-GB" w:eastAsia="nn-NO"/>
        </w:rPr>
      </w:pPr>
    </w:p>
    <w:p w:rsidR="00F430A7" w:rsidRPr="00F430A7" w:rsidP="00F430A7" w14:paraId="280F503C" w14:textId="77777777">
      <w:pPr>
        <w:kinsoku w:val="0"/>
        <w:overflowPunct w:val="0"/>
        <w:autoSpaceDE w:val="0"/>
        <w:autoSpaceDN w:val="0"/>
        <w:adjustRightInd w:val="0"/>
        <w:outlineLvl w:val="2"/>
        <w:rPr>
          <w:rFonts w:ascii="Verdana" w:hAnsi="Verdana" w:cs="Verdana"/>
          <w:b/>
          <w:bCs/>
          <w:color w:val="00B9F2"/>
          <w:sz w:val="26"/>
          <w:szCs w:val="26"/>
          <w:lang w:val="en-GB" w:eastAsia="nn-NO"/>
        </w:rPr>
      </w:pPr>
      <w:bookmarkStart w:id="105" w:name="3.7_Purchasing_products_and_services"/>
      <w:bookmarkStart w:id="106" w:name="_bookmark33"/>
      <w:bookmarkEnd w:id="105"/>
      <w:bookmarkEnd w:id="106"/>
      <w:r w:rsidRPr="00F430A7">
        <w:rPr>
          <w:rFonts w:ascii="Verdana" w:hAnsi="Verdana" w:cs="Verdana"/>
          <w:b/>
          <w:bCs/>
          <w:color w:val="00B9F2"/>
          <w:sz w:val="26"/>
          <w:szCs w:val="26"/>
          <w:lang w:val="en-GB" w:eastAsia="nn-NO"/>
        </w:rPr>
        <w:t>3.7 Purchasing products and services</w:t>
      </w:r>
    </w:p>
    <w:p w:rsidR="00F430A7" w:rsidRPr="00F430A7" w:rsidP="00F430A7" w14:paraId="6E85CDDC" w14:textId="77777777">
      <w:pPr>
        <w:kinsoku w:val="0"/>
        <w:overflowPunct w:val="0"/>
        <w:autoSpaceDE w:val="0"/>
        <w:autoSpaceDN w:val="0"/>
        <w:adjustRightInd w:val="0"/>
        <w:spacing w:before="95" w:line="237" w:lineRule="auto"/>
        <w:ind w:right="562"/>
        <w:jc w:val="both"/>
        <w:rPr>
          <w:rFonts w:ascii="Verdana" w:hAnsi="Verdana" w:cs="Verdana"/>
          <w:sz w:val="18"/>
          <w:szCs w:val="18"/>
          <w:lang w:val="en-GB" w:eastAsia="nn-NO"/>
        </w:rPr>
      </w:pP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organization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ensure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that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acquired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products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services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conform</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specified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requirements.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type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extent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control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applied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supplier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service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provider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purchased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product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service may</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vary</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based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its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criticality.</w:t>
      </w:r>
    </w:p>
    <w:p w:rsidR="00F430A7" w:rsidRPr="00F430A7" w:rsidP="00F430A7" w14:paraId="1E375661" w14:textId="77777777">
      <w:pPr>
        <w:kinsoku w:val="0"/>
        <w:overflowPunct w:val="0"/>
        <w:autoSpaceDE w:val="0"/>
        <w:autoSpaceDN w:val="0"/>
        <w:adjustRightInd w:val="0"/>
        <w:spacing w:before="109"/>
        <w:ind w:left="335"/>
        <w:rPr>
          <w:rFonts w:ascii="Verdana" w:hAnsi="Verdana" w:cs="Verdana"/>
          <w:b/>
          <w:bCs/>
          <w:sz w:val="14"/>
          <w:szCs w:val="14"/>
          <w:lang w:val="en-GB" w:eastAsia="nn-NO"/>
        </w:rPr>
      </w:pPr>
      <w:r w:rsidRPr="00F430A7">
        <w:rPr>
          <w:rFonts w:ascii="Verdana" w:hAnsi="Verdana" w:cs="Verdana"/>
          <w:b/>
          <w:bCs/>
          <w:sz w:val="14"/>
          <w:szCs w:val="14"/>
          <w:lang w:val="en-GB" w:eastAsia="nn-NO"/>
        </w:rPr>
        <w:t>Guidance note:</w:t>
      </w:r>
    </w:p>
    <w:p w:rsidR="00F430A7" w:rsidRPr="00F430A7" w:rsidP="00F430A7" w14:paraId="4BF9789E" w14:textId="77777777">
      <w:pPr>
        <w:kinsoku w:val="0"/>
        <w:overflowPunct w:val="0"/>
        <w:autoSpaceDE w:val="0"/>
        <w:autoSpaceDN w:val="0"/>
        <w:adjustRightInd w:val="0"/>
        <w:spacing w:before="66"/>
        <w:ind w:left="335"/>
        <w:rPr>
          <w:rFonts w:ascii="Verdana" w:hAnsi="Verdana" w:cs="Verdana"/>
          <w:sz w:val="14"/>
          <w:szCs w:val="14"/>
          <w:lang w:val="en-GB" w:eastAsia="nn-NO"/>
        </w:rPr>
      </w:pPr>
      <w:r w:rsidRPr="00F430A7">
        <w:rPr>
          <w:rFonts w:ascii="Verdana" w:hAnsi="Verdana" w:cs="Verdana"/>
          <w:sz w:val="14"/>
          <w:szCs w:val="14"/>
          <w:lang w:val="en-GB" w:eastAsia="nn-NO"/>
        </w:rPr>
        <w:t>Examples of products are:</w:t>
      </w:r>
    </w:p>
    <w:p w:rsidR="00F430A7" w:rsidRPr="00F430A7" w:rsidP="00F430A7" w14:paraId="3C9513C6" w14:textId="77777777">
      <w:pPr>
        <w:numPr>
          <w:ilvl w:val="0"/>
          <w:numId w:val="32"/>
        </w:numPr>
        <w:tabs>
          <w:tab w:val="left" w:pos="617"/>
        </w:tabs>
        <w:kinsoku w:val="0"/>
        <w:overflowPunct w:val="0"/>
        <w:autoSpaceDE w:val="0"/>
        <w:autoSpaceDN w:val="0"/>
        <w:adjustRightInd w:val="0"/>
        <w:spacing w:before="130"/>
        <w:ind w:left="617" w:hanging="282"/>
        <w:rPr>
          <w:rFonts w:ascii="Verdana" w:hAnsi="Verdana" w:cs="Verdana"/>
          <w:sz w:val="14"/>
          <w:szCs w:val="14"/>
          <w:lang w:val="en-GB" w:eastAsia="nn-NO"/>
        </w:rPr>
      </w:pPr>
      <w:r w:rsidRPr="00F430A7">
        <w:rPr>
          <w:rFonts w:ascii="Verdana" w:hAnsi="Verdana" w:cs="Verdana"/>
          <w:sz w:val="14"/>
          <w:szCs w:val="14"/>
          <w:lang w:val="en-GB" w:eastAsia="nn-NO"/>
        </w:rPr>
        <w:t>learning materials (in soft and hard copy forms)</w:t>
      </w:r>
    </w:p>
    <w:p w:rsidR="00F430A7" w:rsidRPr="00F430A7" w:rsidP="00F430A7" w14:paraId="3E246C9F" w14:textId="77777777">
      <w:pPr>
        <w:numPr>
          <w:ilvl w:val="0"/>
          <w:numId w:val="32"/>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sub-contracted training</w:t>
      </w:r>
    </w:p>
    <w:p w:rsidR="00F430A7" w:rsidRPr="00F430A7" w:rsidP="00F430A7" w14:paraId="1667D380" w14:textId="77777777">
      <w:pPr>
        <w:numPr>
          <w:ilvl w:val="0"/>
          <w:numId w:val="32"/>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sub-contracted tutors, lectures, training organizations</w:t>
      </w:r>
    </w:p>
    <w:p w:rsidR="00F430A7" w:rsidRPr="00F430A7" w:rsidP="00F430A7" w14:paraId="282990C5" w14:textId="77777777">
      <w:pPr>
        <w:numPr>
          <w:ilvl w:val="0"/>
          <w:numId w:val="32"/>
        </w:numPr>
        <w:tabs>
          <w:tab w:val="left" w:pos="617"/>
        </w:tabs>
        <w:kinsoku w:val="0"/>
        <w:overflowPunct w:val="0"/>
        <w:autoSpaceDE w:val="0"/>
        <w:autoSpaceDN w:val="0"/>
        <w:adjustRightInd w:val="0"/>
        <w:spacing w:before="75"/>
        <w:ind w:left="617" w:hanging="282"/>
        <w:rPr>
          <w:rFonts w:ascii="Verdana" w:hAnsi="Verdana" w:cs="Verdana"/>
          <w:sz w:val="14"/>
          <w:szCs w:val="14"/>
          <w:lang w:val="en-GB" w:eastAsia="nn-NO"/>
        </w:rPr>
      </w:pPr>
      <w:r w:rsidRPr="00F430A7">
        <w:rPr>
          <w:rFonts w:ascii="Verdana" w:hAnsi="Verdana" w:cs="Verdana"/>
          <w:sz w:val="14"/>
          <w:szCs w:val="14"/>
          <w:lang w:val="en-GB" w:eastAsia="nn-NO"/>
        </w:rPr>
        <w:t>external training locations</w:t>
      </w:r>
    </w:p>
    <w:p w:rsidR="00F430A7" w:rsidRPr="00F430A7" w:rsidP="00F430A7" w14:paraId="5DA3A30A" w14:textId="77777777">
      <w:pPr>
        <w:numPr>
          <w:ilvl w:val="0"/>
          <w:numId w:val="32"/>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training equipment</w:t>
      </w:r>
    </w:p>
    <w:p w:rsidR="00F430A7" w:rsidRPr="00F430A7" w:rsidP="00F430A7" w14:paraId="69B2AFCA" w14:textId="77777777">
      <w:pPr>
        <w:numPr>
          <w:ilvl w:val="0"/>
          <w:numId w:val="32"/>
        </w:numPr>
        <w:tabs>
          <w:tab w:val="left" w:pos="617"/>
        </w:tabs>
        <w:kinsoku w:val="0"/>
        <w:overflowPunct w:val="0"/>
        <w:autoSpaceDE w:val="0"/>
        <w:autoSpaceDN w:val="0"/>
        <w:adjustRightInd w:val="0"/>
        <w:spacing w:before="76"/>
        <w:ind w:left="617" w:hanging="282"/>
        <w:rPr>
          <w:rFonts w:ascii="Verdana" w:hAnsi="Verdana" w:cs="Verdana"/>
          <w:spacing w:val="-2"/>
          <w:sz w:val="14"/>
          <w:szCs w:val="14"/>
          <w:lang w:val="en-GB" w:eastAsia="nn-NO"/>
        </w:rPr>
      </w:pPr>
      <w:r w:rsidRPr="00F430A7">
        <w:rPr>
          <w:rFonts w:ascii="Verdana" w:hAnsi="Verdana" w:cs="Verdana"/>
          <w:spacing w:val="-2"/>
          <w:sz w:val="14"/>
          <w:szCs w:val="14"/>
          <w:lang w:val="en-GB" w:eastAsia="nn-NO"/>
        </w:rPr>
        <w:t>maintenance.</w:t>
      </w:r>
    </w:p>
    <w:p w:rsidR="00F430A7" w:rsidRPr="00F430A7" w:rsidP="00F430A7" w14:paraId="070ECD93"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5DF1372C" w14:textId="77777777">
      <w:pPr>
        <w:kinsoku w:val="0"/>
        <w:overflowPunct w:val="0"/>
        <w:autoSpaceDE w:val="0"/>
        <w:autoSpaceDN w:val="0"/>
        <w:adjustRightInd w:val="0"/>
        <w:spacing w:before="60"/>
        <w:ind w:left="1" w:right="57"/>
        <w:jc w:val="center"/>
        <w:rPr>
          <w:rFonts w:ascii="Verdana" w:hAnsi="Verdana" w:cs="Verdana"/>
          <w:spacing w:val="-2"/>
          <w:sz w:val="14"/>
          <w:szCs w:val="14"/>
          <w:lang w:val="en-GB" w:eastAsia="nn-NO"/>
        </w:rPr>
      </w:pPr>
      <w:r w:rsidRPr="00F430A7">
        <w:rPr>
          <w:rFonts w:ascii="Verdana" w:hAnsi="Verdana" w:cs="Verdana"/>
          <w:spacing w:val="-2"/>
          <w:sz w:val="14"/>
          <w:szCs w:val="14"/>
          <w:lang w:val="en-GB" w:eastAsia="nn-NO"/>
        </w:rPr>
        <w:t>---e-n-d---o-f---g-u-i-d-a-n-c-e---n-o-t-e---</w:t>
      </w:r>
    </w:p>
    <w:p w:rsidR="00F430A7" w:rsidRPr="00F430A7" w:rsidP="00F430A7" w14:paraId="09DE8AB9" w14:textId="77777777">
      <w:pPr>
        <w:kinsoku w:val="0"/>
        <w:overflowPunct w:val="0"/>
        <w:autoSpaceDE w:val="0"/>
        <w:autoSpaceDN w:val="0"/>
        <w:adjustRightInd w:val="0"/>
        <w:spacing w:before="38" w:line="237" w:lineRule="auto"/>
        <w:rPr>
          <w:rFonts w:ascii="Verdana" w:hAnsi="Verdana" w:cs="Verdana"/>
          <w:sz w:val="18"/>
          <w:szCs w:val="18"/>
          <w:lang w:val="en-GB" w:eastAsia="nn-NO"/>
        </w:rPr>
      </w:pPr>
      <w:r w:rsidRPr="00F430A7">
        <w:rPr>
          <w:rFonts w:ascii="Verdana" w:hAnsi="Verdana" w:cs="Verdana"/>
          <w:sz w:val="18"/>
          <w:szCs w:val="18"/>
          <w:lang w:val="en-GB" w:eastAsia="nn-NO"/>
        </w:rPr>
        <w:t xml:space="preserve">As part of the purchasing process, purchasing information shall clearly describe the product or service to be acquired, including where </w:t>
      </w:r>
      <w:r w:rsidRPr="00F430A7">
        <w:rPr>
          <w:rFonts w:ascii="Verdana" w:hAnsi="Verdana" w:cs="Verdana"/>
          <w:sz w:val="18"/>
          <w:szCs w:val="18"/>
          <w:lang w:val="en-GB" w:eastAsia="nn-NO"/>
        </w:rPr>
        <w:t>appropriate:</w:t>
      </w:r>
    </w:p>
    <w:p w:rsidR="00F430A7" w:rsidRPr="00F430A7" w:rsidP="00F430A7" w14:paraId="397C98B9" w14:textId="77777777">
      <w:pPr>
        <w:numPr>
          <w:ilvl w:val="0"/>
          <w:numId w:val="75"/>
        </w:numPr>
        <w:tabs>
          <w:tab w:val="left" w:pos="282"/>
        </w:tabs>
        <w:kinsoku w:val="0"/>
        <w:overflowPunct w:val="0"/>
        <w:autoSpaceDE w:val="0"/>
        <w:autoSpaceDN w:val="0"/>
        <w:adjustRightInd w:val="0"/>
        <w:spacing w:before="106"/>
        <w:ind w:left="282" w:hanging="282"/>
        <w:rPr>
          <w:rFonts w:ascii="Verdana" w:hAnsi="Verdana" w:cs="Verdana"/>
          <w:sz w:val="18"/>
          <w:szCs w:val="18"/>
          <w:lang w:val="en-GB" w:eastAsia="nn-NO"/>
        </w:rPr>
      </w:pPr>
      <w:r w:rsidRPr="00F430A7">
        <w:rPr>
          <w:rFonts w:ascii="Verdana" w:hAnsi="Verdana" w:cs="Verdana"/>
          <w:sz w:val="18"/>
          <w:szCs w:val="18"/>
          <w:lang w:val="en-GB" w:eastAsia="nn-NO"/>
        </w:rPr>
        <w:t>technical specifications</w:t>
      </w:r>
    </w:p>
    <w:p w:rsidR="00F430A7" w:rsidRPr="00F430A7" w:rsidP="00F430A7" w14:paraId="7BFBCFEA" w14:textId="77777777">
      <w:pPr>
        <w:numPr>
          <w:ilvl w:val="0"/>
          <w:numId w:val="75"/>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certification and approval requirements</w:t>
      </w:r>
    </w:p>
    <w:p w:rsidR="00F430A7" w:rsidRPr="00F430A7" w:rsidP="00F430A7" w14:paraId="066434A1" w14:textId="77777777">
      <w:pPr>
        <w:numPr>
          <w:ilvl w:val="0"/>
          <w:numId w:val="75"/>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requirements for qualification of personnel</w:t>
      </w:r>
    </w:p>
    <w:p w:rsidR="00F430A7" w:rsidRPr="00F430A7" w:rsidP="00F430A7" w14:paraId="4D43B843" w14:textId="77777777">
      <w:pPr>
        <w:numPr>
          <w:ilvl w:val="0"/>
          <w:numId w:val="75"/>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management system requirements.</w:t>
      </w:r>
    </w:p>
    <w:p w:rsidR="00F430A7" w:rsidRPr="00F430A7" w:rsidP="00F430A7" w14:paraId="3A00CFE3" w14:textId="77777777">
      <w:pPr>
        <w:kinsoku w:val="0"/>
        <w:overflowPunct w:val="0"/>
        <w:autoSpaceDE w:val="0"/>
        <w:autoSpaceDN w:val="0"/>
        <w:adjustRightInd w:val="0"/>
        <w:spacing w:before="98"/>
        <w:rPr>
          <w:rFonts w:ascii="Verdana" w:hAnsi="Verdana" w:cs="Verdana"/>
          <w:sz w:val="18"/>
          <w:szCs w:val="18"/>
          <w:lang w:val="en-GB" w:eastAsia="nn-NO"/>
        </w:rPr>
      </w:pPr>
      <w:r w:rsidRPr="00F430A7">
        <w:rPr>
          <w:rFonts w:ascii="Verdana" w:hAnsi="Verdana" w:cs="Verdana"/>
          <w:sz w:val="18"/>
          <w:szCs w:val="18"/>
          <w:lang w:val="en-GB" w:eastAsia="nn-NO"/>
        </w:rPr>
        <w:t xml:space="preserve">Adequacy of the specifications and requirements shall be considered before suppliers are </w:t>
      </w:r>
      <w:r w:rsidRPr="00F430A7">
        <w:rPr>
          <w:rFonts w:ascii="Verdana" w:hAnsi="Verdana" w:cs="Verdana"/>
          <w:sz w:val="18"/>
          <w:szCs w:val="18"/>
          <w:lang w:val="en-GB" w:eastAsia="nn-NO"/>
        </w:rPr>
        <w:t>contacted.</w:t>
      </w:r>
    </w:p>
    <w:p w:rsidR="00F430A7" w:rsidP="00F430A7" w14:paraId="4C34005F" w14:textId="77777777">
      <w:pPr>
        <w:kinsoku w:val="0"/>
        <w:overflowPunct w:val="0"/>
        <w:autoSpaceDE w:val="0"/>
        <w:autoSpaceDN w:val="0"/>
        <w:adjustRightInd w:val="0"/>
        <w:rPr>
          <w:rFonts w:ascii="Verdana" w:hAnsi="Verdana" w:cs="Verdana"/>
          <w:sz w:val="20"/>
          <w:lang w:val="en-GB" w:eastAsia="nn-NO"/>
        </w:rPr>
      </w:pPr>
    </w:p>
    <w:p w:rsidR="00CF0322" w:rsidP="00F430A7" w14:paraId="4C334344" w14:textId="77777777">
      <w:pPr>
        <w:kinsoku w:val="0"/>
        <w:overflowPunct w:val="0"/>
        <w:autoSpaceDE w:val="0"/>
        <w:autoSpaceDN w:val="0"/>
        <w:adjustRightInd w:val="0"/>
        <w:rPr>
          <w:rFonts w:ascii="Verdana" w:hAnsi="Verdana" w:cs="Verdana"/>
          <w:sz w:val="20"/>
          <w:lang w:val="en-GB" w:eastAsia="nn-NO"/>
        </w:rPr>
      </w:pPr>
    </w:p>
    <w:p w:rsidR="00CF0322" w:rsidP="00F430A7" w14:paraId="086ADAE5" w14:textId="77777777">
      <w:pPr>
        <w:kinsoku w:val="0"/>
        <w:overflowPunct w:val="0"/>
        <w:autoSpaceDE w:val="0"/>
        <w:autoSpaceDN w:val="0"/>
        <w:adjustRightInd w:val="0"/>
        <w:rPr>
          <w:rFonts w:ascii="Verdana" w:hAnsi="Verdana" w:cs="Verdana"/>
          <w:sz w:val="20"/>
          <w:lang w:val="en-GB" w:eastAsia="nn-NO"/>
        </w:rPr>
      </w:pPr>
    </w:p>
    <w:p w:rsidR="00CF0322" w:rsidP="00F430A7" w14:paraId="1B50C84B" w14:textId="77777777">
      <w:pPr>
        <w:kinsoku w:val="0"/>
        <w:overflowPunct w:val="0"/>
        <w:autoSpaceDE w:val="0"/>
        <w:autoSpaceDN w:val="0"/>
        <w:adjustRightInd w:val="0"/>
        <w:rPr>
          <w:rFonts w:ascii="Verdana" w:hAnsi="Verdana" w:cs="Verdana"/>
          <w:sz w:val="20"/>
          <w:lang w:val="en-GB" w:eastAsia="nn-NO"/>
        </w:rPr>
      </w:pPr>
    </w:p>
    <w:p w:rsidR="00CF0322" w:rsidP="00F430A7" w14:paraId="52EB10B3" w14:textId="77777777">
      <w:pPr>
        <w:kinsoku w:val="0"/>
        <w:overflowPunct w:val="0"/>
        <w:autoSpaceDE w:val="0"/>
        <w:autoSpaceDN w:val="0"/>
        <w:adjustRightInd w:val="0"/>
        <w:rPr>
          <w:rFonts w:ascii="Verdana" w:hAnsi="Verdana" w:cs="Verdana"/>
          <w:sz w:val="20"/>
          <w:lang w:val="en-GB" w:eastAsia="nn-NO"/>
        </w:rPr>
      </w:pPr>
    </w:p>
    <w:p w:rsidR="00CF0322" w:rsidRPr="00F430A7" w:rsidP="00F430A7" w14:paraId="73454DE2"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01FF0C3D" w14:textId="77777777">
      <w:pPr>
        <w:kinsoku w:val="0"/>
        <w:overflowPunct w:val="0"/>
        <w:autoSpaceDE w:val="0"/>
        <w:autoSpaceDN w:val="0"/>
        <w:adjustRightInd w:val="0"/>
        <w:spacing w:line="20" w:lineRule="exact"/>
        <w:ind w:left="118"/>
        <w:rPr>
          <w:rFonts w:ascii="Verdana" w:hAnsi="Verdana" w:cs="Verdana"/>
          <w:sz w:val="2"/>
          <w:szCs w:val="2"/>
          <w:lang w:val="en-GB" w:eastAsia="nn-NO"/>
        </w:rPr>
      </w:pPr>
      <w:r>
        <w:rPr>
          <w:rFonts w:ascii="Verdana" w:hAnsi="Verdana" w:cs="Verdana"/>
          <w:sz w:val="2"/>
          <w:szCs w:val="2"/>
          <w:lang w:val="en-GB" w:eastAsia="nn-NO"/>
        </w:rPr>
        <w:pict>
          <v:group id="_x0000_i1089" style="width:498.4pt;height:1pt;mso-position-horizontal-relative:char;mso-position-vertical-relative:line" coordsize="9968,20" o:allowincell="f">
            <v:shape id="_x0000_s1090" style="width:9968;height:20;mso-position-horizontal-relative:page;mso-position-vertical-relative:page;position:absolute" coordsize="9968,20" o:allowincell="f" path="m9967,20l,20,,,9967,l9967,20xe" fillcolor="#00b9f2" stroked="f">
              <v:path arrowok="t"/>
            </v:shape>
            <w10:wrap type="none"/>
            <w10:anchorlock/>
          </v:group>
        </w:pict>
      </w:r>
    </w:p>
    <w:p w:rsidR="00F430A7" w:rsidRPr="00F430A7" w:rsidP="00F430A7" w14:paraId="30853DD4"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Standard</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DNV-ST-0029.</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Edition</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November</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2023</w:t>
      </w:r>
      <w:r w:rsidRPr="00F430A7">
        <w:rPr>
          <w:rFonts w:ascii="Verdana" w:hAnsi="Verdana" w:cs="Verdana"/>
          <w:spacing w:val="80"/>
          <w:w w:val="150"/>
          <w:sz w:val="14"/>
          <w:szCs w:val="14"/>
          <w:lang w:val="en-GB" w:eastAsia="nn-NO"/>
        </w:rPr>
        <w:t xml:space="preserve">                                    </w:t>
      </w:r>
      <w:r w:rsidRPr="00F430A7">
        <w:rPr>
          <w:rFonts w:ascii="Verdana" w:hAnsi="Verdana" w:cs="Verdana"/>
          <w:sz w:val="14"/>
          <w:szCs w:val="14"/>
          <w:lang w:val="en-GB" w:eastAsia="nn-NO"/>
        </w:rPr>
        <w:t>Page</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25</w:t>
      </w:r>
    </w:p>
    <w:p w:rsidR="00F430A7" w:rsidRPr="00F430A7" w:rsidP="00F430A7" w14:paraId="02A1B44E"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Maritime training providers</w:t>
      </w:r>
    </w:p>
    <w:p w:rsidR="00F430A7" w:rsidRPr="00F430A7" w:rsidP="00F430A7" w14:paraId="108EC6FE" w14:textId="77777777">
      <w:pPr>
        <w:kinsoku w:val="0"/>
        <w:overflowPunct w:val="0"/>
        <w:autoSpaceDE w:val="0"/>
        <w:autoSpaceDN w:val="0"/>
        <w:adjustRightInd w:val="0"/>
        <w:spacing w:before="132"/>
        <w:rPr>
          <w:rFonts w:ascii="Verdana" w:hAnsi="Verdana" w:cs="Verdana"/>
          <w:sz w:val="14"/>
          <w:szCs w:val="14"/>
          <w:lang w:val="en-GB" w:eastAsia="nn-NO"/>
        </w:rPr>
      </w:pPr>
    </w:p>
    <w:p w:rsidR="00F430A7" w:rsidRPr="00F430A7" w:rsidP="00F430A7" w14:paraId="5074A9A9" w14:textId="77777777">
      <w:pPr>
        <w:kinsoku w:val="0"/>
        <w:overflowPunct w:val="0"/>
        <w:autoSpaceDE w:val="0"/>
        <w:autoSpaceDN w:val="0"/>
        <w:adjustRightInd w:val="0"/>
        <w:ind w:right="57"/>
        <w:jc w:val="center"/>
        <w:rPr>
          <w:rFonts w:ascii="Verdana" w:hAnsi="Verdana" w:cs="Verdana"/>
          <w:sz w:val="20"/>
          <w:lang w:val="en-GB" w:eastAsia="nn-NO"/>
        </w:rPr>
      </w:pPr>
      <w:r w:rsidRPr="00F430A7">
        <w:rPr>
          <w:rFonts w:ascii="Verdana" w:hAnsi="Verdana" w:cs="Verdana"/>
          <w:sz w:val="20"/>
          <w:lang w:val="en-GB" w:eastAsia="nn-NO"/>
        </w:rPr>
        <w:t>DNV AS</w:t>
      </w:r>
    </w:p>
    <w:p w:rsidR="00F430A7" w:rsidRPr="00F430A7" w:rsidP="00F430A7" w14:paraId="269D8965" w14:textId="77777777">
      <w:pPr>
        <w:kinsoku w:val="0"/>
        <w:overflowPunct w:val="0"/>
        <w:autoSpaceDE w:val="0"/>
        <w:autoSpaceDN w:val="0"/>
        <w:adjustRightInd w:val="0"/>
        <w:ind w:right="57"/>
        <w:jc w:val="center"/>
        <w:rPr>
          <w:rFonts w:ascii="Verdana" w:hAnsi="Verdana" w:cs="Verdana"/>
          <w:sz w:val="20"/>
          <w:lang w:val="en-GB" w:eastAsia="nn-NO"/>
        </w:rPr>
        <w:sectPr w:rsidSect="00F430A7">
          <w:type w:val="continuous"/>
          <w:pgSz w:w="12240" w:h="15840"/>
          <w:pgMar w:top="600" w:right="960" w:bottom="280" w:left="1020" w:header="720" w:footer="720" w:gutter="0"/>
          <w:cols w:space="720"/>
          <w:noEndnote/>
        </w:sectPr>
      </w:pPr>
    </w:p>
    <w:p w:rsidR="00F430A7" w:rsidRPr="00F430A7" w:rsidP="00F430A7" w14:paraId="04ACA8BC"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6ED1DAE2" w14:textId="77777777">
      <w:pPr>
        <w:kinsoku w:val="0"/>
        <w:overflowPunct w:val="0"/>
        <w:autoSpaceDE w:val="0"/>
        <w:autoSpaceDN w:val="0"/>
        <w:adjustRightInd w:val="0"/>
        <w:spacing w:before="60"/>
        <w:outlineLvl w:val="2"/>
        <w:rPr>
          <w:rFonts w:ascii="Verdana" w:hAnsi="Verdana" w:cs="Verdana"/>
          <w:b/>
          <w:bCs/>
          <w:color w:val="00B9F2"/>
          <w:sz w:val="26"/>
          <w:szCs w:val="26"/>
          <w:lang w:val="en-GB" w:eastAsia="nn-NO"/>
        </w:rPr>
      </w:pPr>
      <w:bookmarkStart w:id="107" w:name="3.8_Customer_property"/>
      <w:bookmarkStart w:id="108" w:name="_bookmark34"/>
      <w:bookmarkEnd w:id="107"/>
      <w:bookmarkEnd w:id="108"/>
      <w:r w:rsidRPr="00F430A7">
        <w:rPr>
          <w:rFonts w:ascii="Verdana" w:hAnsi="Verdana" w:cs="Verdana"/>
          <w:b/>
          <w:bCs/>
          <w:color w:val="00B9F2"/>
          <w:sz w:val="26"/>
          <w:szCs w:val="26"/>
          <w:lang w:val="en-GB" w:eastAsia="nn-NO"/>
        </w:rPr>
        <w:t>3.8 Customer property</w:t>
      </w:r>
    </w:p>
    <w:p w:rsidR="00F430A7" w:rsidRPr="00F430A7" w:rsidP="00F430A7" w14:paraId="03C6FED9" w14:textId="77777777">
      <w:pPr>
        <w:kinsoku w:val="0"/>
        <w:overflowPunct w:val="0"/>
        <w:autoSpaceDE w:val="0"/>
        <w:autoSpaceDN w:val="0"/>
        <w:adjustRightInd w:val="0"/>
        <w:spacing w:before="95" w:line="237" w:lineRule="auto"/>
        <w:rPr>
          <w:rFonts w:ascii="Verdana" w:hAnsi="Verdana" w:cs="Verdana"/>
          <w:sz w:val="18"/>
          <w:szCs w:val="18"/>
          <w:lang w:val="en-GB" w:eastAsia="nn-NO"/>
        </w:rPr>
      </w:pP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organization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establish</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effective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arrangement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for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receiving,</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identifying,</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verifying,</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protecting</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and safeguarding</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products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data</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belonging</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its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customers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while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they</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are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under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organization's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control.</w:t>
      </w:r>
    </w:p>
    <w:p w:rsidR="00F430A7" w:rsidRPr="00F430A7" w:rsidP="00F430A7" w14:paraId="042B904B" w14:textId="77777777">
      <w:pPr>
        <w:kinsoku w:val="0"/>
        <w:overflowPunct w:val="0"/>
        <w:autoSpaceDE w:val="0"/>
        <w:autoSpaceDN w:val="0"/>
        <w:adjustRightInd w:val="0"/>
        <w:spacing w:before="59" w:line="237" w:lineRule="auto"/>
        <w:ind w:right="362"/>
        <w:rPr>
          <w:rFonts w:ascii="Verdana" w:hAnsi="Verdana" w:cs="Verdana"/>
          <w:sz w:val="18"/>
          <w:szCs w:val="18"/>
          <w:lang w:val="en-GB" w:eastAsia="nn-NO"/>
        </w:rPr>
      </w:pPr>
      <w:r w:rsidRPr="00F430A7">
        <w:rPr>
          <w:rFonts w:ascii="Verdana" w:hAnsi="Verdana" w:cs="Verdana"/>
          <w:sz w:val="18"/>
          <w:szCs w:val="18"/>
          <w:lang w:val="en-GB" w:eastAsia="nn-NO"/>
        </w:rPr>
        <w:t xml:space="preserve">When a product or data is lost, damaged or otherwise found to be illegible or </w:t>
      </w:r>
      <w:r w:rsidRPr="00F430A7">
        <w:rPr>
          <w:rFonts w:ascii="Verdana" w:hAnsi="Verdana" w:cs="Verdana"/>
          <w:sz w:val="18"/>
          <w:szCs w:val="18"/>
          <w:lang w:val="en-GB" w:eastAsia="nn-NO"/>
        </w:rPr>
        <w:t>unaccepted, the organization shall immediately report this to the customer and retain documented information on what has occurred.</w:t>
      </w:r>
    </w:p>
    <w:p w:rsidR="00F430A7" w:rsidRPr="00F430A7" w:rsidP="00F430A7" w14:paraId="164B4F56" w14:textId="77777777">
      <w:pPr>
        <w:kinsoku w:val="0"/>
        <w:overflowPunct w:val="0"/>
        <w:autoSpaceDE w:val="0"/>
        <w:autoSpaceDN w:val="0"/>
        <w:adjustRightInd w:val="0"/>
        <w:spacing w:before="110"/>
        <w:ind w:left="335"/>
        <w:rPr>
          <w:rFonts w:ascii="Verdana" w:hAnsi="Verdana" w:cs="Verdana"/>
          <w:b/>
          <w:bCs/>
          <w:sz w:val="14"/>
          <w:szCs w:val="14"/>
          <w:lang w:val="en-GB" w:eastAsia="nn-NO"/>
        </w:rPr>
      </w:pPr>
      <w:r w:rsidRPr="00F430A7">
        <w:rPr>
          <w:rFonts w:ascii="Verdana" w:hAnsi="Verdana" w:cs="Verdana"/>
          <w:b/>
          <w:bCs/>
          <w:sz w:val="14"/>
          <w:szCs w:val="14"/>
          <w:lang w:val="en-GB" w:eastAsia="nn-NO"/>
        </w:rPr>
        <w:t>Guidance note:</w:t>
      </w:r>
    </w:p>
    <w:p w:rsidR="00F430A7" w:rsidRPr="00F430A7" w:rsidP="00F430A7" w14:paraId="622F51A9" w14:textId="77777777">
      <w:pPr>
        <w:kinsoku w:val="0"/>
        <w:overflowPunct w:val="0"/>
        <w:autoSpaceDE w:val="0"/>
        <w:autoSpaceDN w:val="0"/>
        <w:adjustRightInd w:val="0"/>
        <w:spacing w:before="66"/>
        <w:ind w:left="335"/>
        <w:rPr>
          <w:rFonts w:ascii="Verdana" w:hAnsi="Verdana" w:cs="Verdana"/>
          <w:sz w:val="14"/>
          <w:szCs w:val="14"/>
          <w:lang w:val="en-GB" w:eastAsia="nn-NO"/>
        </w:rPr>
      </w:pPr>
      <w:r w:rsidRPr="00F430A7">
        <w:rPr>
          <w:rFonts w:ascii="Verdana" w:hAnsi="Verdana" w:cs="Verdana"/>
          <w:sz w:val="14"/>
          <w:szCs w:val="14"/>
          <w:lang w:val="en-GB" w:eastAsia="nn-NO"/>
        </w:rPr>
        <w:t>Examples of property owned by other parties re:</w:t>
      </w:r>
    </w:p>
    <w:p w:rsidR="00F430A7" w:rsidRPr="00F430A7" w:rsidP="00F430A7" w14:paraId="4C5C9BCE" w14:textId="77777777">
      <w:pPr>
        <w:numPr>
          <w:ilvl w:val="0"/>
          <w:numId w:val="39"/>
        </w:numPr>
        <w:tabs>
          <w:tab w:val="left" w:pos="617"/>
        </w:tabs>
        <w:kinsoku w:val="0"/>
        <w:overflowPunct w:val="0"/>
        <w:autoSpaceDE w:val="0"/>
        <w:autoSpaceDN w:val="0"/>
        <w:adjustRightInd w:val="0"/>
        <w:spacing w:before="130"/>
        <w:ind w:left="617" w:hanging="282"/>
        <w:rPr>
          <w:rFonts w:ascii="Verdana" w:hAnsi="Verdana" w:cs="Verdana"/>
          <w:sz w:val="14"/>
          <w:szCs w:val="14"/>
          <w:lang w:val="en-GB" w:eastAsia="nn-NO"/>
        </w:rPr>
      </w:pPr>
      <w:r w:rsidRPr="00F430A7">
        <w:rPr>
          <w:rFonts w:ascii="Verdana" w:hAnsi="Verdana" w:cs="Verdana"/>
          <w:sz w:val="14"/>
          <w:szCs w:val="14"/>
          <w:lang w:val="en-GB" w:eastAsia="nn-NO"/>
        </w:rPr>
        <w:t>sensitive information about trainees</w:t>
      </w:r>
    </w:p>
    <w:p w:rsidR="00F430A7" w:rsidRPr="00F430A7" w:rsidP="00F430A7" w14:paraId="17D21EC1" w14:textId="77777777">
      <w:pPr>
        <w:numPr>
          <w:ilvl w:val="0"/>
          <w:numId w:val="39"/>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licensed products, i.e. organization specific training programmes</w:t>
      </w:r>
    </w:p>
    <w:p w:rsidR="00F430A7" w:rsidRPr="00F430A7" w:rsidP="00F430A7" w14:paraId="72F2A1AF" w14:textId="77777777">
      <w:pPr>
        <w:numPr>
          <w:ilvl w:val="0"/>
          <w:numId w:val="39"/>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equipment, plans, facilities provided by customers for use in the training or learning programme development.</w:t>
      </w:r>
    </w:p>
    <w:p w:rsidR="00F430A7" w:rsidP="00F430A7" w14:paraId="6131B307" w14:textId="77777777">
      <w:pPr>
        <w:kinsoku w:val="0"/>
        <w:overflowPunct w:val="0"/>
        <w:autoSpaceDE w:val="0"/>
        <w:autoSpaceDN w:val="0"/>
        <w:adjustRightInd w:val="0"/>
        <w:spacing w:before="146"/>
        <w:ind w:left="1" w:right="57"/>
        <w:jc w:val="center"/>
        <w:rPr>
          <w:rFonts w:ascii="Verdana" w:hAnsi="Verdana" w:cs="Verdana"/>
          <w:spacing w:val="-2"/>
          <w:sz w:val="14"/>
          <w:szCs w:val="14"/>
          <w:lang w:val="en-GB" w:eastAsia="nn-NO"/>
        </w:rPr>
      </w:pPr>
      <w:r w:rsidRPr="00F430A7">
        <w:rPr>
          <w:rFonts w:ascii="Verdana" w:hAnsi="Verdana" w:cs="Verdana"/>
          <w:spacing w:val="-2"/>
          <w:sz w:val="14"/>
          <w:szCs w:val="14"/>
          <w:lang w:val="en-GB" w:eastAsia="nn-NO"/>
        </w:rPr>
        <w:t>---e-n-d---o-f---g-u-i-d-a-n-c-e---n-o-t-e---</w:t>
      </w:r>
    </w:p>
    <w:p w:rsidR="00CF0322" w:rsidP="00F430A7" w14:paraId="0E6C9C0D" w14:textId="77777777">
      <w:pPr>
        <w:kinsoku w:val="0"/>
        <w:overflowPunct w:val="0"/>
        <w:autoSpaceDE w:val="0"/>
        <w:autoSpaceDN w:val="0"/>
        <w:adjustRightInd w:val="0"/>
        <w:spacing w:before="146"/>
        <w:ind w:left="1" w:right="57"/>
        <w:jc w:val="center"/>
        <w:rPr>
          <w:rFonts w:ascii="Verdana" w:hAnsi="Verdana" w:cs="Verdana"/>
          <w:spacing w:val="-2"/>
          <w:sz w:val="14"/>
          <w:szCs w:val="14"/>
          <w:lang w:val="en-GB" w:eastAsia="nn-NO"/>
        </w:rPr>
      </w:pPr>
    </w:p>
    <w:p w:rsidR="00CF0322" w:rsidP="00F430A7" w14:paraId="04464BA4" w14:textId="77777777">
      <w:pPr>
        <w:kinsoku w:val="0"/>
        <w:overflowPunct w:val="0"/>
        <w:autoSpaceDE w:val="0"/>
        <w:autoSpaceDN w:val="0"/>
        <w:adjustRightInd w:val="0"/>
        <w:spacing w:before="146"/>
        <w:ind w:left="1" w:right="57"/>
        <w:jc w:val="center"/>
        <w:rPr>
          <w:rFonts w:ascii="Verdana" w:hAnsi="Verdana" w:cs="Verdana"/>
          <w:spacing w:val="-2"/>
          <w:sz w:val="14"/>
          <w:szCs w:val="14"/>
          <w:lang w:val="en-GB" w:eastAsia="nn-NO"/>
        </w:rPr>
      </w:pPr>
    </w:p>
    <w:p w:rsidR="00CF0322" w:rsidP="00F430A7" w14:paraId="352F5EB5" w14:textId="77777777">
      <w:pPr>
        <w:kinsoku w:val="0"/>
        <w:overflowPunct w:val="0"/>
        <w:autoSpaceDE w:val="0"/>
        <w:autoSpaceDN w:val="0"/>
        <w:adjustRightInd w:val="0"/>
        <w:spacing w:before="146"/>
        <w:ind w:left="1" w:right="57"/>
        <w:jc w:val="center"/>
        <w:rPr>
          <w:rFonts w:ascii="Verdana" w:hAnsi="Verdana" w:cs="Verdana"/>
          <w:spacing w:val="-2"/>
          <w:sz w:val="14"/>
          <w:szCs w:val="14"/>
          <w:lang w:val="en-GB" w:eastAsia="nn-NO"/>
        </w:rPr>
      </w:pPr>
    </w:p>
    <w:p w:rsidR="00CF0322" w:rsidP="00F430A7" w14:paraId="43CE608C" w14:textId="77777777">
      <w:pPr>
        <w:kinsoku w:val="0"/>
        <w:overflowPunct w:val="0"/>
        <w:autoSpaceDE w:val="0"/>
        <w:autoSpaceDN w:val="0"/>
        <w:adjustRightInd w:val="0"/>
        <w:spacing w:before="146"/>
        <w:ind w:left="1" w:right="57"/>
        <w:jc w:val="center"/>
        <w:rPr>
          <w:rFonts w:ascii="Verdana" w:hAnsi="Verdana" w:cs="Verdana"/>
          <w:spacing w:val="-2"/>
          <w:sz w:val="14"/>
          <w:szCs w:val="14"/>
          <w:lang w:val="en-GB" w:eastAsia="nn-NO"/>
        </w:rPr>
      </w:pPr>
    </w:p>
    <w:p w:rsidR="00CF0322" w:rsidP="00F430A7" w14:paraId="35041203" w14:textId="77777777">
      <w:pPr>
        <w:kinsoku w:val="0"/>
        <w:overflowPunct w:val="0"/>
        <w:autoSpaceDE w:val="0"/>
        <w:autoSpaceDN w:val="0"/>
        <w:adjustRightInd w:val="0"/>
        <w:spacing w:before="146"/>
        <w:ind w:left="1" w:right="57"/>
        <w:jc w:val="center"/>
        <w:rPr>
          <w:rFonts w:ascii="Verdana" w:hAnsi="Verdana" w:cs="Verdana"/>
          <w:spacing w:val="-2"/>
          <w:sz w:val="14"/>
          <w:szCs w:val="14"/>
          <w:lang w:val="en-GB" w:eastAsia="nn-NO"/>
        </w:rPr>
      </w:pPr>
    </w:p>
    <w:p w:rsidR="00CF0322" w:rsidP="00F430A7" w14:paraId="76310C7E" w14:textId="77777777">
      <w:pPr>
        <w:kinsoku w:val="0"/>
        <w:overflowPunct w:val="0"/>
        <w:autoSpaceDE w:val="0"/>
        <w:autoSpaceDN w:val="0"/>
        <w:adjustRightInd w:val="0"/>
        <w:spacing w:before="146"/>
        <w:ind w:left="1" w:right="57"/>
        <w:jc w:val="center"/>
        <w:rPr>
          <w:rFonts w:ascii="Verdana" w:hAnsi="Verdana" w:cs="Verdana"/>
          <w:spacing w:val="-2"/>
          <w:sz w:val="14"/>
          <w:szCs w:val="14"/>
          <w:lang w:val="en-GB" w:eastAsia="nn-NO"/>
        </w:rPr>
      </w:pPr>
    </w:p>
    <w:p w:rsidR="00CF0322" w:rsidP="00F430A7" w14:paraId="28EFE188" w14:textId="77777777">
      <w:pPr>
        <w:kinsoku w:val="0"/>
        <w:overflowPunct w:val="0"/>
        <w:autoSpaceDE w:val="0"/>
        <w:autoSpaceDN w:val="0"/>
        <w:adjustRightInd w:val="0"/>
        <w:spacing w:before="146"/>
        <w:ind w:left="1" w:right="57"/>
        <w:jc w:val="center"/>
        <w:rPr>
          <w:rFonts w:ascii="Verdana" w:hAnsi="Verdana" w:cs="Verdana"/>
          <w:spacing w:val="-2"/>
          <w:sz w:val="14"/>
          <w:szCs w:val="14"/>
          <w:lang w:val="en-GB" w:eastAsia="nn-NO"/>
        </w:rPr>
      </w:pPr>
    </w:p>
    <w:p w:rsidR="00CF0322" w:rsidP="00F430A7" w14:paraId="00820485" w14:textId="77777777">
      <w:pPr>
        <w:kinsoku w:val="0"/>
        <w:overflowPunct w:val="0"/>
        <w:autoSpaceDE w:val="0"/>
        <w:autoSpaceDN w:val="0"/>
        <w:adjustRightInd w:val="0"/>
        <w:spacing w:before="146"/>
        <w:ind w:left="1" w:right="57"/>
        <w:jc w:val="center"/>
        <w:rPr>
          <w:rFonts w:ascii="Verdana" w:hAnsi="Verdana" w:cs="Verdana"/>
          <w:spacing w:val="-2"/>
          <w:sz w:val="14"/>
          <w:szCs w:val="14"/>
          <w:lang w:val="en-GB" w:eastAsia="nn-NO"/>
        </w:rPr>
      </w:pPr>
    </w:p>
    <w:p w:rsidR="00CF0322" w:rsidP="00F430A7" w14:paraId="2E732D38" w14:textId="77777777">
      <w:pPr>
        <w:kinsoku w:val="0"/>
        <w:overflowPunct w:val="0"/>
        <w:autoSpaceDE w:val="0"/>
        <w:autoSpaceDN w:val="0"/>
        <w:adjustRightInd w:val="0"/>
        <w:spacing w:before="146"/>
        <w:ind w:left="1" w:right="57"/>
        <w:jc w:val="center"/>
        <w:rPr>
          <w:rFonts w:ascii="Verdana" w:hAnsi="Verdana" w:cs="Verdana"/>
          <w:spacing w:val="-2"/>
          <w:sz w:val="14"/>
          <w:szCs w:val="14"/>
          <w:lang w:val="en-GB" w:eastAsia="nn-NO"/>
        </w:rPr>
      </w:pPr>
    </w:p>
    <w:p w:rsidR="00CF0322" w:rsidP="00F430A7" w14:paraId="2CA827AF" w14:textId="77777777">
      <w:pPr>
        <w:kinsoku w:val="0"/>
        <w:overflowPunct w:val="0"/>
        <w:autoSpaceDE w:val="0"/>
        <w:autoSpaceDN w:val="0"/>
        <w:adjustRightInd w:val="0"/>
        <w:spacing w:before="146"/>
        <w:ind w:left="1" w:right="57"/>
        <w:jc w:val="center"/>
        <w:rPr>
          <w:rFonts w:ascii="Verdana" w:hAnsi="Verdana" w:cs="Verdana"/>
          <w:spacing w:val="-2"/>
          <w:sz w:val="14"/>
          <w:szCs w:val="14"/>
          <w:lang w:val="en-GB" w:eastAsia="nn-NO"/>
        </w:rPr>
      </w:pPr>
    </w:p>
    <w:p w:rsidR="00CF0322" w:rsidP="00F430A7" w14:paraId="0FB20F9F" w14:textId="77777777">
      <w:pPr>
        <w:kinsoku w:val="0"/>
        <w:overflowPunct w:val="0"/>
        <w:autoSpaceDE w:val="0"/>
        <w:autoSpaceDN w:val="0"/>
        <w:adjustRightInd w:val="0"/>
        <w:spacing w:before="146"/>
        <w:ind w:left="1" w:right="57"/>
        <w:jc w:val="center"/>
        <w:rPr>
          <w:rFonts w:ascii="Verdana" w:hAnsi="Verdana" w:cs="Verdana"/>
          <w:spacing w:val="-2"/>
          <w:sz w:val="14"/>
          <w:szCs w:val="14"/>
          <w:lang w:val="en-GB" w:eastAsia="nn-NO"/>
        </w:rPr>
      </w:pPr>
    </w:p>
    <w:p w:rsidR="00CF0322" w:rsidP="00F430A7" w14:paraId="5FA700E7" w14:textId="77777777">
      <w:pPr>
        <w:kinsoku w:val="0"/>
        <w:overflowPunct w:val="0"/>
        <w:autoSpaceDE w:val="0"/>
        <w:autoSpaceDN w:val="0"/>
        <w:adjustRightInd w:val="0"/>
        <w:spacing w:before="146"/>
        <w:ind w:left="1" w:right="57"/>
        <w:jc w:val="center"/>
        <w:rPr>
          <w:rFonts w:ascii="Verdana" w:hAnsi="Verdana" w:cs="Verdana"/>
          <w:spacing w:val="-2"/>
          <w:sz w:val="14"/>
          <w:szCs w:val="14"/>
          <w:lang w:val="en-GB" w:eastAsia="nn-NO"/>
        </w:rPr>
      </w:pPr>
    </w:p>
    <w:p w:rsidR="00CF0322" w:rsidP="00F430A7" w14:paraId="6FF413D2" w14:textId="77777777">
      <w:pPr>
        <w:kinsoku w:val="0"/>
        <w:overflowPunct w:val="0"/>
        <w:autoSpaceDE w:val="0"/>
        <w:autoSpaceDN w:val="0"/>
        <w:adjustRightInd w:val="0"/>
        <w:spacing w:before="146"/>
        <w:ind w:left="1" w:right="57"/>
        <w:jc w:val="center"/>
        <w:rPr>
          <w:rFonts w:ascii="Verdana" w:hAnsi="Verdana" w:cs="Verdana"/>
          <w:spacing w:val="-2"/>
          <w:sz w:val="14"/>
          <w:szCs w:val="14"/>
          <w:lang w:val="en-GB" w:eastAsia="nn-NO"/>
        </w:rPr>
      </w:pPr>
    </w:p>
    <w:p w:rsidR="00CF0322" w:rsidP="00F430A7" w14:paraId="59C41651" w14:textId="77777777">
      <w:pPr>
        <w:kinsoku w:val="0"/>
        <w:overflowPunct w:val="0"/>
        <w:autoSpaceDE w:val="0"/>
        <w:autoSpaceDN w:val="0"/>
        <w:adjustRightInd w:val="0"/>
        <w:spacing w:before="146"/>
        <w:ind w:left="1" w:right="57"/>
        <w:jc w:val="center"/>
        <w:rPr>
          <w:rFonts w:ascii="Verdana" w:hAnsi="Verdana" w:cs="Verdana"/>
          <w:spacing w:val="-2"/>
          <w:sz w:val="14"/>
          <w:szCs w:val="14"/>
          <w:lang w:val="en-GB" w:eastAsia="nn-NO"/>
        </w:rPr>
      </w:pPr>
    </w:p>
    <w:p w:rsidR="00CF0322" w:rsidP="00F430A7" w14:paraId="513CE4BA" w14:textId="77777777">
      <w:pPr>
        <w:kinsoku w:val="0"/>
        <w:overflowPunct w:val="0"/>
        <w:autoSpaceDE w:val="0"/>
        <w:autoSpaceDN w:val="0"/>
        <w:adjustRightInd w:val="0"/>
        <w:spacing w:before="146"/>
        <w:ind w:left="1" w:right="57"/>
        <w:jc w:val="center"/>
        <w:rPr>
          <w:rFonts w:ascii="Verdana" w:hAnsi="Verdana" w:cs="Verdana"/>
          <w:spacing w:val="-2"/>
          <w:sz w:val="14"/>
          <w:szCs w:val="14"/>
          <w:lang w:val="en-GB" w:eastAsia="nn-NO"/>
        </w:rPr>
      </w:pPr>
    </w:p>
    <w:p w:rsidR="00CF0322" w:rsidP="00F430A7" w14:paraId="5F6970D4" w14:textId="77777777">
      <w:pPr>
        <w:kinsoku w:val="0"/>
        <w:overflowPunct w:val="0"/>
        <w:autoSpaceDE w:val="0"/>
        <w:autoSpaceDN w:val="0"/>
        <w:adjustRightInd w:val="0"/>
        <w:spacing w:before="146"/>
        <w:ind w:left="1" w:right="57"/>
        <w:jc w:val="center"/>
        <w:rPr>
          <w:rFonts w:ascii="Verdana" w:hAnsi="Verdana" w:cs="Verdana"/>
          <w:spacing w:val="-2"/>
          <w:sz w:val="14"/>
          <w:szCs w:val="14"/>
          <w:lang w:val="en-GB" w:eastAsia="nn-NO"/>
        </w:rPr>
      </w:pPr>
    </w:p>
    <w:p w:rsidR="00CF0322" w:rsidP="00F430A7" w14:paraId="6F7D491E" w14:textId="77777777">
      <w:pPr>
        <w:kinsoku w:val="0"/>
        <w:overflowPunct w:val="0"/>
        <w:autoSpaceDE w:val="0"/>
        <w:autoSpaceDN w:val="0"/>
        <w:adjustRightInd w:val="0"/>
        <w:spacing w:before="146"/>
        <w:ind w:left="1" w:right="57"/>
        <w:jc w:val="center"/>
        <w:rPr>
          <w:rFonts w:ascii="Verdana" w:hAnsi="Verdana" w:cs="Verdana"/>
          <w:spacing w:val="-2"/>
          <w:sz w:val="14"/>
          <w:szCs w:val="14"/>
          <w:lang w:val="en-GB" w:eastAsia="nn-NO"/>
        </w:rPr>
      </w:pPr>
    </w:p>
    <w:p w:rsidR="00CF0322" w:rsidP="00F430A7" w14:paraId="08B72920" w14:textId="77777777">
      <w:pPr>
        <w:kinsoku w:val="0"/>
        <w:overflowPunct w:val="0"/>
        <w:autoSpaceDE w:val="0"/>
        <w:autoSpaceDN w:val="0"/>
        <w:adjustRightInd w:val="0"/>
        <w:spacing w:before="146"/>
        <w:ind w:left="1" w:right="57"/>
        <w:jc w:val="center"/>
        <w:rPr>
          <w:rFonts w:ascii="Verdana" w:hAnsi="Verdana" w:cs="Verdana"/>
          <w:spacing w:val="-2"/>
          <w:sz w:val="14"/>
          <w:szCs w:val="14"/>
          <w:lang w:val="en-GB" w:eastAsia="nn-NO"/>
        </w:rPr>
      </w:pPr>
    </w:p>
    <w:p w:rsidR="00CF0322" w:rsidP="00F430A7" w14:paraId="33F20D3E" w14:textId="77777777">
      <w:pPr>
        <w:kinsoku w:val="0"/>
        <w:overflowPunct w:val="0"/>
        <w:autoSpaceDE w:val="0"/>
        <w:autoSpaceDN w:val="0"/>
        <w:adjustRightInd w:val="0"/>
        <w:spacing w:before="146"/>
        <w:ind w:left="1" w:right="57"/>
        <w:jc w:val="center"/>
        <w:rPr>
          <w:rFonts w:ascii="Verdana" w:hAnsi="Verdana" w:cs="Verdana"/>
          <w:spacing w:val="-2"/>
          <w:sz w:val="14"/>
          <w:szCs w:val="14"/>
          <w:lang w:val="en-GB" w:eastAsia="nn-NO"/>
        </w:rPr>
      </w:pPr>
    </w:p>
    <w:p w:rsidR="00CF0322" w:rsidP="00F430A7" w14:paraId="6C25BED1" w14:textId="77777777">
      <w:pPr>
        <w:kinsoku w:val="0"/>
        <w:overflowPunct w:val="0"/>
        <w:autoSpaceDE w:val="0"/>
        <w:autoSpaceDN w:val="0"/>
        <w:adjustRightInd w:val="0"/>
        <w:spacing w:before="146"/>
        <w:ind w:left="1" w:right="57"/>
        <w:jc w:val="center"/>
        <w:rPr>
          <w:rFonts w:ascii="Verdana" w:hAnsi="Verdana" w:cs="Verdana"/>
          <w:spacing w:val="-2"/>
          <w:sz w:val="14"/>
          <w:szCs w:val="14"/>
          <w:lang w:val="en-GB" w:eastAsia="nn-NO"/>
        </w:rPr>
      </w:pPr>
    </w:p>
    <w:p w:rsidR="00CF0322" w:rsidP="00F430A7" w14:paraId="135768BE" w14:textId="77777777">
      <w:pPr>
        <w:kinsoku w:val="0"/>
        <w:overflowPunct w:val="0"/>
        <w:autoSpaceDE w:val="0"/>
        <w:autoSpaceDN w:val="0"/>
        <w:adjustRightInd w:val="0"/>
        <w:spacing w:before="146"/>
        <w:ind w:left="1" w:right="57"/>
        <w:jc w:val="center"/>
        <w:rPr>
          <w:rFonts w:ascii="Verdana" w:hAnsi="Verdana" w:cs="Verdana"/>
          <w:spacing w:val="-2"/>
          <w:sz w:val="14"/>
          <w:szCs w:val="14"/>
          <w:lang w:val="en-GB" w:eastAsia="nn-NO"/>
        </w:rPr>
      </w:pPr>
    </w:p>
    <w:p w:rsidR="00CF0322" w:rsidP="00F430A7" w14:paraId="6835FF71" w14:textId="77777777">
      <w:pPr>
        <w:kinsoku w:val="0"/>
        <w:overflowPunct w:val="0"/>
        <w:autoSpaceDE w:val="0"/>
        <w:autoSpaceDN w:val="0"/>
        <w:adjustRightInd w:val="0"/>
        <w:spacing w:before="146"/>
        <w:ind w:left="1" w:right="57"/>
        <w:jc w:val="center"/>
        <w:rPr>
          <w:rFonts w:ascii="Verdana" w:hAnsi="Verdana" w:cs="Verdana"/>
          <w:spacing w:val="-2"/>
          <w:sz w:val="14"/>
          <w:szCs w:val="14"/>
          <w:lang w:val="en-GB" w:eastAsia="nn-NO"/>
        </w:rPr>
      </w:pPr>
    </w:p>
    <w:p w:rsidR="00CF0322" w:rsidP="00F430A7" w14:paraId="541BFBAF" w14:textId="77777777">
      <w:pPr>
        <w:kinsoku w:val="0"/>
        <w:overflowPunct w:val="0"/>
        <w:autoSpaceDE w:val="0"/>
        <w:autoSpaceDN w:val="0"/>
        <w:adjustRightInd w:val="0"/>
        <w:spacing w:before="146"/>
        <w:ind w:left="1" w:right="57"/>
        <w:jc w:val="center"/>
        <w:rPr>
          <w:rFonts w:ascii="Verdana" w:hAnsi="Verdana" w:cs="Verdana"/>
          <w:spacing w:val="-2"/>
          <w:sz w:val="14"/>
          <w:szCs w:val="14"/>
          <w:lang w:val="en-GB" w:eastAsia="nn-NO"/>
        </w:rPr>
      </w:pPr>
    </w:p>
    <w:p w:rsidR="00CF0322" w:rsidP="00F430A7" w14:paraId="3FA388EF" w14:textId="77777777">
      <w:pPr>
        <w:kinsoku w:val="0"/>
        <w:overflowPunct w:val="0"/>
        <w:autoSpaceDE w:val="0"/>
        <w:autoSpaceDN w:val="0"/>
        <w:adjustRightInd w:val="0"/>
        <w:spacing w:before="146"/>
        <w:ind w:left="1" w:right="57"/>
        <w:jc w:val="center"/>
        <w:rPr>
          <w:rFonts w:ascii="Verdana" w:hAnsi="Verdana" w:cs="Verdana"/>
          <w:spacing w:val="-2"/>
          <w:sz w:val="14"/>
          <w:szCs w:val="14"/>
          <w:lang w:val="en-GB" w:eastAsia="nn-NO"/>
        </w:rPr>
      </w:pPr>
    </w:p>
    <w:p w:rsidR="00CF0322" w:rsidP="00F430A7" w14:paraId="60289211" w14:textId="77777777">
      <w:pPr>
        <w:kinsoku w:val="0"/>
        <w:overflowPunct w:val="0"/>
        <w:autoSpaceDE w:val="0"/>
        <w:autoSpaceDN w:val="0"/>
        <w:adjustRightInd w:val="0"/>
        <w:spacing w:before="146"/>
        <w:ind w:left="1" w:right="57"/>
        <w:jc w:val="center"/>
        <w:rPr>
          <w:rFonts w:ascii="Verdana" w:hAnsi="Verdana" w:cs="Verdana"/>
          <w:spacing w:val="-2"/>
          <w:sz w:val="14"/>
          <w:szCs w:val="14"/>
          <w:lang w:val="en-GB" w:eastAsia="nn-NO"/>
        </w:rPr>
      </w:pPr>
    </w:p>
    <w:p w:rsidR="00CF0322" w:rsidP="00F430A7" w14:paraId="1B8D8E32" w14:textId="77777777">
      <w:pPr>
        <w:kinsoku w:val="0"/>
        <w:overflowPunct w:val="0"/>
        <w:autoSpaceDE w:val="0"/>
        <w:autoSpaceDN w:val="0"/>
        <w:adjustRightInd w:val="0"/>
        <w:spacing w:before="146"/>
        <w:ind w:left="1" w:right="57"/>
        <w:jc w:val="center"/>
        <w:rPr>
          <w:rFonts w:ascii="Verdana" w:hAnsi="Verdana" w:cs="Verdana"/>
          <w:spacing w:val="-2"/>
          <w:sz w:val="14"/>
          <w:szCs w:val="14"/>
          <w:lang w:val="en-GB" w:eastAsia="nn-NO"/>
        </w:rPr>
      </w:pPr>
    </w:p>
    <w:p w:rsidR="00CF0322" w:rsidP="00F430A7" w14:paraId="0825DFF5" w14:textId="77777777">
      <w:pPr>
        <w:kinsoku w:val="0"/>
        <w:overflowPunct w:val="0"/>
        <w:autoSpaceDE w:val="0"/>
        <w:autoSpaceDN w:val="0"/>
        <w:adjustRightInd w:val="0"/>
        <w:spacing w:before="146"/>
        <w:ind w:left="1" w:right="57"/>
        <w:jc w:val="center"/>
        <w:rPr>
          <w:rFonts w:ascii="Verdana" w:hAnsi="Verdana" w:cs="Verdana"/>
          <w:spacing w:val="-2"/>
          <w:sz w:val="14"/>
          <w:szCs w:val="14"/>
          <w:lang w:val="en-GB" w:eastAsia="nn-NO"/>
        </w:rPr>
      </w:pPr>
    </w:p>
    <w:p w:rsidR="00CF0322" w:rsidP="00F430A7" w14:paraId="10C8BB5B" w14:textId="77777777">
      <w:pPr>
        <w:kinsoku w:val="0"/>
        <w:overflowPunct w:val="0"/>
        <w:autoSpaceDE w:val="0"/>
        <w:autoSpaceDN w:val="0"/>
        <w:adjustRightInd w:val="0"/>
        <w:spacing w:before="146"/>
        <w:ind w:left="1" w:right="57"/>
        <w:jc w:val="center"/>
        <w:rPr>
          <w:rFonts w:ascii="Verdana" w:hAnsi="Verdana" w:cs="Verdana"/>
          <w:spacing w:val="-2"/>
          <w:sz w:val="14"/>
          <w:szCs w:val="14"/>
          <w:lang w:val="en-GB" w:eastAsia="nn-NO"/>
        </w:rPr>
      </w:pPr>
    </w:p>
    <w:p w:rsidR="00CF0322" w:rsidP="00F430A7" w14:paraId="4182260B" w14:textId="77777777">
      <w:pPr>
        <w:kinsoku w:val="0"/>
        <w:overflowPunct w:val="0"/>
        <w:autoSpaceDE w:val="0"/>
        <w:autoSpaceDN w:val="0"/>
        <w:adjustRightInd w:val="0"/>
        <w:spacing w:before="146"/>
        <w:ind w:left="1" w:right="57"/>
        <w:jc w:val="center"/>
        <w:rPr>
          <w:rFonts w:ascii="Verdana" w:hAnsi="Verdana" w:cs="Verdana"/>
          <w:spacing w:val="-2"/>
          <w:sz w:val="14"/>
          <w:szCs w:val="14"/>
          <w:lang w:val="en-GB" w:eastAsia="nn-NO"/>
        </w:rPr>
      </w:pPr>
    </w:p>
    <w:p w:rsidR="00CF0322" w:rsidP="00F430A7" w14:paraId="7777462B" w14:textId="77777777">
      <w:pPr>
        <w:kinsoku w:val="0"/>
        <w:overflowPunct w:val="0"/>
        <w:autoSpaceDE w:val="0"/>
        <w:autoSpaceDN w:val="0"/>
        <w:adjustRightInd w:val="0"/>
        <w:spacing w:before="146"/>
        <w:ind w:left="1" w:right="57"/>
        <w:jc w:val="center"/>
        <w:rPr>
          <w:rFonts w:ascii="Verdana" w:hAnsi="Verdana" w:cs="Verdana"/>
          <w:spacing w:val="-2"/>
          <w:sz w:val="14"/>
          <w:szCs w:val="14"/>
          <w:lang w:val="en-GB" w:eastAsia="nn-NO"/>
        </w:rPr>
      </w:pPr>
    </w:p>
    <w:p w:rsidR="00CF0322" w:rsidP="00F430A7" w14:paraId="6687D3BB" w14:textId="77777777">
      <w:pPr>
        <w:kinsoku w:val="0"/>
        <w:overflowPunct w:val="0"/>
        <w:autoSpaceDE w:val="0"/>
        <w:autoSpaceDN w:val="0"/>
        <w:adjustRightInd w:val="0"/>
        <w:spacing w:before="146"/>
        <w:ind w:left="1" w:right="57"/>
        <w:jc w:val="center"/>
        <w:rPr>
          <w:rFonts w:ascii="Verdana" w:hAnsi="Verdana" w:cs="Verdana"/>
          <w:spacing w:val="-2"/>
          <w:sz w:val="14"/>
          <w:szCs w:val="14"/>
          <w:lang w:val="en-GB" w:eastAsia="nn-NO"/>
        </w:rPr>
      </w:pPr>
    </w:p>
    <w:p w:rsidR="00CF0322" w:rsidRPr="00F430A7" w:rsidP="00F430A7" w14:paraId="3EAE89EC" w14:textId="77777777">
      <w:pPr>
        <w:kinsoku w:val="0"/>
        <w:overflowPunct w:val="0"/>
        <w:autoSpaceDE w:val="0"/>
        <w:autoSpaceDN w:val="0"/>
        <w:adjustRightInd w:val="0"/>
        <w:spacing w:before="146"/>
        <w:ind w:left="1" w:right="57"/>
        <w:jc w:val="center"/>
        <w:rPr>
          <w:rFonts w:ascii="Verdana" w:hAnsi="Verdana" w:cs="Verdana"/>
          <w:spacing w:val="-2"/>
          <w:sz w:val="14"/>
          <w:szCs w:val="14"/>
          <w:lang w:val="en-GB" w:eastAsia="nn-NO"/>
        </w:rPr>
      </w:pPr>
    </w:p>
    <w:p w:rsidR="00F430A7" w:rsidRPr="00F430A7" w:rsidP="00F430A7" w14:paraId="4AAE0881"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11892B76" w14:textId="77777777">
      <w:pPr>
        <w:kinsoku w:val="0"/>
        <w:overflowPunct w:val="0"/>
        <w:autoSpaceDE w:val="0"/>
        <w:autoSpaceDN w:val="0"/>
        <w:adjustRightInd w:val="0"/>
        <w:spacing w:line="20" w:lineRule="exact"/>
        <w:ind w:left="118"/>
        <w:rPr>
          <w:rFonts w:ascii="Verdana" w:hAnsi="Verdana" w:cs="Verdana"/>
          <w:sz w:val="2"/>
          <w:szCs w:val="2"/>
          <w:lang w:val="en-GB" w:eastAsia="nn-NO"/>
        </w:rPr>
      </w:pPr>
      <w:r>
        <w:rPr>
          <w:rFonts w:ascii="Verdana" w:hAnsi="Verdana" w:cs="Verdana"/>
          <w:sz w:val="2"/>
          <w:szCs w:val="2"/>
          <w:lang w:val="en-GB" w:eastAsia="nn-NO"/>
        </w:rPr>
        <w:pict>
          <v:group id="_x0000_i1091" style="width:498.4pt;height:1pt;mso-position-horizontal-relative:char;mso-position-vertical-relative:line" coordsize="9968,20" o:allowincell="f">
            <v:shape id="_x0000_s1092" style="width:9968;height:20;mso-position-horizontal-relative:page;mso-position-vertical-relative:page;position:absolute" coordsize="9968,20" o:allowincell="f" path="m9967,20l,20,,,9967,l9967,20xe" fillcolor="#00b9f2" stroked="f">
              <v:path arrowok="t"/>
            </v:shape>
            <w10:wrap type="none"/>
            <w10:anchorlock/>
          </v:group>
        </w:pict>
      </w:r>
    </w:p>
    <w:p w:rsidR="00F430A7" w:rsidRPr="00F430A7" w:rsidP="00F430A7" w14:paraId="5655053D"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Standard</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DNV-ST-0029.</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Edition</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November</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2023</w:t>
      </w:r>
      <w:r w:rsidRPr="00F430A7">
        <w:rPr>
          <w:rFonts w:ascii="Verdana" w:hAnsi="Verdana" w:cs="Verdana"/>
          <w:spacing w:val="80"/>
          <w:w w:val="150"/>
          <w:sz w:val="14"/>
          <w:szCs w:val="14"/>
          <w:lang w:val="en-GB" w:eastAsia="nn-NO"/>
        </w:rPr>
        <w:t xml:space="preserve">                                    </w:t>
      </w:r>
      <w:r w:rsidRPr="00F430A7">
        <w:rPr>
          <w:rFonts w:ascii="Verdana" w:hAnsi="Verdana" w:cs="Verdana"/>
          <w:sz w:val="14"/>
          <w:szCs w:val="14"/>
          <w:lang w:val="en-GB" w:eastAsia="nn-NO"/>
        </w:rPr>
        <w:t>Page</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26</w:t>
      </w:r>
    </w:p>
    <w:p w:rsidR="00F430A7" w:rsidRPr="00F430A7" w:rsidP="00F430A7" w14:paraId="16B6D7EB"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Maritime training providers</w:t>
      </w:r>
    </w:p>
    <w:p w:rsidR="00F430A7" w:rsidRPr="00F430A7" w:rsidP="00F430A7" w14:paraId="7F861547" w14:textId="77777777">
      <w:pPr>
        <w:kinsoku w:val="0"/>
        <w:overflowPunct w:val="0"/>
        <w:autoSpaceDE w:val="0"/>
        <w:autoSpaceDN w:val="0"/>
        <w:adjustRightInd w:val="0"/>
        <w:spacing w:before="132"/>
        <w:rPr>
          <w:rFonts w:ascii="Verdana" w:hAnsi="Verdana" w:cs="Verdana"/>
          <w:sz w:val="14"/>
          <w:szCs w:val="14"/>
          <w:lang w:val="en-GB" w:eastAsia="nn-NO"/>
        </w:rPr>
      </w:pPr>
    </w:p>
    <w:p w:rsidR="00F430A7" w:rsidRPr="00F430A7" w:rsidP="00F430A7" w14:paraId="55EB4CDD" w14:textId="77777777">
      <w:pPr>
        <w:kinsoku w:val="0"/>
        <w:overflowPunct w:val="0"/>
        <w:autoSpaceDE w:val="0"/>
        <w:autoSpaceDN w:val="0"/>
        <w:adjustRightInd w:val="0"/>
        <w:ind w:right="57"/>
        <w:jc w:val="center"/>
        <w:rPr>
          <w:rFonts w:ascii="Verdana" w:hAnsi="Verdana" w:cs="Verdana"/>
          <w:sz w:val="20"/>
          <w:lang w:val="en-GB" w:eastAsia="nn-NO"/>
        </w:rPr>
      </w:pPr>
      <w:r w:rsidRPr="00F430A7">
        <w:rPr>
          <w:rFonts w:ascii="Verdana" w:hAnsi="Verdana" w:cs="Verdana"/>
          <w:sz w:val="20"/>
          <w:lang w:val="en-GB" w:eastAsia="nn-NO"/>
        </w:rPr>
        <w:t>DNV AS</w:t>
      </w:r>
    </w:p>
    <w:p w:rsidR="00F430A7" w:rsidRPr="00F430A7" w:rsidP="00F430A7" w14:paraId="3EF08EBB" w14:textId="77777777">
      <w:pPr>
        <w:kinsoku w:val="0"/>
        <w:overflowPunct w:val="0"/>
        <w:autoSpaceDE w:val="0"/>
        <w:autoSpaceDN w:val="0"/>
        <w:adjustRightInd w:val="0"/>
        <w:ind w:right="57"/>
        <w:jc w:val="center"/>
        <w:rPr>
          <w:rFonts w:ascii="Verdana" w:hAnsi="Verdana" w:cs="Verdana"/>
          <w:sz w:val="20"/>
          <w:lang w:val="en-GB" w:eastAsia="nn-NO"/>
        </w:rPr>
        <w:sectPr w:rsidSect="00F430A7">
          <w:type w:val="continuous"/>
          <w:pgSz w:w="12240" w:h="15840"/>
          <w:pgMar w:top="600" w:right="960" w:bottom="280" w:left="1020" w:header="720" w:footer="720" w:gutter="0"/>
          <w:cols w:space="720"/>
          <w:noEndnote/>
        </w:sectPr>
      </w:pPr>
    </w:p>
    <w:p w:rsidR="00F430A7" w:rsidP="00F430A7" w14:paraId="2DA06A9C" w14:textId="77777777">
      <w:pPr>
        <w:kinsoku w:val="0"/>
        <w:overflowPunct w:val="0"/>
        <w:autoSpaceDE w:val="0"/>
        <w:autoSpaceDN w:val="0"/>
        <w:adjustRightInd w:val="0"/>
        <w:rPr>
          <w:rFonts w:ascii="Verdana" w:hAnsi="Verdana" w:cs="Verdana"/>
          <w:sz w:val="20"/>
          <w:lang w:val="en-GB" w:eastAsia="nn-NO"/>
        </w:rPr>
      </w:pPr>
    </w:p>
    <w:p w:rsidR="00CF0322" w:rsidRPr="00F430A7" w:rsidP="00F430A7" w14:paraId="6AA6A01A"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7E26B1DE" w14:textId="77777777">
      <w:pPr>
        <w:kinsoku w:val="0"/>
        <w:overflowPunct w:val="0"/>
        <w:autoSpaceDE w:val="0"/>
        <w:autoSpaceDN w:val="0"/>
        <w:adjustRightInd w:val="0"/>
        <w:spacing w:before="60"/>
        <w:outlineLvl w:val="1"/>
        <w:rPr>
          <w:rFonts w:ascii="Verdana" w:hAnsi="Verdana" w:cs="Verdana"/>
          <w:b/>
          <w:bCs/>
          <w:color w:val="00B9F2"/>
          <w:sz w:val="26"/>
          <w:szCs w:val="26"/>
          <w:lang w:val="en-GB" w:eastAsia="nn-NO"/>
        </w:rPr>
      </w:pPr>
      <w:bookmarkStart w:id="109" w:name="Section_4_Development_and_maintenance"/>
      <w:bookmarkStart w:id="110" w:name="_bookmark35"/>
      <w:bookmarkEnd w:id="109"/>
      <w:bookmarkEnd w:id="110"/>
      <w:r w:rsidRPr="00F430A7">
        <w:rPr>
          <w:rFonts w:ascii="Verdana" w:hAnsi="Verdana" w:cs="Verdana"/>
          <w:b/>
          <w:bCs/>
          <w:color w:val="00B9F2"/>
          <w:sz w:val="26"/>
          <w:szCs w:val="26"/>
          <w:lang w:val="en-GB" w:eastAsia="nn-NO"/>
        </w:rPr>
        <w:t>SECTION 4 DEVELOPMENT AND MAINTENANCE</w:t>
      </w:r>
    </w:p>
    <w:p w:rsidR="00F430A7" w:rsidRPr="00F430A7" w:rsidP="00F430A7" w14:paraId="2D8291A1" w14:textId="77777777">
      <w:pPr>
        <w:numPr>
          <w:ilvl w:val="1"/>
          <w:numId w:val="74"/>
        </w:numPr>
        <w:tabs>
          <w:tab w:val="left" w:pos="549"/>
        </w:tabs>
        <w:kinsoku w:val="0"/>
        <w:overflowPunct w:val="0"/>
        <w:autoSpaceDE w:val="0"/>
        <w:autoSpaceDN w:val="0"/>
        <w:adjustRightInd w:val="0"/>
        <w:spacing w:before="301"/>
        <w:ind w:left="549" w:hanging="549"/>
        <w:outlineLvl w:val="2"/>
        <w:rPr>
          <w:rFonts w:ascii="Verdana" w:hAnsi="Verdana" w:cs="Verdana"/>
          <w:b/>
          <w:bCs/>
          <w:color w:val="00B9F2"/>
          <w:sz w:val="26"/>
          <w:szCs w:val="26"/>
          <w:lang w:val="en-GB" w:eastAsia="nn-NO"/>
        </w:rPr>
      </w:pPr>
      <w:bookmarkStart w:id="111" w:name="4.1_Development_of_learning_programmes"/>
      <w:bookmarkStart w:id="112" w:name="_bookmark36"/>
      <w:bookmarkStart w:id="113" w:name="_bookmark37"/>
      <w:bookmarkEnd w:id="111"/>
      <w:bookmarkEnd w:id="112"/>
      <w:bookmarkEnd w:id="113"/>
      <w:r w:rsidRPr="00F430A7">
        <w:rPr>
          <w:rFonts w:ascii="Verdana" w:hAnsi="Verdana" w:cs="Verdana"/>
          <w:b/>
          <w:bCs/>
          <w:color w:val="00B9F2"/>
          <w:sz w:val="26"/>
          <w:szCs w:val="26"/>
          <w:lang w:val="en-GB" w:eastAsia="nn-NO"/>
        </w:rPr>
        <w:t>Development of learning programmes</w:t>
      </w:r>
    </w:p>
    <w:p w:rsidR="00F430A7" w:rsidRPr="00F430A7" w:rsidP="00F430A7" w14:paraId="05198A42" w14:textId="77777777">
      <w:pPr>
        <w:numPr>
          <w:ilvl w:val="2"/>
          <w:numId w:val="74"/>
        </w:numPr>
        <w:tabs>
          <w:tab w:val="left" w:pos="771"/>
        </w:tabs>
        <w:kinsoku w:val="0"/>
        <w:overflowPunct w:val="0"/>
        <w:autoSpaceDE w:val="0"/>
        <w:autoSpaceDN w:val="0"/>
        <w:adjustRightInd w:val="0"/>
        <w:spacing w:before="314"/>
        <w:ind w:left="771" w:hanging="771"/>
        <w:outlineLvl w:val="3"/>
        <w:rPr>
          <w:rFonts w:ascii="Verdana" w:hAnsi="Verdana" w:cs="Verdana"/>
          <w:color w:val="00B9F2"/>
          <w:spacing w:val="-2"/>
          <w:sz w:val="26"/>
          <w:szCs w:val="26"/>
          <w:lang w:val="en-GB" w:eastAsia="nn-NO"/>
        </w:rPr>
      </w:pPr>
      <w:bookmarkStart w:id="114" w:name="4.1.1_General"/>
      <w:bookmarkStart w:id="115" w:name="_bookmark38"/>
      <w:bookmarkEnd w:id="114"/>
      <w:bookmarkEnd w:id="115"/>
      <w:r w:rsidRPr="00F430A7">
        <w:rPr>
          <w:rFonts w:ascii="Verdana" w:hAnsi="Verdana" w:cs="Verdana"/>
          <w:color w:val="00B9F2"/>
          <w:spacing w:val="-2"/>
          <w:sz w:val="26"/>
          <w:szCs w:val="26"/>
          <w:lang w:val="en-GB" w:eastAsia="nn-NO"/>
        </w:rPr>
        <w:t>General</w:t>
      </w:r>
    </w:p>
    <w:p w:rsidR="00F430A7" w:rsidRPr="00F430A7" w:rsidP="00F430A7" w14:paraId="3FD9C55E" w14:textId="77777777">
      <w:pPr>
        <w:kinsoku w:val="0"/>
        <w:overflowPunct w:val="0"/>
        <w:autoSpaceDE w:val="0"/>
        <w:autoSpaceDN w:val="0"/>
        <w:adjustRightInd w:val="0"/>
        <w:spacing w:before="95" w:line="237" w:lineRule="auto"/>
        <w:rPr>
          <w:rFonts w:ascii="Verdana" w:hAnsi="Verdana" w:cs="Verdana"/>
          <w:sz w:val="18"/>
          <w:szCs w:val="18"/>
          <w:lang w:val="en-GB" w:eastAsia="nn-NO"/>
        </w:rPr>
      </w:pPr>
      <w:r w:rsidRPr="00F430A7">
        <w:rPr>
          <w:rFonts w:ascii="Verdana" w:hAnsi="Verdana" w:cs="Verdana"/>
          <w:sz w:val="18"/>
          <w:szCs w:val="18"/>
          <w:lang w:val="en-GB" w:eastAsia="nn-NO"/>
        </w:rPr>
        <w:t>The organization shall maintain a documented procedure for the development and maintenance of learning programmes.</w:t>
      </w:r>
    </w:p>
    <w:p w:rsidR="00F430A7" w:rsidRPr="00F430A7" w:rsidP="00F430A7" w14:paraId="20757440" w14:textId="77777777">
      <w:pPr>
        <w:kinsoku w:val="0"/>
        <w:overflowPunct w:val="0"/>
        <w:autoSpaceDE w:val="0"/>
        <w:autoSpaceDN w:val="0"/>
        <w:adjustRightInd w:val="0"/>
        <w:spacing w:before="59" w:line="237" w:lineRule="auto"/>
        <w:rPr>
          <w:rFonts w:ascii="Verdana" w:hAnsi="Verdana" w:cs="Verdana"/>
          <w:sz w:val="18"/>
          <w:szCs w:val="18"/>
          <w:lang w:val="en-GB" w:eastAsia="nn-NO"/>
        </w:rPr>
      </w:pPr>
      <w:r w:rsidRPr="00F430A7">
        <w:rPr>
          <w:rFonts w:ascii="Verdana" w:hAnsi="Verdana" w:cs="Verdana"/>
          <w:sz w:val="18"/>
          <w:szCs w:val="18"/>
          <w:lang w:val="en-GB" w:eastAsia="nn-NO"/>
        </w:rPr>
        <w:t>Learning</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programmes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provided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by</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organization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developed,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planned,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delivered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evaluated</w:t>
      </w:r>
      <w:r w:rsidRPr="00F430A7">
        <w:rPr>
          <w:rFonts w:ascii="Verdana" w:hAnsi="Verdana" w:cs="Verdana"/>
          <w:spacing w:val="40"/>
          <w:sz w:val="18"/>
          <w:szCs w:val="18"/>
          <w:lang w:val="en-GB" w:eastAsia="nn-NO"/>
        </w:rPr>
        <w:t xml:space="preserve"> </w:t>
      </w:r>
      <w:r w:rsidRPr="00F430A7">
        <w:rPr>
          <w:rFonts w:ascii="Verdana" w:hAnsi="Verdana" w:cs="Verdana"/>
          <w:sz w:val="18"/>
          <w:szCs w:val="18"/>
          <w:lang w:val="en-GB" w:eastAsia="nn-NO"/>
        </w:rPr>
        <w:t>in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alignment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with</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recognized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instructional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system</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design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(ISD)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principles.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interrelation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following</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educational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elements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analysed:</w:t>
      </w:r>
    </w:p>
    <w:p w:rsidR="00F430A7" w:rsidRPr="00F430A7" w:rsidP="00F430A7" w14:paraId="54F99191" w14:textId="77777777">
      <w:pPr>
        <w:numPr>
          <w:ilvl w:val="3"/>
          <w:numId w:val="74"/>
        </w:numPr>
        <w:tabs>
          <w:tab w:val="left" w:pos="282"/>
        </w:tabs>
        <w:kinsoku w:val="0"/>
        <w:overflowPunct w:val="0"/>
        <w:autoSpaceDE w:val="0"/>
        <w:autoSpaceDN w:val="0"/>
        <w:adjustRightInd w:val="0"/>
        <w:spacing w:before="105"/>
        <w:ind w:left="282" w:hanging="282"/>
        <w:rPr>
          <w:rFonts w:ascii="Verdana" w:hAnsi="Verdana" w:cs="Verdana"/>
          <w:spacing w:val="-2"/>
          <w:sz w:val="18"/>
          <w:szCs w:val="18"/>
          <w:lang w:val="en-GB" w:eastAsia="nn-NO"/>
        </w:rPr>
      </w:pPr>
      <w:r w:rsidRPr="00F430A7">
        <w:rPr>
          <w:rFonts w:ascii="Verdana" w:hAnsi="Verdana" w:cs="Verdana"/>
          <w:spacing w:val="-2"/>
          <w:sz w:val="18"/>
          <w:szCs w:val="18"/>
          <w:lang w:val="en-GB" w:eastAsia="nn-NO"/>
        </w:rPr>
        <w:t>purpose</w:t>
      </w:r>
    </w:p>
    <w:p w:rsidR="00F430A7" w:rsidRPr="00F430A7" w:rsidP="00F430A7" w14:paraId="05524B1C" w14:textId="77777777">
      <w:pPr>
        <w:numPr>
          <w:ilvl w:val="3"/>
          <w:numId w:val="74"/>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learning objectives</w:t>
      </w:r>
    </w:p>
    <w:p w:rsidR="00F430A7" w:rsidRPr="00F430A7" w:rsidP="00F430A7" w14:paraId="41182612" w14:textId="77777777">
      <w:pPr>
        <w:numPr>
          <w:ilvl w:val="3"/>
          <w:numId w:val="74"/>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target group</w:t>
      </w:r>
    </w:p>
    <w:p w:rsidR="00F430A7" w:rsidRPr="00F430A7" w:rsidP="00F430A7" w14:paraId="56796385" w14:textId="77777777">
      <w:pPr>
        <w:numPr>
          <w:ilvl w:val="3"/>
          <w:numId w:val="74"/>
        </w:numPr>
        <w:tabs>
          <w:tab w:val="left" w:pos="282"/>
        </w:tabs>
        <w:kinsoku w:val="0"/>
        <w:overflowPunct w:val="0"/>
        <w:autoSpaceDE w:val="0"/>
        <w:autoSpaceDN w:val="0"/>
        <w:adjustRightInd w:val="0"/>
        <w:spacing w:before="27"/>
        <w:ind w:left="282" w:hanging="282"/>
        <w:rPr>
          <w:rFonts w:ascii="Verdana" w:hAnsi="Verdana" w:cs="Verdana"/>
          <w:spacing w:val="-2"/>
          <w:sz w:val="18"/>
          <w:szCs w:val="18"/>
          <w:lang w:val="en-GB" w:eastAsia="nn-NO"/>
        </w:rPr>
      </w:pPr>
      <w:r w:rsidRPr="00F430A7">
        <w:rPr>
          <w:rFonts w:ascii="Verdana" w:hAnsi="Verdana" w:cs="Verdana"/>
          <w:spacing w:val="-2"/>
          <w:sz w:val="18"/>
          <w:szCs w:val="18"/>
          <w:lang w:val="en-GB" w:eastAsia="nn-NO"/>
        </w:rPr>
        <w:t>contents</w:t>
      </w:r>
    </w:p>
    <w:p w:rsidR="00F430A7" w:rsidRPr="00F430A7" w:rsidP="00F430A7" w14:paraId="09EBBD23" w14:textId="77777777">
      <w:pPr>
        <w:numPr>
          <w:ilvl w:val="3"/>
          <w:numId w:val="74"/>
        </w:numPr>
        <w:tabs>
          <w:tab w:val="left" w:pos="282"/>
        </w:tabs>
        <w:kinsoku w:val="0"/>
        <w:overflowPunct w:val="0"/>
        <w:autoSpaceDE w:val="0"/>
        <w:autoSpaceDN w:val="0"/>
        <w:adjustRightInd w:val="0"/>
        <w:spacing w:before="28"/>
        <w:ind w:left="282" w:hanging="282"/>
        <w:rPr>
          <w:rFonts w:ascii="Verdana" w:hAnsi="Verdana" w:cs="Verdana"/>
          <w:spacing w:val="-2"/>
          <w:sz w:val="18"/>
          <w:szCs w:val="18"/>
          <w:lang w:val="en-GB" w:eastAsia="nn-NO"/>
        </w:rPr>
      </w:pPr>
      <w:r w:rsidRPr="00F430A7">
        <w:rPr>
          <w:rFonts w:ascii="Verdana" w:hAnsi="Verdana" w:cs="Verdana"/>
          <w:spacing w:val="-2"/>
          <w:sz w:val="18"/>
          <w:szCs w:val="18"/>
          <w:lang w:val="en-GB" w:eastAsia="nn-NO"/>
        </w:rPr>
        <w:t>methods</w:t>
      </w:r>
    </w:p>
    <w:p w:rsidR="00F430A7" w:rsidRPr="00F430A7" w:rsidP="00F430A7" w14:paraId="33C396B2" w14:textId="77777777">
      <w:pPr>
        <w:numPr>
          <w:ilvl w:val="3"/>
          <w:numId w:val="74"/>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general conditions</w:t>
      </w:r>
    </w:p>
    <w:p w:rsidR="00F430A7" w:rsidRPr="00F430A7" w:rsidP="00F430A7" w14:paraId="7179003B" w14:textId="77777777">
      <w:pPr>
        <w:numPr>
          <w:ilvl w:val="3"/>
          <w:numId w:val="74"/>
        </w:numPr>
        <w:tabs>
          <w:tab w:val="left" w:pos="282"/>
        </w:tabs>
        <w:kinsoku w:val="0"/>
        <w:overflowPunct w:val="0"/>
        <w:autoSpaceDE w:val="0"/>
        <w:autoSpaceDN w:val="0"/>
        <w:adjustRightInd w:val="0"/>
        <w:spacing w:before="27"/>
        <w:ind w:left="282" w:hanging="282"/>
        <w:rPr>
          <w:rFonts w:ascii="Verdana" w:hAnsi="Verdana" w:cs="Verdana"/>
          <w:spacing w:val="-2"/>
          <w:sz w:val="18"/>
          <w:szCs w:val="18"/>
          <w:lang w:val="en-GB" w:eastAsia="nn-NO"/>
        </w:rPr>
      </w:pPr>
      <w:r w:rsidRPr="00F430A7">
        <w:rPr>
          <w:rFonts w:ascii="Verdana" w:hAnsi="Verdana" w:cs="Verdana"/>
          <w:spacing w:val="-2"/>
          <w:sz w:val="18"/>
          <w:szCs w:val="18"/>
          <w:lang w:val="en-GB" w:eastAsia="nn-NO"/>
        </w:rPr>
        <w:t>evaluation.</w:t>
      </w:r>
    </w:p>
    <w:p w:rsidR="00F430A7" w:rsidRPr="00F430A7" w:rsidP="00F430A7" w14:paraId="4A0AC1E8" w14:textId="77777777">
      <w:pPr>
        <w:kinsoku w:val="0"/>
        <w:overflowPunct w:val="0"/>
        <w:autoSpaceDE w:val="0"/>
        <w:autoSpaceDN w:val="0"/>
        <w:adjustRightInd w:val="0"/>
        <w:spacing w:before="110"/>
        <w:ind w:left="335"/>
        <w:rPr>
          <w:rFonts w:ascii="Verdana" w:hAnsi="Verdana" w:cs="Verdana"/>
          <w:b/>
          <w:bCs/>
          <w:sz w:val="14"/>
          <w:szCs w:val="14"/>
          <w:lang w:val="en-GB" w:eastAsia="nn-NO"/>
        </w:rPr>
      </w:pPr>
      <w:r w:rsidRPr="00F430A7">
        <w:rPr>
          <w:rFonts w:ascii="Verdana" w:hAnsi="Verdana" w:cs="Verdana"/>
          <w:b/>
          <w:bCs/>
          <w:sz w:val="14"/>
          <w:szCs w:val="14"/>
          <w:lang w:val="en-GB" w:eastAsia="nn-NO"/>
        </w:rPr>
        <w:t>Guidance note:</w:t>
      </w:r>
    </w:p>
    <w:p w:rsidR="00F430A7" w:rsidRPr="00F430A7" w:rsidP="00F430A7" w14:paraId="19BDBF78" w14:textId="77777777">
      <w:pPr>
        <w:kinsoku w:val="0"/>
        <w:overflowPunct w:val="0"/>
        <w:autoSpaceDE w:val="0"/>
        <w:autoSpaceDN w:val="0"/>
        <w:adjustRightInd w:val="0"/>
        <w:spacing w:before="66" w:line="304" w:lineRule="auto"/>
        <w:ind w:left="335" w:right="690"/>
        <w:rPr>
          <w:rFonts w:ascii="Verdana" w:hAnsi="Verdana" w:cs="Verdana"/>
          <w:sz w:val="14"/>
          <w:szCs w:val="14"/>
          <w:lang w:val="en-GB" w:eastAsia="nn-NO"/>
        </w:rPr>
      </w:pPr>
      <w:r w:rsidRPr="00F430A7">
        <w:rPr>
          <w:rFonts w:ascii="Verdana" w:hAnsi="Verdana" w:cs="Verdana"/>
          <w:sz w:val="14"/>
          <w:szCs w:val="14"/>
          <w:lang w:val="en-GB" w:eastAsia="nn-NO"/>
        </w:rPr>
        <w:t>A</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recognized</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instructional</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system</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design</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model</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is</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the</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ADDIE</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model.</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ADDIE</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is</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an</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acronym</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for</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the</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various</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phases</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in</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development</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of</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learning</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programmes,</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being</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analysis,</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design,</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development,</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implementation</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and</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evaluation.</w:t>
      </w:r>
    </w:p>
    <w:p w:rsidR="00F430A7" w:rsidRPr="00F430A7" w:rsidP="00F430A7" w14:paraId="1F671E6F" w14:textId="77777777">
      <w:pPr>
        <w:kinsoku w:val="0"/>
        <w:overflowPunct w:val="0"/>
        <w:autoSpaceDE w:val="0"/>
        <w:autoSpaceDN w:val="0"/>
        <w:adjustRightInd w:val="0"/>
        <w:spacing w:before="100"/>
        <w:ind w:left="3423"/>
        <w:rPr>
          <w:rFonts w:ascii="Verdana" w:hAnsi="Verdana" w:cs="Verdana"/>
          <w:spacing w:val="-2"/>
          <w:sz w:val="14"/>
          <w:szCs w:val="14"/>
          <w:lang w:val="en-GB" w:eastAsia="nn-NO"/>
        </w:rPr>
      </w:pPr>
      <w:r w:rsidRPr="00F430A7">
        <w:rPr>
          <w:rFonts w:ascii="Verdana" w:hAnsi="Verdana" w:cs="Verdana"/>
          <w:spacing w:val="-2"/>
          <w:sz w:val="14"/>
          <w:szCs w:val="14"/>
          <w:lang w:val="en-GB" w:eastAsia="nn-NO"/>
        </w:rPr>
        <w:t>---e-n-d---o-f---g-u-i-d-a-n-c-e---n-o-t-e---</w:t>
      </w:r>
    </w:p>
    <w:p w:rsidR="00F430A7" w:rsidRPr="00F430A7" w:rsidP="00F430A7" w14:paraId="520758DF" w14:textId="77777777">
      <w:pPr>
        <w:kinsoku w:val="0"/>
        <w:overflowPunct w:val="0"/>
        <w:autoSpaceDE w:val="0"/>
        <w:autoSpaceDN w:val="0"/>
        <w:adjustRightInd w:val="0"/>
        <w:spacing w:before="167"/>
        <w:rPr>
          <w:rFonts w:ascii="Verdana" w:hAnsi="Verdana" w:cs="Verdana"/>
          <w:sz w:val="14"/>
          <w:szCs w:val="14"/>
          <w:lang w:val="en-GB" w:eastAsia="nn-NO"/>
        </w:rPr>
      </w:pPr>
    </w:p>
    <w:p w:rsidR="00F430A7" w:rsidRPr="00F430A7" w:rsidP="00F430A7" w14:paraId="7EE946F6" w14:textId="77777777">
      <w:pPr>
        <w:kinsoku w:val="0"/>
        <w:overflowPunct w:val="0"/>
        <w:autoSpaceDE w:val="0"/>
        <w:autoSpaceDN w:val="0"/>
        <w:adjustRightInd w:val="0"/>
        <w:spacing w:before="1"/>
        <w:outlineLvl w:val="3"/>
        <w:rPr>
          <w:rFonts w:ascii="Verdana" w:hAnsi="Verdana" w:cs="Verdana"/>
          <w:color w:val="00B9F2"/>
          <w:sz w:val="26"/>
          <w:szCs w:val="26"/>
          <w:lang w:val="en-GB" w:eastAsia="nn-NO"/>
        </w:rPr>
      </w:pPr>
      <w:bookmarkStart w:id="116" w:name="4.1.2_Managing_development_of_learning_p"/>
      <w:bookmarkEnd w:id="116"/>
      <w:r w:rsidRPr="00F430A7">
        <w:rPr>
          <w:rFonts w:ascii="Verdana" w:hAnsi="Verdana" w:cs="Verdana"/>
          <w:color w:val="00B9F2"/>
          <w:sz w:val="26"/>
          <w:szCs w:val="26"/>
          <w:lang w:val="en-GB" w:eastAsia="nn-NO"/>
        </w:rPr>
        <w:t>4.1.2 Managing development of learning programmes</w:t>
      </w:r>
    </w:p>
    <w:p w:rsidR="00F430A7" w:rsidRPr="00F430A7" w:rsidP="00F430A7" w14:paraId="56545768" w14:textId="77777777">
      <w:pPr>
        <w:kinsoku w:val="0"/>
        <w:overflowPunct w:val="0"/>
        <w:autoSpaceDE w:val="0"/>
        <w:autoSpaceDN w:val="0"/>
        <w:adjustRightInd w:val="0"/>
        <w:spacing w:before="95" w:line="237" w:lineRule="auto"/>
        <w:ind w:right="611"/>
        <w:rPr>
          <w:rFonts w:ascii="Verdana" w:hAnsi="Verdana" w:cs="Verdana"/>
          <w:sz w:val="18"/>
          <w:szCs w:val="18"/>
          <w:lang w:val="en-GB" w:eastAsia="nn-NO"/>
        </w:rPr>
      </w:pP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organization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plan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control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development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learning</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programmes.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organization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assess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risks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associated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with</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programme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developed,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relation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with</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own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strategy</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philosophy</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feasibility.</w:t>
      </w:r>
    </w:p>
    <w:p w:rsidR="00F430A7" w:rsidRPr="00F430A7" w:rsidP="00F430A7" w14:paraId="7CAA1D59" w14:textId="77777777">
      <w:pPr>
        <w:kinsoku w:val="0"/>
        <w:overflowPunct w:val="0"/>
        <w:autoSpaceDE w:val="0"/>
        <w:autoSpaceDN w:val="0"/>
        <w:adjustRightInd w:val="0"/>
        <w:spacing w:before="58" w:line="237" w:lineRule="auto"/>
        <w:ind w:right="362"/>
        <w:rPr>
          <w:rFonts w:ascii="Verdana" w:hAnsi="Verdana" w:cs="Verdana"/>
          <w:sz w:val="18"/>
          <w:szCs w:val="18"/>
          <w:lang w:val="en-GB" w:eastAsia="nn-NO"/>
        </w:rPr>
      </w:pPr>
      <w:r w:rsidRPr="00F430A7">
        <w:rPr>
          <w:rFonts w:ascii="Verdana" w:hAnsi="Verdana" w:cs="Verdana"/>
          <w:sz w:val="18"/>
          <w:szCs w:val="18"/>
          <w:lang w:val="en-GB" w:eastAsia="nn-NO"/>
        </w:rPr>
        <w:t xml:space="preserve">The organization shall manage the interfaces between the different groups involved in the development to ensure effective communication and clear assignment of </w:t>
      </w:r>
      <w:r w:rsidRPr="00F430A7">
        <w:rPr>
          <w:rFonts w:ascii="Verdana" w:hAnsi="Verdana" w:cs="Verdana"/>
          <w:sz w:val="18"/>
          <w:szCs w:val="18"/>
          <w:lang w:val="en-GB" w:eastAsia="nn-NO"/>
        </w:rPr>
        <w:t>responsibility.</w:t>
      </w:r>
    </w:p>
    <w:p w:rsidR="00F430A7" w:rsidRPr="00F430A7" w:rsidP="00F430A7" w14:paraId="2534E71B" w14:textId="77777777">
      <w:pPr>
        <w:kinsoku w:val="0"/>
        <w:overflowPunct w:val="0"/>
        <w:autoSpaceDE w:val="0"/>
        <w:autoSpaceDN w:val="0"/>
        <w:adjustRightInd w:val="0"/>
        <w:spacing w:before="110"/>
        <w:ind w:left="335"/>
        <w:rPr>
          <w:rFonts w:ascii="Verdana" w:hAnsi="Verdana" w:cs="Verdana"/>
          <w:b/>
          <w:bCs/>
          <w:sz w:val="14"/>
          <w:szCs w:val="14"/>
          <w:lang w:val="en-GB" w:eastAsia="nn-NO"/>
        </w:rPr>
      </w:pPr>
      <w:r w:rsidRPr="00F430A7">
        <w:rPr>
          <w:rFonts w:ascii="Verdana" w:hAnsi="Verdana" w:cs="Verdana"/>
          <w:b/>
          <w:bCs/>
          <w:sz w:val="14"/>
          <w:szCs w:val="14"/>
          <w:lang w:val="en-GB" w:eastAsia="nn-NO"/>
        </w:rPr>
        <w:t>Guidance note:</w:t>
      </w:r>
    </w:p>
    <w:p w:rsidR="00F430A7" w:rsidRPr="00F430A7" w:rsidP="00F430A7" w14:paraId="7992AF60" w14:textId="77777777">
      <w:pPr>
        <w:kinsoku w:val="0"/>
        <w:overflowPunct w:val="0"/>
        <w:autoSpaceDE w:val="0"/>
        <w:autoSpaceDN w:val="0"/>
        <w:adjustRightInd w:val="0"/>
        <w:spacing w:before="66"/>
        <w:ind w:left="335"/>
        <w:rPr>
          <w:rFonts w:ascii="Verdana" w:hAnsi="Verdana" w:cs="Verdana"/>
          <w:sz w:val="14"/>
          <w:szCs w:val="14"/>
          <w:lang w:val="en-GB" w:eastAsia="nn-NO"/>
        </w:rPr>
      </w:pPr>
      <w:r w:rsidRPr="00F430A7">
        <w:rPr>
          <w:rFonts w:ascii="Verdana" w:hAnsi="Verdana" w:cs="Verdana"/>
          <w:sz w:val="14"/>
          <w:szCs w:val="14"/>
          <w:lang w:val="en-GB" w:eastAsia="nn-NO"/>
        </w:rPr>
        <w:t>Examples of stages in development:</w:t>
      </w:r>
    </w:p>
    <w:p w:rsidR="00F430A7" w:rsidRPr="00F430A7" w:rsidP="00F430A7" w14:paraId="0B5EFB67" w14:textId="77777777">
      <w:pPr>
        <w:numPr>
          <w:ilvl w:val="0"/>
          <w:numId w:val="38"/>
        </w:numPr>
        <w:tabs>
          <w:tab w:val="left" w:pos="617"/>
        </w:tabs>
        <w:kinsoku w:val="0"/>
        <w:overflowPunct w:val="0"/>
        <w:autoSpaceDE w:val="0"/>
        <w:autoSpaceDN w:val="0"/>
        <w:adjustRightInd w:val="0"/>
        <w:spacing w:before="130"/>
        <w:ind w:left="617" w:hanging="282"/>
        <w:rPr>
          <w:rFonts w:ascii="Verdana" w:hAnsi="Verdana" w:cs="Verdana"/>
          <w:sz w:val="14"/>
          <w:szCs w:val="14"/>
          <w:lang w:val="en-GB" w:eastAsia="nn-NO"/>
        </w:rPr>
      </w:pPr>
      <w:r w:rsidRPr="00F430A7">
        <w:rPr>
          <w:rFonts w:ascii="Verdana" w:hAnsi="Verdana" w:cs="Verdana"/>
          <w:sz w:val="14"/>
          <w:szCs w:val="14"/>
          <w:lang w:val="en-GB" w:eastAsia="nn-NO"/>
        </w:rPr>
        <w:t>feasibility study and decision</w:t>
      </w:r>
    </w:p>
    <w:p w:rsidR="00F430A7" w:rsidRPr="00F430A7" w:rsidP="00F430A7" w14:paraId="55DF45E7" w14:textId="77777777">
      <w:pPr>
        <w:numPr>
          <w:ilvl w:val="0"/>
          <w:numId w:val="38"/>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project plan</w:t>
      </w:r>
    </w:p>
    <w:p w:rsidR="00F430A7" w:rsidRPr="00F430A7" w:rsidP="00F430A7" w14:paraId="7189A48D" w14:textId="77777777">
      <w:pPr>
        <w:numPr>
          <w:ilvl w:val="0"/>
          <w:numId w:val="38"/>
        </w:numPr>
        <w:tabs>
          <w:tab w:val="left" w:pos="617"/>
        </w:tabs>
        <w:kinsoku w:val="0"/>
        <w:overflowPunct w:val="0"/>
        <w:autoSpaceDE w:val="0"/>
        <w:autoSpaceDN w:val="0"/>
        <w:adjustRightInd w:val="0"/>
        <w:spacing w:before="75"/>
        <w:ind w:left="617" w:hanging="282"/>
        <w:rPr>
          <w:rFonts w:ascii="Verdana" w:hAnsi="Verdana" w:cs="Verdana"/>
          <w:sz w:val="14"/>
          <w:szCs w:val="14"/>
          <w:lang w:val="en-GB" w:eastAsia="nn-NO"/>
        </w:rPr>
      </w:pPr>
      <w:r w:rsidRPr="00F430A7">
        <w:rPr>
          <w:rFonts w:ascii="Verdana" w:hAnsi="Verdana" w:cs="Verdana"/>
          <w:sz w:val="14"/>
          <w:szCs w:val="14"/>
          <w:lang w:val="en-GB" w:eastAsia="nn-NO"/>
        </w:rPr>
        <w:t>establish input and output requirements</w:t>
      </w:r>
    </w:p>
    <w:p w:rsidR="00F430A7" w:rsidRPr="00F430A7" w:rsidP="00F430A7" w14:paraId="487ABC2B" w14:textId="77777777">
      <w:pPr>
        <w:numPr>
          <w:ilvl w:val="0"/>
          <w:numId w:val="38"/>
        </w:numPr>
        <w:tabs>
          <w:tab w:val="left" w:pos="617"/>
        </w:tabs>
        <w:kinsoku w:val="0"/>
        <w:overflowPunct w:val="0"/>
        <w:autoSpaceDE w:val="0"/>
        <w:autoSpaceDN w:val="0"/>
        <w:adjustRightInd w:val="0"/>
        <w:spacing w:before="76"/>
        <w:ind w:left="617" w:hanging="282"/>
        <w:rPr>
          <w:rFonts w:ascii="Verdana" w:hAnsi="Verdana" w:cs="Verdana"/>
          <w:spacing w:val="-2"/>
          <w:sz w:val="14"/>
          <w:szCs w:val="14"/>
          <w:lang w:val="en-GB" w:eastAsia="nn-NO"/>
        </w:rPr>
      </w:pPr>
      <w:r w:rsidRPr="00F430A7">
        <w:rPr>
          <w:rFonts w:ascii="Verdana" w:hAnsi="Verdana" w:cs="Verdana"/>
          <w:spacing w:val="-2"/>
          <w:sz w:val="14"/>
          <w:szCs w:val="14"/>
          <w:lang w:val="en-GB" w:eastAsia="nn-NO"/>
        </w:rPr>
        <w:t>curriculum</w:t>
      </w:r>
    </w:p>
    <w:p w:rsidR="00F430A7" w:rsidRPr="00F430A7" w:rsidP="00F430A7" w14:paraId="27919CB5" w14:textId="77777777">
      <w:pPr>
        <w:numPr>
          <w:ilvl w:val="0"/>
          <w:numId w:val="38"/>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course plans and descriptions</w:t>
      </w:r>
    </w:p>
    <w:p w:rsidR="00F430A7" w:rsidRPr="00F430A7" w:rsidP="00F430A7" w14:paraId="1835927D" w14:textId="77777777">
      <w:pPr>
        <w:numPr>
          <w:ilvl w:val="0"/>
          <w:numId w:val="38"/>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exercise / scenario development</w:t>
      </w:r>
    </w:p>
    <w:p w:rsidR="00F430A7" w:rsidRPr="00F430A7" w:rsidP="00F430A7" w14:paraId="5A418ADE" w14:textId="77777777">
      <w:pPr>
        <w:numPr>
          <w:ilvl w:val="0"/>
          <w:numId w:val="38"/>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 xml:space="preserve">teaching and learning </w:t>
      </w:r>
      <w:r w:rsidRPr="00F430A7">
        <w:rPr>
          <w:rFonts w:ascii="Verdana" w:hAnsi="Verdana" w:cs="Verdana"/>
          <w:sz w:val="14"/>
          <w:szCs w:val="14"/>
          <w:lang w:val="en-GB" w:eastAsia="nn-NO"/>
        </w:rPr>
        <w:t>material</w:t>
      </w:r>
    </w:p>
    <w:p w:rsidR="00F430A7" w:rsidRPr="00F430A7" w:rsidP="00F430A7" w14:paraId="1F794F1A" w14:textId="77777777">
      <w:pPr>
        <w:numPr>
          <w:ilvl w:val="0"/>
          <w:numId w:val="38"/>
        </w:numPr>
        <w:tabs>
          <w:tab w:val="left" w:pos="617"/>
        </w:tabs>
        <w:kinsoku w:val="0"/>
        <w:overflowPunct w:val="0"/>
        <w:autoSpaceDE w:val="0"/>
        <w:autoSpaceDN w:val="0"/>
        <w:adjustRightInd w:val="0"/>
        <w:spacing w:before="76"/>
        <w:ind w:left="617" w:hanging="282"/>
        <w:rPr>
          <w:rFonts w:ascii="Verdana" w:hAnsi="Verdana" w:cs="Verdana"/>
          <w:spacing w:val="-2"/>
          <w:sz w:val="14"/>
          <w:szCs w:val="14"/>
          <w:lang w:val="en-GB" w:eastAsia="nn-NO"/>
        </w:rPr>
      </w:pPr>
      <w:r w:rsidRPr="00F430A7">
        <w:rPr>
          <w:rFonts w:ascii="Verdana" w:hAnsi="Verdana" w:cs="Verdana"/>
          <w:spacing w:val="-2"/>
          <w:sz w:val="14"/>
          <w:szCs w:val="14"/>
          <w:lang w:val="en-GB" w:eastAsia="nn-NO"/>
        </w:rPr>
        <w:t>handouts</w:t>
      </w:r>
    </w:p>
    <w:p w:rsidR="00F430A7" w:rsidRPr="00F430A7" w:rsidP="00F430A7" w14:paraId="0BDC53DE" w14:textId="77777777">
      <w:pPr>
        <w:numPr>
          <w:ilvl w:val="0"/>
          <w:numId w:val="38"/>
        </w:numPr>
        <w:tabs>
          <w:tab w:val="left" w:pos="617"/>
        </w:tabs>
        <w:kinsoku w:val="0"/>
        <w:overflowPunct w:val="0"/>
        <w:autoSpaceDE w:val="0"/>
        <w:autoSpaceDN w:val="0"/>
        <w:adjustRightInd w:val="0"/>
        <w:spacing w:before="75"/>
        <w:ind w:left="617" w:hanging="282"/>
        <w:rPr>
          <w:rFonts w:ascii="Verdana" w:hAnsi="Verdana" w:cs="Verdana"/>
          <w:sz w:val="14"/>
          <w:szCs w:val="14"/>
          <w:lang w:val="en-GB" w:eastAsia="nn-NO"/>
        </w:rPr>
      </w:pPr>
      <w:r w:rsidRPr="00F430A7">
        <w:rPr>
          <w:rFonts w:ascii="Verdana" w:hAnsi="Verdana" w:cs="Verdana"/>
          <w:sz w:val="14"/>
          <w:szCs w:val="14"/>
          <w:lang w:val="en-GB" w:eastAsia="nn-NO"/>
        </w:rPr>
        <w:t>evaluation material</w:t>
      </w:r>
    </w:p>
    <w:p w:rsidR="00F430A7" w:rsidRPr="00F430A7" w:rsidP="00F430A7" w14:paraId="1E8A20B3" w14:textId="77777777">
      <w:pPr>
        <w:numPr>
          <w:ilvl w:val="0"/>
          <w:numId w:val="38"/>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assessment material</w:t>
      </w:r>
    </w:p>
    <w:p w:rsidR="00F430A7" w:rsidRPr="00F430A7" w:rsidP="00F430A7" w14:paraId="34153D95" w14:textId="77777777">
      <w:pPr>
        <w:numPr>
          <w:ilvl w:val="0"/>
          <w:numId w:val="38"/>
        </w:numPr>
        <w:tabs>
          <w:tab w:val="left" w:pos="617"/>
        </w:tabs>
        <w:kinsoku w:val="0"/>
        <w:overflowPunct w:val="0"/>
        <w:autoSpaceDE w:val="0"/>
        <w:autoSpaceDN w:val="0"/>
        <w:adjustRightInd w:val="0"/>
        <w:spacing w:before="76"/>
        <w:ind w:left="617" w:hanging="282"/>
        <w:rPr>
          <w:rFonts w:ascii="Verdana" w:hAnsi="Verdana" w:cs="Verdana"/>
          <w:spacing w:val="-2"/>
          <w:sz w:val="14"/>
          <w:szCs w:val="14"/>
          <w:lang w:val="en-GB" w:eastAsia="nn-NO"/>
        </w:rPr>
      </w:pPr>
      <w:r w:rsidRPr="00F430A7">
        <w:rPr>
          <w:rFonts w:ascii="Verdana" w:hAnsi="Verdana" w:cs="Verdana"/>
          <w:spacing w:val="-2"/>
          <w:sz w:val="14"/>
          <w:szCs w:val="14"/>
          <w:lang w:val="en-GB" w:eastAsia="nn-NO"/>
        </w:rPr>
        <w:t>verification</w:t>
      </w:r>
    </w:p>
    <w:p w:rsidR="00F430A7" w:rsidRPr="00F430A7" w:rsidP="00F430A7" w14:paraId="2DE84CB4" w14:textId="77777777">
      <w:pPr>
        <w:numPr>
          <w:ilvl w:val="0"/>
          <w:numId w:val="38"/>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pilot delivery/validation</w:t>
      </w:r>
    </w:p>
    <w:p w:rsidR="00F430A7" w:rsidRPr="00F430A7" w:rsidP="00F430A7" w14:paraId="43D36B7C" w14:textId="77777777">
      <w:pPr>
        <w:numPr>
          <w:ilvl w:val="0"/>
          <w:numId w:val="38"/>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completion and documentation.</w:t>
      </w:r>
    </w:p>
    <w:p w:rsidR="00F430A7" w:rsidRPr="00F430A7" w:rsidP="00F430A7" w14:paraId="20CF4293" w14:textId="77777777">
      <w:pPr>
        <w:kinsoku w:val="0"/>
        <w:overflowPunct w:val="0"/>
        <w:autoSpaceDE w:val="0"/>
        <w:autoSpaceDN w:val="0"/>
        <w:adjustRightInd w:val="0"/>
        <w:rPr>
          <w:rFonts w:ascii="Verdana" w:hAnsi="Verdana" w:cs="Verdana"/>
          <w:sz w:val="20"/>
          <w:lang w:val="en-GB" w:eastAsia="nn-NO"/>
        </w:rPr>
      </w:pPr>
    </w:p>
    <w:p w:rsidR="00F430A7" w:rsidP="00F430A7" w14:paraId="4A39C2AA" w14:textId="77777777">
      <w:pPr>
        <w:kinsoku w:val="0"/>
        <w:overflowPunct w:val="0"/>
        <w:autoSpaceDE w:val="0"/>
        <w:autoSpaceDN w:val="0"/>
        <w:adjustRightInd w:val="0"/>
        <w:spacing w:before="60"/>
        <w:ind w:left="1" w:right="57"/>
        <w:jc w:val="center"/>
        <w:rPr>
          <w:rFonts w:ascii="Verdana" w:hAnsi="Verdana" w:cs="Verdana"/>
          <w:spacing w:val="-2"/>
          <w:sz w:val="14"/>
          <w:szCs w:val="14"/>
          <w:lang w:val="en-GB" w:eastAsia="nn-NO"/>
        </w:rPr>
      </w:pPr>
      <w:r w:rsidRPr="00F430A7">
        <w:rPr>
          <w:rFonts w:ascii="Verdana" w:hAnsi="Verdana" w:cs="Verdana"/>
          <w:spacing w:val="-2"/>
          <w:sz w:val="14"/>
          <w:szCs w:val="14"/>
          <w:lang w:val="en-GB" w:eastAsia="nn-NO"/>
        </w:rPr>
        <w:t>---e-n-d---o-f---g-u-i-d-a-n-c-e---n-o-t-e---</w:t>
      </w:r>
    </w:p>
    <w:p w:rsidR="00CF0322" w:rsidP="00F430A7" w14:paraId="10018819" w14:textId="77777777">
      <w:pPr>
        <w:kinsoku w:val="0"/>
        <w:overflowPunct w:val="0"/>
        <w:autoSpaceDE w:val="0"/>
        <w:autoSpaceDN w:val="0"/>
        <w:adjustRightInd w:val="0"/>
        <w:spacing w:before="60"/>
        <w:ind w:left="1" w:right="57"/>
        <w:jc w:val="center"/>
        <w:rPr>
          <w:rFonts w:ascii="Verdana" w:hAnsi="Verdana" w:cs="Verdana"/>
          <w:spacing w:val="-2"/>
          <w:sz w:val="14"/>
          <w:szCs w:val="14"/>
          <w:lang w:val="en-GB" w:eastAsia="nn-NO"/>
        </w:rPr>
      </w:pPr>
    </w:p>
    <w:p w:rsidR="00CF0322" w:rsidP="00F430A7" w14:paraId="0A981DA7" w14:textId="77777777">
      <w:pPr>
        <w:kinsoku w:val="0"/>
        <w:overflowPunct w:val="0"/>
        <w:autoSpaceDE w:val="0"/>
        <w:autoSpaceDN w:val="0"/>
        <w:adjustRightInd w:val="0"/>
        <w:spacing w:before="60"/>
        <w:ind w:left="1" w:right="57"/>
        <w:jc w:val="center"/>
        <w:rPr>
          <w:rFonts w:ascii="Verdana" w:hAnsi="Verdana" w:cs="Verdana"/>
          <w:spacing w:val="-2"/>
          <w:sz w:val="14"/>
          <w:szCs w:val="14"/>
          <w:lang w:val="en-GB" w:eastAsia="nn-NO"/>
        </w:rPr>
      </w:pPr>
    </w:p>
    <w:p w:rsidR="00CF0322" w:rsidP="00F430A7" w14:paraId="531B1589" w14:textId="77777777">
      <w:pPr>
        <w:kinsoku w:val="0"/>
        <w:overflowPunct w:val="0"/>
        <w:autoSpaceDE w:val="0"/>
        <w:autoSpaceDN w:val="0"/>
        <w:adjustRightInd w:val="0"/>
        <w:spacing w:before="60"/>
        <w:ind w:left="1" w:right="57"/>
        <w:jc w:val="center"/>
        <w:rPr>
          <w:rFonts w:ascii="Verdana" w:hAnsi="Verdana" w:cs="Verdana"/>
          <w:spacing w:val="-2"/>
          <w:sz w:val="14"/>
          <w:szCs w:val="14"/>
          <w:lang w:val="en-GB" w:eastAsia="nn-NO"/>
        </w:rPr>
      </w:pPr>
    </w:p>
    <w:p w:rsidR="00CF0322" w:rsidP="00F430A7" w14:paraId="55690117" w14:textId="77777777">
      <w:pPr>
        <w:kinsoku w:val="0"/>
        <w:overflowPunct w:val="0"/>
        <w:autoSpaceDE w:val="0"/>
        <w:autoSpaceDN w:val="0"/>
        <w:adjustRightInd w:val="0"/>
        <w:spacing w:before="60"/>
        <w:ind w:left="1" w:right="57"/>
        <w:jc w:val="center"/>
        <w:rPr>
          <w:rFonts w:ascii="Verdana" w:hAnsi="Verdana" w:cs="Verdana"/>
          <w:spacing w:val="-2"/>
          <w:sz w:val="14"/>
          <w:szCs w:val="14"/>
          <w:lang w:val="en-GB" w:eastAsia="nn-NO"/>
        </w:rPr>
      </w:pPr>
    </w:p>
    <w:p w:rsidR="00CF0322" w:rsidP="00F430A7" w14:paraId="33286A4A" w14:textId="77777777">
      <w:pPr>
        <w:kinsoku w:val="0"/>
        <w:overflowPunct w:val="0"/>
        <w:autoSpaceDE w:val="0"/>
        <w:autoSpaceDN w:val="0"/>
        <w:adjustRightInd w:val="0"/>
        <w:spacing w:before="60"/>
        <w:ind w:left="1" w:right="57"/>
        <w:jc w:val="center"/>
        <w:rPr>
          <w:rFonts w:ascii="Verdana" w:hAnsi="Verdana" w:cs="Verdana"/>
          <w:spacing w:val="-2"/>
          <w:sz w:val="14"/>
          <w:szCs w:val="14"/>
          <w:lang w:val="en-GB" w:eastAsia="nn-NO"/>
        </w:rPr>
      </w:pPr>
    </w:p>
    <w:p w:rsidR="00CF0322" w:rsidRPr="00F430A7" w:rsidP="00F430A7" w14:paraId="156FAC4A" w14:textId="77777777">
      <w:pPr>
        <w:kinsoku w:val="0"/>
        <w:overflowPunct w:val="0"/>
        <w:autoSpaceDE w:val="0"/>
        <w:autoSpaceDN w:val="0"/>
        <w:adjustRightInd w:val="0"/>
        <w:spacing w:before="60"/>
        <w:ind w:left="1" w:right="57"/>
        <w:jc w:val="center"/>
        <w:rPr>
          <w:rFonts w:ascii="Verdana" w:hAnsi="Verdana" w:cs="Verdana"/>
          <w:spacing w:val="-2"/>
          <w:sz w:val="14"/>
          <w:szCs w:val="14"/>
          <w:lang w:val="en-GB" w:eastAsia="nn-NO"/>
        </w:rPr>
      </w:pPr>
    </w:p>
    <w:p w:rsidR="00F430A7" w:rsidRPr="00F430A7" w:rsidP="00F430A7" w14:paraId="24EDD59E"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5328CA6A" w14:textId="77777777">
      <w:pPr>
        <w:kinsoku w:val="0"/>
        <w:overflowPunct w:val="0"/>
        <w:autoSpaceDE w:val="0"/>
        <w:autoSpaceDN w:val="0"/>
        <w:adjustRightInd w:val="0"/>
        <w:spacing w:line="20" w:lineRule="exact"/>
        <w:ind w:left="118"/>
        <w:rPr>
          <w:rFonts w:ascii="Verdana" w:hAnsi="Verdana" w:cs="Verdana"/>
          <w:sz w:val="2"/>
          <w:szCs w:val="2"/>
          <w:lang w:val="en-GB" w:eastAsia="nn-NO"/>
        </w:rPr>
      </w:pPr>
      <w:r>
        <w:rPr>
          <w:rFonts w:ascii="Verdana" w:hAnsi="Verdana" w:cs="Verdana"/>
          <w:sz w:val="2"/>
          <w:szCs w:val="2"/>
          <w:lang w:val="en-GB" w:eastAsia="nn-NO"/>
        </w:rPr>
        <w:pict>
          <v:group id="_x0000_i1093" style="width:498.4pt;height:1pt;mso-position-horizontal-relative:char;mso-position-vertical-relative:line" coordsize="9968,20" o:allowincell="f">
            <v:shape id="_x0000_s1094" style="width:9968;height:20;mso-position-horizontal-relative:page;mso-position-vertical-relative:page;position:absolute" coordsize="9968,20" o:allowincell="f" path="m9967,20l,20,,,9967,l9967,20xe" fillcolor="#00b9f2" stroked="f">
              <v:path arrowok="t"/>
            </v:shape>
            <w10:wrap type="none"/>
            <w10:anchorlock/>
          </v:group>
        </w:pict>
      </w:r>
    </w:p>
    <w:p w:rsidR="00F430A7" w:rsidRPr="00F430A7" w:rsidP="00F430A7" w14:paraId="5EEA314D"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Standard</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DNV-ST-0029.</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Edition</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November</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2023</w:t>
      </w:r>
      <w:r w:rsidRPr="00F430A7">
        <w:rPr>
          <w:rFonts w:ascii="Verdana" w:hAnsi="Verdana" w:cs="Verdana"/>
          <w:spacing w:val="80"/>
          <w:w w:val="150"/>
          <w:sz w:val="14"/>
          <w:szCs w:val="14"/>
          <w:lang w:val="en-GB" w:eastAsia="nn-NO"/>
        </w:rPr>
        <w:t xml:space="preserve">                                    </w:t>
      </w:r>
      <w:r w:rsidRPr="00F430A7">
        <w:rPr>
          <w:rFonts w:ascii="Verdana" w:hAnsi="Verdana" w:cs="Verdana"/>
          <w:sz w:val="14"/>
          <w:szCs w:val="14"/>
          <w:lang w:val="en-GB" w:eastAsia="nn-NO"/>
        </w:rPr>
        <w:t>Page</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27</w:t>
      </w:r>
    </w:p>
    <w:p w:rsidR="00F430A7" w:rsidRPr="00F430A7" w:rsidP="00F430A7" w14:paraId="59724D48"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Maritime training providers</w:t>
      </w:r>
    </w:p>
    <w:p w:rsidR="00F430A7" w:rsidRPr="00F430A7" w:rsidP="00F430A7" w14:paraId="110BBC18" w14:textId="77777777">
      <w:pPr>
        <w:kinsoku w:val="0"/>
        <w:overflowPunct w:val="0"/>
        <w:autoSpaceDE w:val="0"/>
        <w:autoSpaceDN w:val="0"/>
        <w:adjustRightInd w:val="0"/>
        <w:spacing w:before="132"/>
        <w:rPr>
          <w:rFonts w:ascii="Verdana" w:hAnsi="Verdana" w:cs="Verdana"/>
          <w:sz w:val="14"/>
          <w:szCs w:val="14"/>
          <w:lang w:val="en-GB" w:eastAsia="nn-NO"/>
        </w:rPr>
      </w:pPr>
    </w:p>
    <w:p w:rsidR="00F430A7" w:rsidRPr="00F430A7" w:rsidP="00F430A7" w14:paraId="0A3B9EA4" w14:textId="77777777">
      <w:pPr>
        <w:kinsoku w:val="0"/>
        <w:overflowPunct w:val="0"/>
        <w:autoSpaceDE w:val="0"/>
        <w:autoSpaceDN w:val="0"/>
        <w:adjustRightInd w:val="0"/>
        <w:ind w:right="57"/>
        <w:jc w:val="center"/>
        <w:rPr>
          <w:rFonts w:ascii="Verdana" w:hAnsi="Verdana" w:cs="Verdana"/>
          <w:sz w:val="20"/>
          <w:lang w:val="en-GB" w:eastAsia="nn-NO"/>
        </w:rPr>
      </w:pPr>
      <w:r w:rsidRPr="00F430A7">
        <w:rPr>
          <w:rFonts w:ascii="Verdana" w:hAnsi="Verdana" w:cs="Verdana"/>
          <w:sz w:val="20"/>
          <w:lang w:val="en-GB" w:eastAsia="nn-NO"/>
        </w:rPr>
        <w:t>DNV AS</w:t>
      </w:r>
    </w:p>
    <w:p w:rsidR="00F430A7" w:rsidP="00F430A7" w14:paraId="17E04C84" w14:textId="77777777">
      <w:pPr>
        <w:kinsoku w:val="0"/>
        <w:overflowPunct w:val="0"/>
        <w:autoSpaceDE w:val="0"/>
        <w:autoSpaceDN w:val="0"/>
        <w:adjustRightInd w:val="0"/>
        <w:ind w:right="57"/>
        <w:jc w:val="center"/>
        <w:rPr>
          <w:rFonts w:ascii="Verdana" w:hAnsi="Verdana" w:cs="Verdana"/>
          <w:sz w:val="20"/>
          <w:lang w:val="en-GB" w:eastAsia="nn-NO"/>
        </w:rPr>
      </w:pPr>
    </w:p>
    <w:p w:rsidR="00CF0322" w:rsidP="00F430A7" w14:paraId="54D39814" w14:textId="77777777">
      <w:pPr>
        <w:kinsoku w:val="0"/>
        <w:overflowPunct w:val="0"/>
        <w:autoSpaceDE w:val="0"/>
        <w:autoSpaceDN w:val="0"/>
        <w:adjustRightInd w:val="0"/>
        <w:ind w:right="57"/>
        <w:jc w:val="center"/>
        <w:rPr>
          <w:rFonts w:ascii="Verdana" w:hAnsi="Verdana" w:cs="Verdana"/>
          <w:sz w:val="20"/>
          <w:lang w:val="en-GB" w:eastAsia="nn-NO"/>
        </w:rPr>
      </w:pPr>
    </w:p>
    <w:p w:rsidR="00CF0322" w:rsidRPr="00F430A7" w:rsidP="00F430A7" w14:paraId="2C41BCB7" w14:textId="77777777">
      <w:pPr>
        <w:kinsoku w:val="0"/>
        <w:overflowPunct w:val="0"/>
        <w:autoSpaceDE w:val="0"/>
        <w:autoSpaceDN w:val="0"/>
        <w:adjustRightInd w:val="0"/>
        <w:ind w:right="57"/>
        <w:jc w:val="center"/>
        <w:rPr>
          <w:rFonts w:ascii="Verdana" w:hAnsi="Verdana" w:cs="Verdana"/>
          <w:sz w:val="20"/>
          <w:lang w:val="en-GB" w:eastAsia="nn-NO"/>
        </w:rPr>
        <w:sectPr w:rsidSect="00F430A7">
          <w:type w:val="continuous"/>
          <w:pgSz w:w="12240" w:h="15840"/>
          <w:pgMar w:top="600" w:right="960" w:bottom="280" w:left="1020" w:header="720" w:footer="720" w:gutter="0"/>
          <w:cols w:space="720"/>
          <w:noEndnote/>
        </w:sectPr>
      </w:pPr>
    </w:p>
    <w:p w:rsidR="00F430A7" w:rsidRPr="00F430A7" w:rsidP="00F430A7" w14:paraId="70F188BA"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7D173603" w14:textId="77777777">
      <w:pPr>
        <w:kinsoku w:val="0"/>
        <w:overflowPunct w:val="0"/>
        <w:autoSpaceDE w:val="0"/>
        <w:autoSpaceDN w:val="0"/>
        <w:adjustRightInd w:val="0"/>
        <w:spacing w:before="60"/>
        <w:outlineLvl w:val="3"/>
        <w:rPr>
          <w:rFonts w:ascii="Verdana" w:hAnsi="Verdana" w:cs="Verdana"/>
          <w:color w:val="00B9F2"/>
          <w:sz w:val="26"/>
          <w:szCs w:val="26"/>
          <w:lang w:val="en-GB" w:eastAsia="nn-NO"/>
        </w:rPr>
      </w:pPr>
      <w:bookmarkStart w:id="117" w:name="4.1.3_Input_requirements_learning_progra"/>
      <w:bookmarkEnd w:id="117"/>
      <w:r w:rsidRPr="00F430A7">
        <w:rPr>
          <w:rFonts w:ascii="Verdana" w:hAnsi="Verdana" w:cs="Verdana"/>
          <w:color w:val="00B9F2"/>
          <w:sz w:val="26"/>
          <w:szCs w:val="26"/>
          <w:lang w:val="en-GB" w:eastAsia="nn-NO"/>
        </w:rPr>
        <w:t>4.1.3 Input requirements learning programmes</w:t>
      </w:r>
    </w:p>
    <w:p w:rsidR="00F430A7" w:rsidRPr="00F430A7" w:rsidP="00F430A7" w14:paraId="7E800766" w14:textId="77777777">
      <w:pPr>
        <w:kinsoku w:val="0"/>
        <w:overflowPunct w:val="0"/>
        <w:autoSpaceDE w:val="0"/>
        <w:autoSpaceDN w:val="0"/>
        <w:adjustRightInd w:val="0"/>
        <w:spacing w:before="95" w:line="237" w:lineRule="auto"/>
        <w:ind w:right="611"/>
        <w:rPr>
          <w:rFonts w:ascii="Verdana" w:hAnsi="Verdana" w:cs="Verdana"/>
          <w:sz w:val="18"/>
          <w:szCs w:val="18"/>
          <w:lang w:val="en-GB" w:eastAsia="nn-NO"/>
        </w:rPr>
      </w:pPr>
      <w:r w:rsidRPr="00F430A7">
        <w:rPr>
          <w:rFonts w:ascii="Verdana" w:hAnsi="Verdana" w:cs="Verdana"/>
          <w:sz w:val="18"/>
          <w:szCs w:val="18"/>
          <w:lang w:val="en-GB" w:eastAsia="nn-NO"/>
        </w:rPr>
        <w:t xml:space="preserve">Requirements relating to </w:t>
      </w:r>
      <w:r w:rsidRPr="00F430A7">
        <w:rPr>
          <w:rFonts w:ascii="Verdana" w:hAnsi="Verdana" w:cs="Verdana"/>
          <w:sz w:val="18"/>
          <w:szCs w:val="18"/>
          <w:lang w:val="en-GB" w:eastAsia="nn-NO"/>
        </w:rPr>
        <w:t>learning programmes shall be determined and records maintained. Input shall include:</w:t>
      </w:r>
    </w:p>
    <w:p w:rsidR="00F430A7" w:rsidRPr="00F430A7" w:rsidP="00F430A7" w14:paraId="10A8CD11" w14:textId="77777777">
      <w:pPr>
        <w:numPr>
          <w:ilvl w:val="0"/>
          <w:numId w:val="37"/>
        </w:numPr>
        <w:tabs>
          <w:tab w:val="left" w:pos="282"/>
        </w:tabs>
        <w:kinsoku w:val="0"/>
        <w:overflowPunct w:val="0"/>
        <w:autoSpaceDE w:val="0"/>
        <w:autoSpaceDN w:val="0"/>
        <w:adjustRightInd w:val="0"/>
        <w:spacing w:before="105"/>
        <w:ind w:left="282" w:hanging="282"/>
        <w:rPr>
          <w:rFonts w:ascii="Verdana" w:hAnsi="Verdana" w:cs="Verdana"/>
          <w:sz w:val="18"/>
          <w:szCs w:val="18"/>
          <w:lang w:val="en-GB" w:eastAsia="nn-NO"/>
        </w:rPr>
      </w:pPr>
      <w:r w:rsidRPr="00F430A7">
        <w:rPr>
          <w:rFonts w:ascii="Verdana" w:hAnsi="Verdana" w:cs="Verdana"/>
          <w:sz w:val="18"/>
          <w:szCs w:val="18"/>
          <w:lang w:val="en-GB" w:eastAsia="nn-NO"/>
        </w:rPr>
        <w:t>customer expectations</w:t>
      </w:r>
    </w:p>
    <w:p w:rsidR="00F430A7" w:rsidRPr="00F430A7" w:rsidP="00F430A7" w14:paraId="36CFC624" w14:textId="77777777">
      <w:pPr>
        <w:numPr>
          <w:ilvl w:val="0"/>
          <w:numId w:val="37"/>
        </w:numPr>
        <w:tabs>
          <w:tab w:val="left" w:pos="282"/>
        </w:tabs>
        <w:kinsoku w:val="0"/>
        <w:overflowPunct w:val="0"/>
        <w:autoSpaceDE w:val="0"/>
        <w:autoSpaceDN w:val="0"/>
        <w:adjustRightInd w:val="0"/>
        <w:spacing w:before="28"/>
        <w:ind w:left="282" w:hanging="282"/>
        <w:rPr>
          <w:rFonts w:ascii="Verdana" w:hAnsi="Verdana" w:cs="Verdana"/>
          <w:sz w:val="18"/>
          <w:szCs w:val="18"/>
          <w:lang w:val="en-GB" w:eastAsia="nn-NO"/>
        </w:rPr>
      </w:pPr>
      <w:r w:rsidRPr="00F430A7">
        <w:rPr>
          <w:rFonts w:ascii="Verdana" w:hAnsi="Verdana" w:cs="Verdana"/>
          <w:sz w:val="18"/>
          <w:szCs w:val="18"/>
          <w:lang w:val="en-GB" w:eastAsia="nn-NO"/>
        </w:rPr>
        <w:t>functional and performance requirements</w:t>
      </w:r>
    </w:p>
    <w:p w:rsidR="00F430A7" w:rsidRPr="00F430A7" w:rsidP="00F430A7" w14:paraId="5BF1190F" w14:textId="77777777">
      <w:pPr>
        <w:numPr>
          <w:ilvl w:val="0"/>
          <w:numId w:val="37"/>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applicable statutory and regulatory requirements</w:t>
      </w:r>
    </w:p>
    <w:p w:rsidR="00F430A7" w:rsidRPr="00F430A7" w:rsidP="00F430A7" w14:paraId="4B5B4750" w14:textId="77777777">
      <w:pPr>
        <w:numPr>
          <w:ilvl w:val="0"/>
          <w:numId w:val="37"/>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other requirements essential for development</w:t>
      </w:r>
    </w:p>
    <w:p w:rsidR="00F430A7" w:rsidRPr="00F430A7" w:rsidP="00F430A7" w14:paraId="07CBB35D" w14:textId="77777777">
      <w:pPr>
        <w:numPr>
          <w:ilvl w:val="0"/>
          <w:numId w:val="37"/>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qualification of developers.</w:t>
      </w:r>
    </w:p>
    <w:p w:rsidR="00F430A7" w:rsidRPr="00F430A7" w:rsidP="00F430A7" w14:paraId="2CACAE75" w14:textId="77777777">
      <w:pPr>
        <w:kinsoku w:val="0"/>
        <w:overflowPunct w:val="0"/>
        <w:autoSpaceDE w:val="0"/>
        <w:autoSpaceDN w:val="0"/>
        <w:adjustRightInd w:val="0"/>
        <w:spacing w:before="99" w:line="237" w:lineRule="auto"/>
        <w:ind w:right="168"/>
        <w:rPr>
          <w:rFonts w:ascii="Verdana" w:hAnsi="Verdana" w:cs="Verdana"/>
          <w:sz w:val="18"/>
          <w:szCs w:val="18"/>
          <w:lang w:val="en-GB" w:eastAsia="nn-NO"/>
        </w:rPr>
      </w:pPr>
      <w:r w:rsidRPr="00F430A7">
        <w:rPr>
          <w:rFonts w:ascii="Verdana" w:hAnsi="Verdana" w:cs="Verdana"/>
          <w:sz w:val="18"/>
          <w:szCs w:val="18"/>
          <w:lang w:val="en-GB" w:eastAsia="nn-NO"/>
        </w:rPr>
        <w:t>The input shall be reviewed for adequacy. Requirements shall be complete, relevant, clear and not in conflict with each other.</w:t>
      </w:r>
    </w:p>
    <w:p w:rsidR="00F430A7" w:rsidRPr="00F430A7" w:rsidP="00F430A7" w14:paraId="77AD96C4" w14:textId="77777777">
      <w:pPr>
        <w:kinsoku w:val="0"/>
        <w:overflowPunct w:val="0"/>
        <w:autoSpaceDE w:val="0"/>
        <w:autoSpaceDN w:val="0"/>
        <w:adjustRightInd w:val="0"/>
        <w:spacing w:before="110"/>
        <w:ind w:left="335"/>
        <w:rPr>
          <w:rFonts w:ascii="Verdana" w:hAnsi="Verdana" w:cs="Verdana"/>
          <w:b/>
          <w:bCs/>
          <w:sz w:val="14"/>
          <w:szCs w:val="14"/>
          <w:lang w:val="en-GB" w:eastAsia="nn-NO"/>
        </w:rPr>
      </w:pPr>
      <w:r w:rsidRPr="00F430A7">
        <w:rPr>
          <w:rFonts w:ascii="Verdana" w:hAnsi="Verdana" w:cs="Verdana"/>
          <w:b/>
          <w:bCs/>
          <w:sz w:val="14"/>
          <w:szCs w:val="14"/>
          <w:lang w:val="en-GB" w:eastAsia="nn-NO"/>
        </w:rPr>
        <w:t>Guidance note:</w:t>
      </w:r>
    </w:p>
    <w:p w:rsidR="00F430A7" w:rsidRPr="00F430A7" w:rsidP="00F430A7" w14:paraId="597DDC5B" w14:textId="77777777">
      <w:pPr>
        <w:kinsoku w:val="0"/>
        <w:overflowPunct w:val="0"/>
        <w:autoSpaceDE w:val="0"/>
        <w:autoSpaceDN w:val="0"/>
        <w:adjustRightInd w:val="0"/>
        <w:spacing w:before="66"/>
        <w:ind w:left="335"/>
        <w:rPr>
          <w:rFonts w:ascii="Verdana" w:hAnsi="Verdana" w:cs="Verdana"/>
          <w:sz w:val="14"/>
          <w:szCs w:val="14"/>
          <w:lang w:val="en-GB" w:eastAsia="nn-NO"/>
        </w:rPr>
      </w:pPr>
      <w:r w:rsidRPr="00F430A7">
        <w:rPr>
          <w:rFonts w:ascii="Verdana" w:hAnsi="Verdana" w:cs="Verdana"/>
          <w:sz w:val="14"/>
          <w:szCs w:val="14"/>
          <w:lang w:val="en-GB" w:eastAsia="nn-NO"/>
        </w:rPr>
        <w:t>Examples of functional and performance requirements are:</w:t>
      </w:r>
    </w:p>
    <w:p w:rsidR="00F430A7" w:rsidRPr="00F430A7" w:rsidP="00F430A7" w14:paraId="4C7B7257" w14:textId="77777777">
      <w:pPr>
        <w:numPr>
          <w:ilvl w:val="1"/>
          <w:numId w:val="37"/>
        </w:numPr>
        <w:tabs>
          <w:tab w:val="left" w:pos="617"/>
        </w:tabs>
        <w:kinsoku w:val="0"/>
        <w:overflowPunct w:val="0"/>
        <w:autoSpaceDE w:val="0"/>
        <w:autoSpaceDN w:val="0"/>
        <w:adjustRightInd w:val="0"/>
        <w:spacing w:before="130"/>
        <w:ind w:left="617" w:hanging="282"/>
        <w:rPr>
          <w:rFonts w:ascii="Verdana" w:hAnsi="Verdana" w:cs="Verdana"/>
          <w:sz w:val="14"/>
          <w:szCs w:val="14"/>
          <w:lang w:val="en-GB" w:eastAsia="nn-NO"/>
        </w:rPr>
      </w:pPr>
      <w:r w:rsidRPr="00F430A7">
        <w:rPr>
          <w:rFonts w:ascii="Verdana" w:hAnsi="Verdana" w:cs="Verdana"/>
          <w:sz w:val="14"/>
          <w:szCs w:val="14"/>
          <w:lang w:val="en-GB" w:eastAsia="nn-NO"/>
        </w:rPr>
        <w:t>competence tables (STCW, IMCA, governmental, other)</w:t>
      </w:r>
    </w:p>
    <w:p w:rsidR="00F430A7" w:rsidRPr="00F430A7" w:rsidP="00F430A7" w14:paraId="36DE40EF" w14:textId="77777777">
      <w:pPr>
        <w:numPr>
          <w:ilvl w:val="1"/>
          <w:numId w:val="37"/>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model courses (IMO, OPITO, GWO, other industries)</w:t>
      </w:r>
    </w:p>
    <w:p w:rsidR="00F430A7" w:rsidRPr="00F430A7" w:rsidP="00F430A7" w14:paraId="076DD5B0" w14:textId="77777777">
      <w:pPr>
        <w:numPr>
          <w:ilvl w:val="1"/>
          <w:numId w:val="37"/>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IMCA guidelines</w:t>
      </w:r>
    </w:p>
    <w:p w:rsidR="00F430A7" w:rsidRPr="00F430A7" w:rsidP="00F430A7" w14:paraId="1BAB71A5" w14:textId="77777777">
      <w:pPr>
        <w:numPr>
          <w:ilvl w:val="1"/>
          <w:numId w:val="37"/>
        </w:numPr>
        <w:tabs>
          <w:tab w:val="left" w:pos="617"/>
        </w:tabs>
        <w:kinsoku w:val="0"/>
        <w:overflowPunct w:val="0"/>
        <w:autoSpaceDE w:val="0"/>
        <w:autoSpaceDN w:val="0"/>
        <w:adjustRightInd w:val="0"/>
        <w:spacing w:before="66"/>
        <w:ind w:left="617" w:hanging="282"/>
        <w:rPr>
          <w:rFonts w:ascii="Verdana" w:hAnsi="Verdana" w:cs="Verdana"/>
          <w:sz w:val="14"/>
          <w:szCs w:val="14"/>
          <w:lang w:val="en-GB" w:eastAsia="nn-NO"/>
        </w:rPr>
      </w:pPr>
      <w:r w:rsidRPr="00F430A7">
        <w:rPr>
          <w:rFonts w:ascii="Verdana" w:hAnsi="Verdana" w:cs="Verdana"/>
          <w:sz w:val="14"/>
          <w:szCs w:val="14"/>
          <w:lang w:val="en-GB" w:eastAsia="nn-NO"/>
        </w:rPr>
        <w:t>DNV SeaSkill</w:t>
      </w:r>
      <w:r w:rsidRPr="00F430A7">
        <w:rPr>
          <w:rFonts w:ascii="Verdana" w:hAnsi="Verdana" w:cs="Verdana"/>
          <w:position w:val="4"/>
          <w:sz w:val="11"/>
          <w:szCs w:val="11"/>
          <w:lang w:val="en-GB" w:eastAsia="nn-NO"/>
        </w:rPr>
        <w:t xml:space="preserve">™ </w:t>
      </w:r>
      <w:r w:rsidRPr="00F430A7">
        <w:rPr>
          <w:rFonts w:ascii="Verdana" w:hAnsi="Verdana" w:cs="Verdana"/>
          <w:sz w:val="14"/>
          <w:szCs w:val="14"/>
          <w:lang w:val="en-GB" w:eastAsia="nn-NO"/>
        </w:rPr>
        <w:t>competence standards.</w:t>
      </w:r>
    </w:p>
    <w:p w:rsidR="00F430A7" w:rsidRPr="00F430A7" w:rsidP="00F430A7" w14:paraId="1B337CF8"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214DE826" w14:textId="77777777">
      <w:pPr>
        <w:kinsoku w:val="0"/>
        <w:overflowPunct w:val="0"/>
        <w:autoSpaceDE w:val="0"/>
        <w:autoSpaceDN w:val="0"/>
        <w:adjustRightInd w:val="0"/>
        <w:spacing w:before="60"/>
        <w:ind w:left="3423"/>
        <w:rPr>
          <w:rFonts w:ascii="Verdana" w:hAnsi="Verdana" w:cs="Verdana"/>
          <w:spacing w:val="-2"/>
          <w:sz w:val="14"/>
          <w:szCs w:val="14"/>
          <w:lang w:val="en-GB" w:eastAsia="nn-NO"/>
        </w:rPr>
      </w:pPr>
      <w:r w:rsidRPr="00F430A7">
        <w:rPr>
          <w:rFonts w:ascii="Verdana" w:hAnsi="Verdana" w:cs="Verdana"/>
          <w:spacing w:val="-2"/>
          <w:sz w:val="14"/>
          <w:szCs w:val="14"/>
          <w:lang w:val="en-GB" w:eastAsia="nn-NO"/>
        </w:rPr>
        <w:t>---e-n-d---o-f---g-u-i-d-a-n-c-e---n-o-t-e---</w:t>
      </w:r>
    </w:p>
    <w:p w:rsidR="00F430A7" w:rsidRPr="00F430A7" w:rsidP="00F430A7" w14:paraId="44CFBA2B" w14:textId="77777777">
      <w:pPr>
        <w:kinsoku w:val="0"/>
        <w:overflowPunct w:val="0"/>
        <w:autoSpaceDE w:val="0"/>
        <w:autoSpaceDN w:val="0"/>
        <w:adjustRightInd w:val="0"/>
        <w:spacing w:before="168"/>
        <w:rPr>
          <w:rFonts w:ascii="Verdana" w:hAnsi="Verdana" w:cs="Verdana"/>
          <w:sz w:val="14"/>
          <w:szCs w:val="14"/>
          <w:lang w:val="en-GB" w:eastAsia="nn-NO"/>
        </w:rPr>
      </w:pPr>
    </w:p>
    <w:p w:rsidR="00F430A7" w:rsidRPr="00F430A7" w:rsidP="00F430A7" w14:paraId="7025DE95" w14:textId="77777777">
      <w:pPr>
        <w:kinsoku w:val="0"/>
        <w:overflowPunct w:val="0"/>
        <w:autoSpaceDE w:val="0"/>
        <w:autoSpaceDN w:val="0"/>
        <w:adjustRightInd w:val="0"/>
        <w:outlineLvl w:val="3"/>
        <w:rPr>
          <w:rFonts w:ascii="Verdana" w:hAnsi="Verdana" w:cs="Verdana"/>
          <w:color w:val="00B9F2"/>
          <w:sz w:val="26"/>
          <w:szCs w:val="26"/>
          <w:lang w:val="en-GB" w:eastAsia="nn-NO"/>
        </w:rPr>
      </w:pPr>
      <w:bookmarkStart w:id="118" w:name="4.1.4_Output_learning_programmes"/>
      <w:bookmarkEnd w:id="118"/>
      <w:r w:rsidRPr="00F430A7">
        <w:rPr>
          <w:rFonts w:ascii="Verdana" w:hAnsi="Verdana" w:cs="Verdana"/>
          <w:color w:val="00B9F2"/>
          <w:sz w:val="26"/>
          <w:szCs w:val="26"/>
          <w:lang w:val="en-GB" w:eastAsia="nn-NO"/>
        </w:rPr>
        <w:t>4.1.4 Output learning programmes</w:t>
      </w:r>
    </w:p>
    <w:p w:rsidR="00F430A7" w:rsidRPr="00F430A7" w:rsidP="00F430A7" w14:paraId="77D8E799" w14:textId="77777777">
      <w:pPr>
        <w:kinsoku w:val="0"/>
        <w:overflowPunct w:val="0"/>
        <w:autoSpaceDE w:val="0"/>
        <w:autoSpaceDN w:val="0"/>
        <w:adjustRightInd w:val="0"/>
        <w:spacing w:before="93"/>
        <w:rPr>
          <w:rFonts w:ascii="Verdana" w:hAnsi="Verdana" w:cs="Verdana"/>
          <w:sz w:val="18"/>
          <w:szCs w:val="18"/>
          <w:lang w:val="en-GB" w:eastAsia="nn-NO"/>
        </w:rPr>
      </w:pPr>
      <w:r w:rsidRPr="00F430A7">
        <w:rPr>
          <w:rFonts w:ascii="Verdana" w:hAnsi="Verdana" w:cs="Verdana"/>
          <w:sz w:val="18"/>
          <w:szCs w:val="18"/>
          <w:lang w:val="en-GB" w:eastAsia="nn-NO"/>
        </w:rPr>
        <w:t xml:space="preserve">Output of developed learning programmes </w:t>
      </w:r>
      <w:r w:rsidRPr="00F430A7">
        <w:rPr>
          <w:rFonts w:ascii="Verdana" w:hAnsi="Verdana" w:cs="Verdana"/>
          <w:sz w:val="18"/>
          <w:szCs w:val="18"/>
          <w:lang w:val="en-GB" w:eastAsia="nn-NO"/>
        </w:rPr>
        <w:t>shall:</w:t>
      </w:r>
    </w:p>
    <w:p w:rsidR="00F430A7" w:rsidRPr="00F430A7" w:rsidP="00F430A7" w14:paraId="5739C0F5" w14:textId="77777777">
      <w:pPr>
        <w:numPr>
          <w:ilvl w:val="0"/>
          <w:numId w:val="36"/>
        </w:numPr>
        <w:tabs>
          <w:tab w:val="left" w:pos="282"/>
        </w:tabs>
        <w:kinsoku w:val="0"/>
        <w:overflowPunct w:val="0"/>
        <w:autoSpaceDE w:val="0"/>
        <w:autoSpaceDN w:val="0"/>
        <w:adjustRightInd w:val="0"/>
        <w:spacing w:before="105"/>
        <w:ind w:left="282" w:hanging="282"/>
        <w:rPr>
          <w:rFonts w:ascii="Verdana" w:hAnsi="Verdana" w:cs="Verdana"/>
          <w:sz w:val="18"/>
          <w:szCs w:val="18"/>
          <w:lang w:val="en-GB" w:eastAsia="nn-NO"/>
        </w:rPr>
      </w:pPr>
      <w:r w:rsidRPr="00F430A7">
        <w:rPr>
          <w:rFonts w:ascii="Verdana" w:hAnsi="Verdana" w:cs="Verdana"/>
          <w:sz w:val="18"/>
          <w:szCs w:val="18"/>
          <w:lang w:val="en-GB" w:eastAsia="nn-NO"/>
        </w:rPr>
        <w:t>meet input requirements</w:t>
      </w:r>
    </w:p>
    <w:p w:rsidR="00F430A7" w:rsidRPr="00F430A7" w:rsidP="00F430A7" w14:paraId="5DAC51E4" w14:textId="77777777">
      <w:pPr>
        <w:numPr>
          <w:ilvl w:val="0"/>
          <w:numId w:val="36"/>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provide appropriate information for further design and implementation</w:t>
      </w:r>
    </w:p>
    <w:p w:rsidR="00F430A7" w:rsidRPr="00F430A7" w:rsidP="00F430A7" w14:paraId="36CE7E55" w14:textId="77777777">
      <w:pPr>
        <w:numPr>
          <w:ilvl w:val="0"/>
          <w:numId w:val="36"/>
        </w:numPr>
        <w:tabs>
          <w:tab w:val="left" w:pos="282"/>
        </w:tabs>
        <w:kinsoku w:val="0"/>
        <w:overflowPunct w:val="0"/>
        <w:autoSpaceDE w:val="0"/>
        <w:autoSpaceDN w:val="0"/>
        <w:adjustRightInd w:val="0"/>
        <w:spacing w:before="28"/>
        <w:ind w:left="282" w:hanging="282"/>
        <w:rPr>
          <w:rFonts w:ascii="Verdana" w:hAnsi="Verdana" w:cs="Verdana"/>
          <w:sz w:val="18"/>
          <w:szCs w:val="18"/>
          <w:lang w:val="en-GB" w:eastAsia="nn-NO"/>
        </w:rPr>
      </w:pPr>
      <w:r w:rsidRPr="00F430A7">
        <w:rPr>
          <w:rFonts w:ascii="Verdana" w:hAnsi="Verdana" w:cs="Verdana"/>
          <w:sz w:val="18"/>
          <w:szCs w:val="18"/>
          <w:lang w:val="en-GB" w:eastAsia="nn-NO"/>
        </w:rPr>
        <w:t>specify risks and safety aspects related to learning programme</w:t>
      </w:r>
    </w:p>
    <w:p w:rsidR="00F430A7" w:rsidRPr="00F430A7" w:rsidP="00F430A7" w14:paraId="2AD148F0" w14:textId="77777777">
      <w:pPr>
        <w:numPr>
          <w:ilvl w:val="0"/>
          <w:numId w:val="36"/>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specify required resources related to the delivery of the learning programme.</w:t>
      </w:r>
    </w:p>
    <w:p w:rsidR="00F430A7" w:rsidRPr="00F430A7" w:rsidP="00F430A7" w14:paraId="39E7F2A9" w14:textId="77777777">
      <w:pPr>
        <w:kinsoku w:val="0"/>
        <w:overflowPunct w:val="0"/>
        <w:autoSpaceDE w:val="0"/>
        <w:autoSpaceDN w:val="0"/>
        <w:adjustRightInd w:val="0"/>
        <w:spacing w:before="99" w:line="237" w:lineRule="auto"/>
        <w:ind w:right="611"/>
        <w:rPr>
          <w:rFonts w:ascii="Verdana" w:hAnsi="Verdana" w:cs="Verdana"/>
          <w:sz w:val="18"/>
          <w:szCs w:val="18"/>
          <w:lang w:val="en-GB" w:eastAsia="nn-NO"/>
        </w:rPr>
      </w:pPr>
      <w:r w:rsidRPr="00F430A7">
        <w:rPr>
          <w:rFonts w:ascii="Verdana" w:hAnsi="Verdana" w:cs="Verdana"/>
          <w:sz w:val="18"/>
          <w:szCs w:val="18"/>
          <w:lang w:val="en-GB" w:eastAsia="nn-NO"/>
        </w:rPr>
        <w:t>Learning programmes shall be developed and delivered using a mixed variety of teaching methods and formats to increase the learning effect and promote active participation.</w:t>
      </w:r>
    </w:p>
    <w:p w:rsidR="00F430A7" w:rsidRPr="00F430A7" w:rsidP="00F430A7" w14:paraId="1254FE36" w14:textId="77777777">
      <w:pPr>
        <w:kinsoku w:val="0"/>
        <w:overflowPunct w:val="0"/>
        <w:autoSpaceDE w:val="0"/>
        <w:autoSpaceDN w:val="0"/>
        <w:adjustRightInd w:val="0"/>
        <w:spacing w:before="110"/>
        <w:ind w:left="335"/>
        <w:rPr>
          <w:rFonts w:ascii="Verdana" w:hAnsi="Verdana" w:cs="Verdana"/>
          <w:b/>
          <w:bCs/>
          <w:sz w:val="14"/>
          <w:szCs w:val="14"/>
          <w:lang w:val="en-GB" w:eastAsia="nn-NO"/>
        </w:rPr>
      </w:pPr>
      <w:r w:rsidRPr="00F430A7">
        <w:rPr>
          <w:rFonts w:ascii="Verdana" w:hAnsi="Verdana" w:cs="Verdana"/>
          <w:b/>
          <w:bCs/>
          <w:sz w:val="14"/>
          <w:szCs w:val="14"/>
          <w:lang w:val="en-GB" w:eastAsia="nn-NO"/>
        </w:rPr>
        <w:t>Guidance note:</w:t>
      </w:r>
    </w:p>
    <w:p w:rsidR="00F430A7" w:rsidRPr="00F430A7" w:rsidP="00F430A7" w14:paraId="61A915A9" w14:textId="77777777">
      <w:pPr>
        <w:kinsoku w:val="0"/>
        <w:overflowPunct w:val="0"/>
        <w:autoSpaceDE w:val="0"/>
        <w:autoSpaceDN w:val="0"/>
        <w:adjustRightInd w:val="0"/>
        <w:spacing w:before="66" w:line="304" w:lineRule="auto"/>
        <w:ind w:left="335" w:right="611"/>
        <w:rPr>
          <w:rFonts w:ascii="Verdana" w:hAnsi="Verdana" w:cs="Verdana"/>
          <w:color w:val="000000"/>
          <w:sz w:val="14"/>
          <w:szCs w:val="14"/>
          <w:lang w:val="en-GB" w:eastAsia="nn-NO"/>
        </w:rPr>
      </w:pPr>
      <w:r w:rsidRPr="00F430A7">
        <w:rPr>
          <w:rFonts w:ascii="Verdana" w:hAnsi="Verdana" w:cs="Verdana"/>
          <w:sz w:val="14"/>
          <w:szCs w:val="14"/>
          <w:lang w:val="en-GB" w:eastAsia="nn-NO"/>
        </w:rPr>
        <w:t>The</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standard</w:t>
      </w:r>
      <w:r w:rsidRPr="00F430A7">
        <w:rPr>
          <w:rFonts w:ascii="Verdana" w:hAnsi="Verdana" w:cs="Verdana"/>
          <w:spacing w:val="-1"/>
          <w:sz w:val="14"/>
          <w:szCs w:val="14"/>
          <w:lang w:val="en-GB" w:eastAsia="nn-NO"/>
        </w:rPr>
        <w:t xml:space="preserve"> </w:t>
      </w:r>
      <w:r w:rsidRPr="00F430A7">
        <w:rPr>
          <w:rFonts w:ascii="Verdana" w:hAnsi="Verdana" w:cs="Verdana"/>
          <w:color w:val="0000FF"/>
          <w:sz w:val="14"/>
          <w:szCs w:val="14"/>
          <w:lang w:val="en-GB" w:eastAsia="nn-NO"/>
        </w:rPr>
        <w:t xml:space="preserve">DNV-ST-0008 </w:t>
      </w:r>
      <w:r w:rsidRPr="00F430A7">
        <w:rPr>
          <w:rFonts w:ascii="Verdana" w:hAnsi="Verdana" w:cs="Verdana"/>
          <w:color w:val="000000"/>
          <w:sz w:val="14"/>
          <w:szCs w:val="14"/>
          <w:lang w:val="en-GB" w:eastAsia="nn-NO"/>
        </w:rPr>
        <w:t>provides</w:t>
      </w:r>
      <w:r w:rsidRPr="00F430A7">
        <w:rPr>
          <w:rFonts w:ascii="Verdana" w:hAnsi="Verdana" w:cs="Verdana"/>
          <w:color w:val="000000"/>
          <w:spacing w:val="-1"/>
          <w:sz w:val="14"/>
          <w:szCs w:val="14"/>
          <w:lang w:val="en-GB" w:eastAsia="nn-NO"/>
        </w:rPr>
        <w:t xml:space="preserve"> </w:t>
      </w:r>
      <w:r w:rsidRPr="00F430A7">
        <w:rPr>
          <w:rFonts w:ascii="Verdana" w:hAnsi="Verdana" w:cs="Verdana"/>
          <w:color w:val="000000"/>
          <w:sz w:val="14"/>
          <w:szCs w:val="14"/>
          <w:lang w:val="en-GB" w:eastAsia="nn-NO"/>
        </w:rPr>
        <w:t>requirements</w:t>
      </w:r>
      <w:r w:rsidRPr="00F430A7">
        <w:rPr>
          <w:rFonts w:ascii="Verdana" w:hAnsi="Verdana" w:cs="Verdana"/>
          <w:color w:val="000000"/>
          <w:spacing w:val="-1"/>
          <w:sz w:val="14"/>
          <w:szCs w:val="14"/>
          <w:lang w:val="en-GB" w:eastAsia="nn-NO"/>
        </w:rPr>
        <w:t xml:space="preserve"> </w:t>
      </w:r>
      <w:r w:rsidRPr="00F430A7">
        <w:rPr>
          <w:rFonts w:ascii="Verdana" w:hAnsi="Verdana" w:cs="Verdana"/>
          <w:color w:val="000000"/>
          <w:sz w:val="14"/>
          <w:szCs w:val="14"/>
          <w:lang w:val="en-GB" w:eastAsia="nn-NO"/>
        </w:rPr>
        <w:t>for</w:t>
      </w:r>
      <w:r w:rsidRPr="00F430A7">
        <w:rPr>
          <w:rFonts w:ascii="Verdana" w:hAnsi="Verdana" w:cs="Verdana"/>
          <w:color w:val="000000"/>
          <w:spacing w:val="-1"/>
          <w:sz w:val="14"/>
          <w:szCs w:val="14"/>
          <w:lang w:val="en-GB" w:eastAsia="nn-NO"/>
        </w:rPr>
        <w:t xml:space="preserve"> </w:t>
      </w:r>
      <w:r w:rsidRPr="00F430A7">
        <w:rPr>
          <w:rFonts w:ascii="Verdana" w:hAnsi="Verdana" w:cs="Verdana"/>
          <w:color w:val="000000"/>
          <w:sz w:val="14"/>
          <w:szCs w:val="14"/>
          <w:lang w:val="en-GB" w:eastAsia="nn-NO"/>
        </w:rPr>
        <w:t>learning</w:t>
      </w:r>
      <w:r w:rsidRPr="00F430A7">
        <w:rPr>
          <w:rFonts w:ascii="Verdana" w:hAnsi="Verdana" w:cs="Verdana"/>
          <w:color w:val="000000"/>
          <w:spacing w:val="-1"/>
          <w:sz w:val="14"/>
          <w:szCs w:val="14"/>
          <w:lang w:val="en-GB" w:eastAsia="nn-NO"/>
        </w:rPr>
        <w:t xml:space="preserve"> </w:t>
      </w:r>
      <w:r w:rsidRPr="00F430A7">
        <w:rPr>
          <w:rFonts w:ascii="Verdana" w:hAnsi="Verdana" w:cs="Verdana"/>
          <w:color w:val="000000"/>
          <w:sz w:val="14"/>
          <w:szCs w:val="14"/>
          <w:lang w:val="en-GB" w:eastAsia="nn-NO"/>
        </w:rPr>
        <w:t>programmes</w:t>
      </w:r>
      <w:r w:rsidRPr="00F430A7">
        <w:rPr>
          <w:rFonts w:ascii="Verdana" w:hAnsi="Verdana" w:cs="Verdana"/>
          <w:color w:val="000000"/>
          <w:spacing w:val="-1"/>
          <w:sz w:val="14"/>
          <w:szCs w:val="14"/>
          <w:lang w:val="en-GB" w:eastAsia="nn-NO"/>
        </w:rPr>
        <w:t xml:space="preserve"> </w:t>
      </w:r>
      <w:r w:rsidRPr="00F430A7">
        <w:rPr>
          <w:rFonts w:ascii="Verdana" w:hAnsi="Verdana" w:cs="Verdana"/>
          <w:color w:val="000000"/>
          <w:sz w:val="14"/>
          <w:szCs w:val="14"/>
          <w:lang w:val="en-GB" w:eastAsia="nn-NO"/>
        </w:rPr>
        <w:t>with</w:t>
      </w:r>
      <w:r w:rsidRPr="00F430A7">
        <w:rPr>
          <w:rFonts w:ascii="Verdana" w:hAnsi="Verdana" w:cs="Verdana"/>
          <w:color w:val="000000"/>
          <w:spacing w:val="-1"/>
          <w:sz w:val="14"/>
          <w:szCs w:val="14"/>
          <w:lang w:val="en-GB" w:eastAsia="nn-NO"/>
        </w:rPr>
        <w:t xml:space="preserve"> </w:t>
      </w:r>
      <w:r w:rsidRPr="00F430A7">
        <w:rPr>
          <w:rFonts w:ascii="Verdana" w:hAnsi="Verdana" w:cs="Verdana"/>
          <w:color w:val="000000"/>
          <w:sz w:val="14"/>
          <w:szCs w:val="14"/>
          <w:lang w:val="en-GB" w:eastAsia="nn-NO"/>
        </w:rPr>
        <w:t>respect</w:t>
      </w:r>
      <w:r w:rsidRPr="00F430A7">
        <w:rPr>
          <w:rFonts w:ascii="Verdana" w:hAnsi="Verdana" w:cs="Verdana"/>
          <w:color w:val="000000"/>
          <w:spacing w:val="-1"/>
          <w:sz w:val="14"/>
          <w:szCs w:val="14"/>
          <w:lang w:val="en-GB" w:eastAsia="nn-NO"/>
        </w:rPr>
        <w:t xml:space="preserve"> </w:t>
      </w:r>
      <w:r w:rsidRPr="00F430A7">
        <w:rPr>
          <w:rFonts w:ascii="Verdana" w:hAnsi="Verdana" w:cs="Verdana"/>
          <w:color w:val="000000"/>
          <w:sz w:val="14"/>
          <w:szCs w:val="14"/>
          <w:lang w:val="en-GB" w:eastAsia="nn-NO"/>
        </w:rPr>
        <w:t>to</w:t>
      </w:r>
      <w:r w:rsidRPr="00F430A7">
        <w:rPr>
          <w:rFonts w:ascii="Verdana" w:hAnsi="Verdana" w:cs="Verdana"/>
          <w:color w:val="000000"/>
          <w:spacing w:val="-1"/>
          <w:sz w:val="14"/>
          <w:szCs w:val="14"/>
          <w:lang w:val="en-GB" w:eastAsia="nn-NO"/>
        </w:rPr>
        <w:t xml:space="preserve"> </w:t>
      </w:r>
      <w:r w:rsidRPr="00F430A7">
        <w:rPr>
          <w:rFonts w:ascii="Verdana" w:hAnsi="Verdana" w:cs="Verdana"/>
          <w:color w:val="000000"/>
          <w:sz w:val="14"/>
          <w:szCs w:val="14"/>
          <w:lang w:val="en-GB" w:eastAsia="nn-NO"/>
        </w:rPr>
        <w:t>development,</w:t>
      </w:r>
      <w:r w:rsidRPr="00F430A7">
        <w:rPr>
          <w:rFonts w:ascii="Verdana" w:hAnsi="Verdana" w:cs="Verdana"/>
          <w:color w:val="000000"/>
          <w:spacing w:val="-1"/>
          <w:sz w:val="14"/>
          <w:szCs w:val="14"/>
          <w:lang w:val="en-GB" w:eastAsia="nn-NO"/>
        </w:rPr>
        <w:t xml:space="preserve"> </w:t>
      </w:r>
      <w:r w:rsidRPr="00F430A7">
        <w:rPr>
          <w:rFonts w:ascii="Verdana" w:hAnsi="Verdana" w:cs="Verdana"/>
          <w:color w:val="000000"/>
          <w:sz w:val="14"/>
          <w:szCs w:val="14"/>
          <w:lang w:val="en-GB" w:eastAsia="nn-NO"/>
        </w:rPr>
        <w:t>content</w:t>
      </w:r>
      <w:r w:rsidRPr="00F430A7">
        <w:rPr>
          <w:rFonts w:ascii="Verdana" w:hAnsi="Verdana" w:cs="Verdana"/>
          <w:color w:val="000000"/>
          <w:spacing w:val="-1"/>
          <w:sz w:val="14"/>
          <w:szCs w:val="14"/>
          <w:lang w:val="en-GB" w:eastAsia="nn-NO"/>
        </w:rPr>
        <w:t xml:space="preserve"> </w:t>
      </w:r>
      <w:r w:rsidRPr="00F430A7">
        <w:rPr>
          <w:rFonts w:ascii="Verdana" w:hAnsi="Verdana" w:cs="Verdana"/>
          <w:color w:val="000000"/>
          <w:sz w:val="14"/>
          <w:szCs w:val="14"/>
          <w:lang w:val="en-GB" w:eastAsia="nn-NO"/>
        </w:rPr>
        <w:t>and</w:t>
      </w:r>
      <w:r w:rsidRPr="00F430A7">
        <w:rPr>
          <w:rFonts w:ascii="Verdana" w:hAnsi="Verdana" w:cs="Verdana"/>
          <w:color w:val="000000"/>
          <w:spacing w:val="-1"/>
          <w:sz w:val="14"/>
          <w:szCs w:val="14"/>
          <w:lang w:val="en-GB" w:eastAsia="nn-NO"/>
        </w:rPr>
        <w:t xml:space="preserve"> </w:t>
      </w:r>
      <w:r w:rsidRPr="00F430A7">
        <w:rPr>
          <w:rFonts w:ascii="Verdana" w:hAnsi="Verdana" w:cs="Verdana"/>
          <w:color w:val="000000"/>
          <w:sz w:val="14"/>
          <w:szCs w:val="14"/>
          <w:lang w:val="en-GB" w:eastAsia="nn-NO"/>
        </w:rPr>
        <w:t>delivery, independent</w:t>
      </w:r>
      <w:r w:rsidRPr="00F430A7">
        <w:rPr>
          <w:rFonts w:ascii="Verdana" w:hAnsi="Verdana" w:cs="Verdana"/>
          <w:color w:val="000000"/>
          <w:spacing w:val="-1"/>
          <w:sz w:val="14"/>
          <w:szCs w:val="14"/>
          <w:lang w:val="en-GB" w:eastAsia="nn-NO"/>
        </w:rPr>
        <w:t xml:space="preserve"> </w:t>
      </w:r>
      <w:r w:rsidRPr="00F430A7">
        <w:rPr>
          <w:rFonts w:ascii="Verdana" w:hAnsi="Verdana" w:cs="Verdana"/>
          <w:color w:val="000000"/>
          <w:sz w:val="14"/>
          <w:szCs w:val="14"/>
          <w:lang w:val="en-GB" w:eastAsia="nn-NO"/>
        </w:rPr>
        <w:t>of</w:t>
      </w:r>
      <w:r w:rsidRPr="00F430A7">
        <w:rPr>
          <w:rFonts w:ascii="Verdana" w:hAnsi="Verdana" w:cs="Verdana"/>
          <w:color w:val="000000"/>
          <w:spacing w:val="-1"/>
          <w:sz w:val="14"/>
          <w:szCs w:val="14"/>
          <w:lang w:val="en-GB" w:eastAsia="nn-NO"/>
        </w:rPr>
        <w:t xml:space="preserve"> </w:t>
      </w:r>
      <w:r w:rsidRPr="00F430A7">
        <w:rPr>
          <w:rFonts w:ascii="Verdana" w:hAnsi="Verdana" w:cs="Verdana"/>
          <w:color w:val="000000"/>
          <w:sz w:val="14"/>
          <w:szCs w:val="14"/>
          <w:lang w:val="en-GB" w:eastAsia="nn-NO"/>
        </w:rPr>
        <w:t>location</w:t>
      </w:r>
      <w:r w:rsidRPr="00F430A7">
        <w:rPr>
          <w:rFonts w:ascii="Verdana" w:hAnsi="Verdana" w:cs="Verdana"/>
          <w:color w:val="000000"/>
          <w:spacing w:val="-1"/>
          <w:sz w:val="14"/>
          <w:szCs w:val="14"/>
          <w:lang w:val="en-GB" w:eastAsia="nn-NO"/>
        </w:rPr>
        <w:t xml:space="preserve"> </w:t>
      </w:r>
      <w:r w:rsidRPr="00F430A7">
        <w:rPr>
          <w:rFonts w:ascii="Verdana" w:hAnsi="Verdana" w:cs="Verdana"/>
          <w:color w:val="000000"/>
          <w:sz w:val="14"/>
          <w:szCs w:val="14"/>
          <w:lang w:val="en-GB" w:eastAsia="nn-NO"/>
        </w:rPr>
        <w:t>and</w:t>
      </w:r>
      <w:r w:rsidRPr="00F430A7">
        <w:rPr>
          <w:rFonts w:ascii="Verdana" w:hAnsi="Verdana" w:cs="Verdana"/>
          <w:color w:val="000000"/>
          <w:spacing w:val="-1"/>
          <w:sz w:val="14"/>
          <w:szCs w:val="14"/>
          <w:lang w:val="en-GB" w:eastAsia="nn-NO"/>
        </w:rPr>
        <w:t xml:space="preserve"> </w:t>
      </w:r>
      <w:r w:rsidRPr="00F430A7">
        <w:rPr>
          <w:rFonts w:ascii="Verdana" w:hAnsi="Verdana" w:cs="Verdana"/>
          <w:color w:val="000000"/>
          <w:sz w:val="14"/>
          <w:szCs w:val="14"/>
          <w:lang w:val="en-GB" w:eastAsia="nn-NO"/>
        </w:rPr>
        <w:t>training</w:t>
      </w:r>
      <w:r w:rsidRPr="00F430A7">
        <w:rPr>
          <w:rFonts w:ascii="Verdana" w:hAnsi="Verdana" w:cs="Verdana"/>
          <w:color w:val="000000"/>
          <w:spacing w:val="-1"/>
          <w:sz w:val="14"/>
          <w:szCs w:val="14"/>
          <w:lang w:val="en-GB" w:eastAsia="nn-NO"/>
        </w:rPr>
        <w:t xml:space="preserve"> </w:t>
      </w:r>
      <w:r w:rsidRPr="00F430A7">
        <w:rPr>
          <w:rFonts w:ascii="Verdana" w:hAnsi="Verdana" w:cs="Verdana"/>
          <w:color w:val="000000"/>
          <w:sz w:val="14"/>
          <w:szCs w:val="14"/>
          <w:lang w:val="en-GB" w:eastAsia="nn-NO"/>
        </w:rPr>
        <w:t>methods</w:t>
      </w:r>
      <w:r w:rsidRPr="00F430A7">
        <w:rPr>
          <w:rFonts w:ascii="Verdana" w:hAnsi="Verdana" w:cs="Verdana"/>
          <w:color w:val="000000"/>
          <w:spacing w:val="-1"/>
          <w:sz w:val="14"/>
          <w:szCs w:val="14"/>
          <w:lang w:val="en-GB" w:eastAsia="nn-NO"/>
        </w:rPr>
        <w:t xml:space="preserve"> </w:t>
      </w:r>
      <w:r w:rsidRPr="00F430A7">
        <w:rPr>
          <w:rFonts w:ascii="Verdana" w:hAnsi="Verdana" w:cs="Verdana"/>
          <w:color w:val="000000"/>
          <w:sz w:val="14"/>
          <w:szCs w:val="14"/>
          <w:lang w:val="en-GB" w:eastAsia="nn-NO"/>
        </w:rPr>
        <w:t>used.</w:t>
      </w:r>
    </w:p>
    <w:p w:rsidR="00F430A7" w:rsidRPr="00F430A7" w:rsidP="00F430A7" w14:paraId="2EB0EF81" w14:textId="77777777">
      <w:pPr>
        <w:kinsoku w:val="0"/>
        <w:overflowPunct w:val="0"/>
        <w:autoSpaceDE w:val="0"/>
        <w:autoSpaceDN w:val="0"/>
        <w:adjustRightInd w:val="0"/>
        <w:spacing w:before="100"/>
        <w:ind w:left="3423"/>
        <w:rPr>
          <w:rFonts w:ascii="Verdana" w:hAnsi="Verdana" w:cs="Verdana"/>
          <w:spacing w:val="-2"/>
          <w:sz w:val="14"/>
          <w:szCs w:val="14"/>
          <w:lang w:val="en-GB" w:eastAsia="nn-NO"/>
        </w:rPr>
      </w:pPr>
      <w:r w:rsidRPr="00F430A7">
        <w:rPr>
          <w:rFonts w:ascii="Verdana" w:hAnsi="Verdana" w:cs="Verdana"/>
          <w:spacing w:val="-2"/>
          <w:sz w:val="14"/>
          <w:szCs w:val="14"/>
          <w:lang w:val="en-GB" w:eastAsia="nn-NO"/>
        </w:rPr>
        <w:t>---e-n-d---o-f---g-u-i-d-a-n-c-e---n-o-t-e---</w:t>
      </w:r>
    </w:p>
    <w:p w:rsidR="00F430A7" w:rsidRPr="00F430A7" w:rsidP="00F430A7" w14:paraId="54E0EC0C" w14:textId="77777777">
      <w:pPr>
        <w:kinsoku w:val="0"/>
        <w:overflowPunct w:val="0"/>
        <w:autoSpaceDE w:val="0"/>
        <w:autoSpaceDN w:val="0"/>
        <w:adjustRightInd w:val="0"/>
        <w:spacing w:before="167"/>
        <w:rPr>
          <w:rFonts w:ascii="Verdana" w:hAnsi="Verdana" w:cs="Verdana"/>
          <w:sz w:val="14"/>
          <w:szCs w:val="14"/>
          <w:lang w:val="en-GB" w:eastAsia="nn-NO"/>
        </w:rPr>
      </w:pPr>
    </w:p>
    <w:p w:rsidR="00F430A7" w:rsidRPr="00F430A7" w:rsidP="00F430A7" w14:paraId="53CC6D70" w14:textId="77777777">
      <w:pPr>
        <w:numPr>
          <w:ilvl w:val="1"/>
          <w:numId w:val="73"/>
        </w:numPr>
        <w:tabs>
          <w:tab w:val="left" w:pos="549"/>
        </w:tabs>
        <w:kinsoku w:val="0"/>
        <w:overflowPunct w:val="0"/>
        <w:autoSpaceDE w:val="0"/>
        <w:autoSpaceDN w:val="0"/>
        <w:adjustRightInd w:val="0"/>
        <w:ind w:left="549" w:hanging="549"/>
        <w:outlineLvl w:val="2"/>
        <w:rPr>
          <w:rFonts w:ascii="Verdana" w:hAnsi="Verdana" w:cs="Verdana"/>
          <w:b/>
          <w:bCs/>
          <w:color w:val="00B9F2"/>
          <w:sz w:val="26"/>
          <w:szCs w:val="26"/>
          <w:lang w:val="en-GB" w:eastAsia="nn-NO"/>
        </w:rPr>
      </w:pPr>
      <w:bookmarkStart w:id="119" w:name="4.2_Development_review"/>
      <w:bookmarkStart w:id="120" w:name="_bookmark39"/>
      <w:bookmarkEnd w:id="119"/>
      <w:bookmarkEnd w:id="120"/>
      <w:r w:rsidRPr="00F430A7">
        <w:rPr>
          <w:rFonts w:ascii="Verdana" w:hAnsi="Verdana" w:cs="Verdana"/>
          <w:b/>
          <w:bCs/>
          <w:color w:val="00B9F2"/>
          <w:sz w:val="26"/>
          <w:szCs w:val="26"/>
          <w:lang w:val="en-GB" w:eastAsia="nn-NO"/>
        </w:rPr>
        <w:t>Development review</w:t>
      </w:r>
    </w:p>
    <w:p w:rsidR="00F430A7" w:rsidRPr="00F430A7" w:rsidP="00F430A7" w14:paraId="648F3CCC" w14:textId="77777777">
      <w:pPr>
        <w:numPr>
          <w:ilvl w:val="2"/>
          <w:numId w:val="73"/>
        </w:numPr>
        <w:tabs>
          <w:tab w:val="left" w:pos="771"/>
        </w:tabs>
        <w:kinsoku w:val="0"/>
        <w:overflowPunct w:val="0"/>
        <w:autoSpaceDE w:val="0"/>
        <w:autoSpaceDN w:val="0"/>
        <w:adjustRightInd w:val="0"/>
        <w:spacing w:before="314"/>
        <w:ind w:left="771" w:hanging="771"/>
        <w:outlineLvl w:val="3"/>
        <w:rPr>
          <w:rFonts w:ascii="Verdana" w:hAnsi="Verdana" w:cs="Verdana"/>
          <w:color w:val="00B9F2"/>
          <w:spacing w:val="-2"/>
          <w:sz w:val="26"/>
          <w:szCs w:val="26"/>
          <w:lang w:val="en-GB" w:eastAsia="nn-NO"/>
        </w:rPr>
      </w:pPr>
      <w:bookmarkStart w:id="121" w:name="4.2.1_General"/>
      <w:bookmarkEnd w:id="121"/>
      <w:r w:rsidRPr="00F430A7">
        <w:rPr>
          <w:rFonts w:ascii="Verdana" w:hAnsi="Verdana" w:cs="Verdana"/>
          <w:color w:val="00B9F2"/>
          <w:spacing w:val="-2"/>
          <w:sz w:val="26"/>
          <w:szCs w:val="26"/>
          <w:lang w:val="en-GB" w:eastAsia="nn-NO"/>
        </w:rPr>
        <w:t>General</w:t>
      </w:r>
    </w:p>
    <w:p w:rsidR="00F430A7" w:rsidRPr="00F430A7" w:rsidP="00F430A7" w14:paraId="661C5984" w14:textId="77777777">
      <w:pPr>
        <w:kinsoku w:val="0"/>
        <w:overflowPunct w:val="0"/>
        <w:autoSpaceDE w:val="0"/>
        <w:autoSpaceDN w:val="0"/>
        <w:adjustRightInd w:val="0"/>
        <w:spacing w:before="93"/>
        <w:rPr>
          <w:rFonts w:ascii="Verdana" w:hAnsi="Verdana" w:cs="Verdana"/>
          <w:sz w:val="18"/>
          <w:szCs w:val="18"/>
          <w:lang w:val="en-GB" w:eastAsia="nn-NO"/>
        </w:rPr>
      </w:pPr>
      <w:r w:rsidRPr="00F430A7">
        <w:rPr>
          <w:rFonts w:ascii="Verdana" w:hAnsi="Verdana" w:cs="Verdana"/>
          <w:sz w:val="18"/>
          <w:szCs w:val="18"/>
          <w:lang w:val="en-GB" w:eastAsia="nn-NO"/>
        </w:rPr>
        <w:t xml:space="preserve">At suitable stages, development work shall be reviewed in </w:t>
      </w:r>
      <w:r w:rsidRPr="00F430A7">
        <w:rPr>
          <w:rFonts w:ascii="Verdana" w:hAnsi="Verdana" w:cs="Verdana"/>
          <w:sz w:val="18"/>
          <w:szCs w:val="18"/>
          <w:lang w:val="en-GB" w:eastAsia="nn-NO"/>
        </w:rPr>
        <w:t>accordance with an established procedure to:</w:t>
      </w:r>
    </w:p>
    <w:p w:rsidR="00F430A7" w:rsidRPr="00F430A7" w:rsidP="00F430A7" w14:paraId="68A2FD02" w14:textId="77777777">
      <w:pPr>
        <w:numPr>
          <w:ilvl w:val="3"/>
          <w:numId w:val="73"/>
        </w:numPr>
        <w:tabs>
          <w:tab w:val="left" w:pos="282"/>
        </w:tabs>
        <w:kinsoku w:val="0"/>
        <w:overflowPunct w:val="0"/>
        <w:autoSpaceDE w:val="0"/>
        <w:autoSpaceDN w:val="0"/>
        <w:adjustRightInd w:val="0"/>
        <w:spacing w:before="106"/>
        <w:ind w:left="282" w:hanging="282"/>
        <w:rPr>
          <w:rFonts w:ascii="Verdana" w:hAnsi="Verdana" w:cs="Verdana"/>
          <w:sz w:val="18"/>
          <w:szCs w:val="18"/>
          <w:lang w:val="en-GB" w:eastAsia="nn-NO"/>
        </w:rPr>
      </w:pPr>
      <w:r w:rsidRPr="00F430A7">
        <w:rPr>
          <w:rFonts w:ascii="Verdana" w:hAnsi="Verdana" w:cs="Verdana"/>
          <w:sz w:val="18"/>
          <w:szCs w:val="18"/>
          <w:lang w:val="en-GB" w:eastAsia="nn-NO"/>
        </w:rPr>
        <w:t>evaluate if the result so far meets the requirements and/or customer expectations</w:t>
      </w:r>
    </w:p>
    <w:p w:rsidR="00F430A7" w:rsidRPr="00F430A7" w:rsidP="00F430A7" w14:paraId="4FD130AF" w14:textId="77777777">
      <w:pPr>
        <w:numPr>
          <w:ilvl w:val="3"/>
          <w:numId w:val="73"/>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identify any problems and propose necessary actions</w:t>
      </w:r>
    </w:p>
    <w:p w:rsidR="00CF0322" w:rsidRPr="00F430A7" w:rsidP="00CF0322" w14:paraId="0ACBEAF1" w14:textId="6732548B">
      <w:pPr>
        <w:numPr>
          <w:ilvl w:val="3"/>
          <w:numId w:val="73"/>
        </w:numPr>
        <w:tabs>
          <w:tab w:val="left" w:pos="282"/>
        </w:tabs>
        <w:kinsoku w:val="0"/>
        <w:overflowPunct w:val="0"/>
        <w:autoSpaceDE w:val="0"/>
        <w:autoSpaceDN w:val="0"/>
        <w:adjustRightInd w:val="0"/>
        <w:spacing w:before="27" w:line="345" w:lineRule="auto"/>
        <w:ind w:left="0" w:right="3791" w:firstLine="0"/>
        <w:rPr>
          <w:rFonts w:ascii="Verdana" w:hAnsi="Verdana" w:cs="Verdana"/>
          <w:sz w:val="18"/>
          <w:szCs w:val="18"/>
          <w:lang w:val="en-GB" w:eastAsia="nn-NO"/>
        </w:rPr>
      </w:pPr>
      <w:r w:rsidRPr="00F430A7">
        <w:rPr>
          <w:rFonts w:ascii="Verdana" w:hAnsi="Verdana" w:cs="Verdana"/>
          <w:sz w:val="18"/>
          <w:szCs w:val="18"/>
          <w:lang w:val="en-GB" w:eastAsia="nn-NO"/>
        </w:rPr>
        <w:t>assess risks associated with the developed learning programme. Records of the review results and corresponding actions shall be kept.</w:t>
      </w:r>
    </w:p>
    <w:p w:rsidR="00F430A7" w:rsidP="00F430A7" w14:paraId="3139A665" w14:textId="77777777">
      <w:pPr>
        <w:kinsoku w:val="0"/>
        <w:overflowPunct w:val="0"/>
        <w:autoSpaceDE w:val="0"/>
        <w:autoSpaceDN w:val="0"/>
        <w:adjustRightInd w:val="0"/>
        <w:rPr>
          <w:rFonts w:ascii="Verdana" w:hAnsi="Verdana" w:cs="Verdana"/>
          <w:sz w:val="20"/>
          <w:lang w:val="en-GB" w:eastAsia="nn-NO"/>
        </w:rPr>
      </w:pPr>
    </w:p>
    <w:p w:rsidR="00CF0322" w:rsidP="00F430A7" w14:paraId="534CC0E9" w14:textId="77777777">
      <w:pPr>
        <w:kinsoku w:val="0"/>
        <w:overflowPunct w:val="0"/>
        <w:autoSpaceDE w:val="0"/>
        <w:autoSpaceDN w:val="0"/>
        <w:adjustRightInd w:val="0"/>
        <w:rPr>
          <w:rFonts w:ascii="Verdana" w:hAnsi="Verdana" w:cs="Verdana"/>
          <w:sz w:val="20"/>
          <w:lang w:val="en-GB" w:eastAsia="nn-NO"/>
        </w:rPr>
      </w:pPr>
    </w:p>
    <w:p w:rsidR="00CF0322" w:rsidP="00F430A7" w14:paraId="63F61652" w14:textId="77777777">
      <w:pPr>
        <w:kinsoku w:val="0"/>
        <w:overflowPunct w:val="0"/>
        <w:autoSpaceDE w:val="0"/>
        <w:autoSpaceDN w:val="0"/>
        <w:adjustRightInd w:val="0"/>
        <w:rPr>
          <w:rFonts w:ascii="Verdana" w:hAnsi="Verdana" w:cs="Verdana"/>
          <w:sz w:val="20"/>
          <w:lang w:val="en-GB" w:eastAsia="nn-NO"/>
        </w:rPr>
      </w:pPr>
    </w:p>
    <w:p w:rsidR="00CF0322" w:rsidP="00F430A7" w14:paraId="44DC58EB" w14:textId="77777777">
      <w:pPr>
        <w:kinsoku w:val="0"/>
        <w:overflowPunct w:val="0"/>
        <w:autoSpaceDE w:val="0"/>
        <w:autoSpaceDN w:val="0"/>
        <w:adjustRightInd w:val="0"/>
        <w:rPr>
          <w:rFonts w:ascii="Verdana" w:hAnsi="Verdana" w:cs="Verdana"/>
          <w:sz w:val="20"/>
          <w:lang w:val="en-GB" w:eastAsia="nn-NO"/>
        </w:rPr>
      </w:pPr>
    </w:p>
    <w:p w:rsidR="00CF0322" w:rsidP="00F430A7" w14:paraId="01414E5E" w14:textId="77777777">
      <w:pPr>
        <w:kinsoku w:val="0"/>
        <w:overflowPunct w:val="0"/>
        <w:autoSpaceDE w:val="0"/>
        <w:autoSpaceDN w:val="0"/>
        <w:adjustRightInd w:val="0"/>
        <w:rPr>
          <w:rFonts w:ascii="Verdana" w:hAnsi="Verdana" w:cs="Verdana"/>
          <w:sz w:val="20"/>
          <w:lang w:val="en-GB" w:eastAsia="nn-NO"/>
        </w:rPr>
      </w:pPr>
    </w:p>
    <w:p w:rsidR="00CF0322" w:rsidP="00F430A7" w14:paraId="506FE75F" w14:textId="77777777">
      <w:pPr>
        <w:kinsoku w:val="0"/>
        <w:overflowPunct w:val="0"/>
        <w:autoSpaceDE w:val="0"/>
        <w:autoSpaceDN w:val="0"/>
        <w:adjustRightInd w:val="0"/>
        <w:rPr>
          <w:rFonts w:ascii="Verdana" w:hAnsi="Verdana" w:cs="Verdana"/>
          <w:sz w:val="20"/>
          <w:lang w:val="en-GB" w:eastAsia="nn-NO"/>
        </w:rPr>
      </w:pPr>
    </w:p>
    <w:p w:rsidR="00CF0322" w:rsidP="00F430A7" w14:paraId="15DF1F6A" w14:textId="77777777">
      <w:pPr>
        <w:kinsoku w:val="0"/>
        <w:overflowPunct w:val="0"/>
        <w:autoSpaceDE w:val="0"/>
        <w:autoSpaceDN w:val="0"/>
        <w:adjustRightInd w:val="0"/>
        <w:rPr>
          <w:rFonts w:ascii="Verdana" w:hAnsi="Verdana" w:cs="Verdana"/>
          <w:sz w:val="20"/>
          <w:lang w:val="en-GB" w:eastAsia="nn-NO"/>
        </w:rPr>
      </w:pPr>
    </w:p>
    <w:p w:rsidR="00CF0322" w:rsidP="00F430A7" w14:paraId="3D73E2CD" w14:textId="77777777">
      <w:pPr>
        <w:kinsoku w:val="0"/>
        <w:overflowPunct w:val="0"/>
        <w:autoSpaceDE w:val="0"/>
        <w:autoSpaceDN w:val="0"/>
        <w:adjustRightInd w:val="0"/>
        <w:rPr>
          <w:rFonts w:ascii="Verdana" w:hAnsi="Verdana" w:cs="Verdana"/>
          <w:sz w:val="20"/>
          <w:lang w:val="en-GB" w:eastAsia="nn-NO"/>
        </w:rPr>
      </w:pPr>
    </w:p>
    <w:p w:rsidR="00CF0322" w:rsidRPr="00F430A7" w:rsidP="00F430A7" w14:paraId="5C051B07"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0BB14B0F" w14:textId="77777777">
      <w:pPr>
        <w:kinsoku w:val="0"/>
        <w:overflowPunct w:val="0"/>
        <w:autoSpaceDE w:val="0"/>
        <w:autoSpaceDN w:val="0"/>
        <w:adjustRightInd w:val="0"/>
        <w:spacing w:line="20" w:lineRule="exact"/>
        <w:ind w:left="118"/>
        <w:rPr>
          <w:rFonts w:ascii="Verdana" w:hAnsi="Verdana" w:cs="Verdana"/>
          <w:sz w:val="2"/>
          <w:szCs w:val="2"/>
          <w:lang w:val="en-GB" w:eastAsia="nn-NO"/>
        </w:rPr>
      </w:pPr>
      <w:r>
        <w:rPr>
          <w:rFonts w:ascii="Verdana" w:hAnsi="Verdana" w:cs="Verdana"/>
          <w:sz w:val="2"/>
          <w:szCs w:val="2"/>
          <w:lang w:val="en-GB" w:eastAsia="nn-NO"/>
        </w:rPr>
        <w:pict>
          <v:group id="_x0000_i1095" style="width:498.4pt;height:1pt;mso-position-horizontal-relative:char;mso-position-vertical-relative:line" coordsize="9968,20" o:allowincell="f">
            <v:shape id="_x0000_s1096" style="width:9968;height:20;mso-position-horizontal-relative:page;mso-position-vertical-relative:page;position:absolute" coordsize="9968,20" o:allowincell="f" path="m9967,20l,20,,,9967,l9967,20xe" fillcolor="#00b9f2" stroked="f">
              <v:path arrowok="t"/>
            </v:shape>
            <w10:wrap type="none"/>
            <w10:anchorlock/>
          </v:group>
        </w:pict>
      </w:r>
    </w:p>
    <w:p w:rsidR="00F430A7" w:rsidRPr="00F430A7" w:rsidP="00F430A7" w14:paraId="2B99342D"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Standard</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DNV-ST-0029.</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Edition</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November</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2023</w:t>
      </w:r>
      <w:r w:rsidRPr="00F430A7">
        <w:rPr>
          <w:rFonts w:ascii="Verdana" w:hAnsi="Verdana" w:cs="Verdana"/>
          <w:spacing w:val="80"/>
          <w:w w:val="150"/>
          <w:sz w:val="14"/>
          <w:szCs w:val="14"/>
          <w:lang w:val="en-GB" w:eastAsia="nn-NO"/>
        </w:rPr>
        <w:t xml:space="preserve">                                    </w:t>
      </w:r>
      <w:r w:rsidRPr="00F430A7">
        <w:rPr>
          <w:rFonts w:ascii="Verdana" w:hAnsi="Verdana" w:cs="Verdana"/>
          <w:sz w:val="14"/>
          <w:szCs w:val="14"/>
          <w:lang w:val="en-GB" w:eastAsia="nn-NO"/>
        </w:rPr>
        <w:t>Page</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28</w:t>
      </w:r>
    </w:p>
    <w:p w:rsidR="00F430A7" w:rsidRPr="00F430A7" w:rsidP="00F430A7" w14:paraId="2F735EE4"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Maritime training providers</w:t>
      </w:r>
    </w:p>
    <w:p w:rsidR="00F430A7" w:rsidRPr="00F430A7" w:rsidP="00F430A7" w14:paraId="780C21AC" w14:textId="77777777">
      <w:pPr>
        <w:kinsoku w:val="0"/>
        <w:overflowPunct w:val="0"/>
        <w:autoSpaceDE w:val="0"/>
        <w:autoSpaceDN w:val="0"/>
        <w:adjustRightInd w:val="0"/>
        <w:spacing w:before="132"/>
        <w:rPr>
          <w:rFonts w:ascii="Verdana" w:hAnsi="Verdana" w:cs="Verdana"/>
          <w:sz w:val="14"/>
          <w:szCs w:val="14"/>
          <w:lang w:val="en-GB" w:eastAsia="nn-NO"/>
        </w:rPr>
      </w:pPr>
    </w:p>
    <w:p w:rsidR="00F430A7" w:rsidRPr="00F430A7" w:rsidP="00F430A7" w14:paraId="0474C351" w14:textId="77777777">
      <w:pPr>
        <w:kinsoku w:val="0"/>
        <w:overflowPunct w:val="0"/>
        <w:autoSpaceDE w:val="0"/>
        <w:autoSpaceDN w:val="0"/>
        <w:adjustRightInd w:val="0"/>
        <w:ind w:right="57"/>
        <w:jc w:val="center"/>
        <w:rPr>
          <w:rFonts w:ascii="Verdana" w:hAnsi="Verdana" w:cs="Verdana"/>
          <w:sz w:val="20"/>
          <w:lang w:val="en-GB" w:eastAsia="nn-NO"/>
        </w:rPr>
      </w:pPr>
      <w:r w:rsidRPr="00F430A7">
        <w:rPr>
          <w:rFonts w:ascii="Verdana" w:hAnsi="Verdana" w:cs="Verdana"/>
          <w:sz w:val="20"/>
          <w:lang w:val="en-GB" w:eastAsia="nn-NO"/>
        </w:rPr>
        <w:t>DNV AS</w:t>
      </w:r>
    </w:p>
    <w:p w:rsidR="00F430A7" w:rsidRPr="00F430A7" w:rsidP="00F430A7" w14:paraId="0E75A969" w14:textId="77777777">
      <w:pPr>
        <w:kinsoku w:val="0"/>
        <w:overflowPunct w:val="0"/>
        <w:autoSpaceDE w:val="0"/>
        <w:autoSpaceDN w:val="0"/>
        <w:adjustRightInd w:val="0"/>
        <w:ind w:right="57"/>
        <w:jc w:val="center"/>
        <w:rPr>
          <w:rFonts w:ascii="Verdana" w:hAnsi="Verdana" w:cs="Verdana"/>
          <w:sz w:val="20"/>
          <w:lang w:val="en-GB" w:eastAsia="nn-NO"/>
        </w:rPr>
        <w:sectPr w:rsidSect="00F430A7">
          <w:type w:val="continuous"/>
          <w:pgSz w:w="12240" w:h="15840"/>
          <w:pgMar w:top="600" w:right="960" w:bottom="280" w:left="1020" w:header="720" w:footer="720" w:gutter="0"/>
          <w:cols w:space="720"/>
          <w:noEndnote/>
        </w:sectPr>
      </w:pPr>
    </w:p>
    <w:p w:rsidR="00F430A7" w:rsidP="00F430A7" w14:paraId="52F0D059" w14:textId="77777777">
      <w:pPr>
        <w:kinsoku w:val="0"/>
        <w:overflowPunct w:val="0"/>
        <w:autoSpaceDE w:val="0"/>
        <w:autoSpaceDN w:val="0"/>
        <w:adjustRightInd w:val="0"/>
        <w:rPr>
          <w:rFonts w:ascii="Verdana" w:hAnsi="Verdana" w:cs="Verdana"/>
          <w:sz w:val="20"/>
          <w:lang w:val="en-GB" w:eastAsia="nn-NO"/>
        </w:rPr>
      </w:pPr>
    </w:p>
    <w:p w:rsidR="00CF0322" w:rsidRPr="00F430A7" w:rsidP="00F430A7" w14:paraId="2C3F9F9E"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7B75D0CD" w14:textId="77777777">
      <w:pPr>
        <w:kinsoku w:val="0"/>
        <w:overflowPunct w:val="0"/>
        <w:autoSpaceDE w:val="0"/>
        <w:autoSpaceDN w:val="0"/>
        <w:adjustRightInd w:val="0"/>
        <w:spacing w:before="61"/>
        <w:ind w:left="335"/>
        <w:rPr>
          <w:rFonts w:ascii="Verdana" w:hAnsi="Verdana" w:cs="Verdana"/>
          <w:b/>
          <w:bCs/>
          <w:sz w:val="14"/>
          <w:szCs w:val="14"/>
          <w:lang w:val="en-GB" w:eastAsia="nn-NO"/>
        </w:rPr>
      </w:pPr>
      <w:r w:rsidRPr="00F430A7">
        <w:rPr>
          <w:rFonts w:ascii="Verdana" w:hAnsi="Verdana" w:cs="Verdana"/>
          <w:b/>
          <w:bCs/>
          <w:sz w:val="14"/>
          <w:szCs w:val="14"/>
          <w:lang w:val="en-GB" w:eastAsia="nn-NO"/>
        </w:rPr>
        <w:t>Guidance note:</w:t>
      </w:r>
    </w:p>
    <w:p w:rsidR="00F430A7" w:rsidRPr="00F430A7" w:rsidP="00F430A7" w14:paraId="71D84CF1" w14:textId="77777777">
      <w:pPr>
        <w:kinsoku w:val="0"/>
        <w:overflowPunct w:val="0"/>
        <w:autoSpaceDE w:val="0"/>
        <w:autoSpaceDN w:val="0"/>
        <w:adjustRightInd w:val="0"/>
        <w:spacing w:before="65" w:line="304" w:lineRule="auto"/>
        <w:ind w:left="335" w:right="611"/>
        <w:rPr>
          <w:rFonts w:ascii="Verdana" w:hAnsi="Verdana" w:cs="Verdana"/>
          <w:sz w:val="14"/>
          <w:szCs w:val="14"/>
          <w:lang w:val="en-GB" w:eastAsia="nn-NO"/>
        </w:rPr>
      </w:pPr>
      <w:r w:rsidRPr="00F430A7">
        <w:rPr>
          <w:rFonts w:ascii="Verdana" w:hAnsi="Verdana" w:cs="Verdana"/>
          <w:sz w:val="14"/>
          <w:szCs w:val="14"/>
          <w:lang w:val="en-GB" w:eastAsia="nn-NO"/>
        </w:rPr>
        <w:t>A</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development</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review</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should</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be</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analytic.</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Critical</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questions</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should</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be</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asked,</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to</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assure</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that</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the</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learning</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programme</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is</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constructed</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in</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a</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logical</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and</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acceptable</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way.</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A</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development</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review</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covers,</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but</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is</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not</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limited</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to:</w:t>
      </w:r>
    </w:p>
    <w:p w:rsidR="00F430A7" w:rsidRPr="00F430A7" w:rsidP="00F430A7" w14:paraId="120CBF27" w14:textId="77777777">
      <w:pPr>
        <w:numPr>
          <w:ilvl w:val="0"/>
          <w:numId w:val="72"/>
        </w:numPr>
        <w:tabs>
          <w:tab w:val="left" w:pos="617"/>
        </w:tabs>
        <w:kinsoku w:val="0"/>
        <w:overflowPunct w:val="0"/>
        <w:autoSpaceDE w:val="0"/>
        <w:autoSpaceDN w:val="0"/>
        <w:adjustRightInd w:val="0"/>
        <w:spacing w:before="84"/>
        <w:ind w:left="617" w:hanging="282"/>
        <w:rPr>
          <w:rFonts w:ascii="Verdana" w:hAnsi="Verdana" w:cs="Verdana"/>
          <w:spacing w:val="-2"/>
          <w:sz w:val="14"/>
          <w:szCs w:val="14"/>
          <w:lang w:val="en-GB" w:eastAsia="nn-NO"/>
        </w:rPr>
      </w:pPr>
      <w:r w:rsidRPr="00F430A7">
        <w:rPr>
          <w:rFonts w:ascii="Verdana" w:hAnsi="Verdana" w:cs="Verdana"/>
          <w:spacing w:val="-2"/>
          <w:sz w:val="14"/>
          <w:szCs w:val="14"/>
          <w:lang w:val="en-GB" w:eastAsia="nn-NO"/>
        </w:rPr>
        <w:t>curriculum</w:t>
      </w:r>
    </w:p>
    <w:p w:rsidR="00F430A7" w:rsidRPr="00F430A7" w:rsidP="00F430A7" w14:paraId="0E0DE98D" w14:textId="77777777">
      <w:pPr>
        <w:numPr>
          <w:ilvl w:val="0"/>
          <w:numId w:val="72"/>
        </w:numPr>
        <w:tabs>
          <w:tab w:val="left" w:pos="617"/>
        </w:tabs>
        <w:kinsoku w:val="0"/>
        <w:overflowPunct w:val="0"/>
        <w:autoSpaceDE w:val="0"/>
        <w:autoSpaceDN w:val="0"/>
        <w:adjustRightInd w:val="0"/>
        <w:spacing w:before="76"/>
        <w:ind w:left="617" w:hanging="282"/>
        <w:rPr>
          <w:rFonts w:ascii="Verdana" w:hAnsi="Verdana" w:cs="Verdana"/>
          <w:spacing w:val="-2"/>
          <w:sz w:val="14"/>
          <w:szCs w:val="14"/>
          <w:lang w:val="en-GB" w:eastAsia="nn-NO"/>
        </w:rPr>
      </w:pPr>
      <w:r w:rsidRPr="00F430A7">
        <w:rPr>
          <w:rFonts w:ascii="Verdana" w:hAnsi="Verdana" w:cs="Verdana"/>
          <w:spacing w:val="-2"/>
          <w:sz w:val="14"/>
          <w:szCs w:val="14"/>
          <w:lang w:val="en-GB" w:eastAsia="nn-NO"/>
        </w:rPr>
        <w:t>presentations</w:t>
      </w:r>
    </w:p>
    <w:p w:rsidR="00F430A7" w:rsidRPr="00F430A7" w:rsidP="00F430A7" w14:paraId="46C58A68" w14:textId="77777777">
      <w:pPr>
        <w:numPr>
          <w:ilvl w:val="0"/>
          <w:numId w:val="72"/>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time tables</w:t>
      </w:r>
    </w:p>
    <w:p w:rsidR="00F430A7" w:rsidRPr="00F430A7" w:rsidP="00F430A7" w14:paraId="235B9CDD" w14:textId="77777777">
      <w:pPr>
        <w:numPr>
          <w:ilvl w:val="0"/>
          <w:numId w:val="72"/>
        </w:numPr>
        <w:tabs>
          <w:tab w:val="left" w:pos="617"/>
        </w:tabs>
        <w:kinsoku w:val="0"/>
        <w:overflowPunct w:val="0"/>
        <w:autoSpaceDE w:val="0"/>
        <w:autoSpaceDN w:val="0"/>
        <w:adjustRightInd w:val="0"/>
        <w:spacing w:before="76"/>
        <w:ind w:left="617" w:hanging="282"/>
        <w:rPr>
          <w:rFonts w:ascii="Verdana" w:hAnsi="Verdana" w:cs="Verdana"/>
          <w:spacing w:val="-2"/>
          <w:sz w:val="14"/>
          <w:szCs w:val="14"/>
          <w:lang w:val="en-GB" w:eastAsia="nn-NO"/>
        </w:rPr>
      </w:pPr>
      <w:r w:rsidRPr="00F430A7">
        <w:rPr>
          <w:rFonts w:ascii="Verdana" w:hAnsi="Verdana" w:cs="Verdana"/>
          <w:spacing w:val="-2"/>
          <w:sz w:val="14"/>
          <w:szCs w:val="14"/>
          <w:lang w:val="en-GB" w:eastAsia="nn-NO"/>
        </w:rPr>
        <w:t>hand-outs</w:t>
      </w:r>
    </w:p>
    <w:p w:rsidR="00F430A7" w:rsidRPr="00F430A7" w:rsidP="00F430A7" w14:paraId="0C9D7F0A" w14:textId="77777777">
      <w:pPr>
        <w:numPr>
          <w:ilvl w:val="0"/>
          <w:numId w:val="72"/>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lesson plans.</w:t>
      </w:r>
    </w:p>
    <w:p w:rsidR="00F430A7" w:rsidRPr="00F430A7" w:rsidP="00F430A7" w14:paraId="111F5151"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797F4A1E" w14:textId="77777777">
      <w:pPr>
        <w:kinsoku w:val="0"/>
        <w:overflowPunct w:val="0"/>
        <w:autoSpaceDE w:val="0"/>
        <w:autoSpaceDN w:val="0"/>
        <w:adjustRightInd w:val="0"/>
        <w:spacing w:before="60"/>
        <w:ind w:left="1" w:right="57"/>
        <w:jc w:val="center"/>
        <w:rPr>
          <w:rFonts w:ascii="Verdana" w:hAnsi="Verdana" w:cs="Verdana"/>
          <w:spacing w:val="-2"/>
          <w:sz w:val="14"/>
          <w:szCs w:val="14"/>
          <w:lang w:val="en-GB" w:eastAsia="nn-NO"/>
        </w:rPr>
      </w:pPr>
      <w:r w:rsidRPr="00F430A7">
        <w:rPr>
          <w:rFonts w:ascii="Verdana" w:hAnsi="Verdana" w:cs="Verdana"/>
          <w:spacing w:val="-2"/>
          <w:sz w:val="14"/>
          <w:szCs w:val="14"/>
          <w:lang w:val="en-GB" w:eastAsia="nn-NO"/>
        </w:rPr>
        <w:t>---e-n-d---o-f---g-u-i-d-a-n-c-e---n-o-t-e---</w:t>
      </w:r>
    </w:p>
    <w:p w:rsidR="00F430A7" w:rsidRPr="00F430A7" w:rsidP="00F430A7" w14:paraId="234B5BDC" w14:textId="77777777">
      <w:pPr>
        <w:kinsoku w:val="0"/>
        <w:overflowPunct w:val="0"/>
        <w:autoSpaceDE w:val="0"/>
        <w:autoSpaceDN w:val="0"/>
        <w:adjustRightInd w:val="0"/>
        <w:spacing w:before="167"/>
        <w:rPr>
          <w:rFonts w:ascii="Verdana" w:hAnsi="Verdana" w:cs="Verdana"/>
          <w:sz w:val="14"/>
          <w:szCs w:val="14"/>
          <w:lang w:val="en-GB" w:eastAsia="nn-NO"/>
        </w:rPr>
      </w:pPr>
    </w:p>
    <w:p w:rsidR="00F430A7" w:rsidRPr="00F430A7" w:rsidP="00F430A7" w14:paraId="1D0FBD3F" w14:textId="77777777">
      <w:pPr>
        <w:numPr>
          <w:ilvl w:val="1"/>
          <w:numId w:val="71"/>
        </w:numPr>
        <w:tabs>
          <w:tab w:val="left" w:pos="549"/>
        </w:tabs>
        <w:kinsoku w:val="0"/>
        <w:overflowPunct w:val="0"/>
        <w:autoSpaceDE w:val="0"/>
        <w:autoSpaceDN w:val="0"/>
        <w:adjustRightInd w:val="0"/>
        <w:spacing w:before="1"/>
        <w:ind w:left="549" w:hanging="549"/>
        <w:outlineLvl w:val="2"/>
        <w:rPr>
          <w:rFonts w:ascii="Verdana" w:hAnsi="Verdana" w:cs="Verdana"/>
          <w:b/>
          <w:bCs/>
          <w:color w:val="00B9F2"/>
          <w:sz w:val="26"/>
          <w:szCs w:val="26"/>
          <w:lang w:val="en-GB" w:eastAsia="nn-NO"/>
        </w:rPr>
      </w:pPr>
      <w:bookmarkStart w:id="122" w:name="4.3_Development_verification_and_validat"/>
      <w:bookmarkStart w:id="123" w:name="_bookmark40"/>
      <w:bookmarkStart w:id="124" w:name="_bookmark41"/>
      <w:bookmarkEnd w:id="122"/>
      <w:bookmarkEnd w:id="123"/>
      <w:bookmarkEnd w:id="124"/>
      <w:r w:rsidRPr="00F430A7">
        <w:rPr>
          <w:rFonts w:ascii="Verdana" w:hAnsi="Verdana" w:cs="Verdana"/>
          <w:b/>
          <w:bCs/>
          <w:color w:val="00B9F2"/>
          <w:sz w:val="26"/>
          <w:szCs w:val="26"/>
          <w:lang w:val="en-GB" w:eastAsia="nn-NO"/>
        </w:rPr>
        <w:t>Development verification and validation</w:t>
      </w:r>
    </w:p>
    <w:p w:rsidR="00F430A7" w:rsidRPr="00F430A7" w:rsidP="00F430A7" w14:paraId="7FDBE7CF" w14:textId="77777777">
      <w:pPr>
        <w:numPr>
          <w:ilvl w:val="2"/>
          <w:numId w:val="71"/>
        </w:numPr>
        <w:tabs>
          <w:tab w:val="left" w:pos="771"/>
        </w:tabs>
        <w:kinsoku w:val="0"/>
        <w:overflowPunct w:val="0"/>
        <w:autoSpaceDE w:val="0"/>
        <w:autoSpaceDN w:val="0"/>
        <w:adjustRightInd w:val="0"/>
        <w:spacing w:before="314"/>
        <w:ind w:left="771" w:hanging="771"/>
        <w:outlineLvl w:val="3"/>
        <w:rPr>
          <w:rFonts w:ascii="Verdana" w:hAnsi="Verdana" w:cs="Verdana"/>
          <w:color w:val="00B9F2"/>
          <w:sz w:val="26"/>
          <w:szCs w:val="26"/>
          <w:lang w:val="en-GB" w:eastAsia="nn-NO"/>
        </w:rPr>
      </w:pPr>
      <w:bookmarkStart w:id="125" w:name="4.3.1_Development_validation_(pilot_cour"/>
      <w:bookmarkEnd w:id="125"/>
      <w:r w:rsidRPr="00F430A7">
        <w:rPr>
          <w:rFonts w:ascii="Verdana" w:hAnsi="Verdana" w:cs="Verdana"/>
          <w:color w:val="00B9F2"/>
          <w:sz w:val="26"/>
          <w:szCs w:val="26"/>
          <w:lang w:val="en-GB" w:eastAsia="nn-NO"/>
        </w:rPr>
        <w:t>Development validation (pilot course)</w:t>
      </w:r>
    </w:p>
    <w:p w:rsidR="00F430A7" w:rsidRPr="00F430A7" w:rsidP="00F430A7" w14:paraId="3258ECCE" w14:textId="77777777">
      <w:pPr>
        <w:kinsoku w:val="0"/>
        <w:overflowPunct w:val="0"/>
        <w:autoSpaceDE w:val="0"/>
        <w:autoSpaceDN w:val="0"/>
        <w:adjustRightInd w:val="0"/>
        <w:spacing w:before="95" w:line="237" w:lineRule="auto"/>
        <w:ind w:right="809"/>
        <w:rPr>
          <w:rFonts w:ascii="Verdana" w:hAnsi="Verdana" w:cs="Verdana"/>
          <w:sz w:val="18"/>
          <w:szCs w:val="18"/>
          <w:lang w:val="en-GB" w:eastAsia="nn-NO"/>
        </w:rPr>
      </w:pPr>
      <w:r w:rsidRPr="00F430A7">
        <w:rPr>
          <w:rFonts w:ascii="Verdana" w:hAnsi="Verdana" w:cs="Verdana"/>
          <w:sz w:val="18"/>
          <w:szCs w:val="18"/>
          <w:lang w:val="en-GB" w:eastAsia="nn-NO"/>
        </w:rPr>
        <w:t xml:space="preserve">A pilot course shall be performed for validation purposes to ensure that all requirements for intended use are met and the </w:t>
      </w:r>
      <w:r w:rsidRPr="00F430A7">
        <w:rPr>
          <w:rFonts w:ascii="Verdana" w:hAnsi="Verdana" w:cs="Verdana"/>
          <w:sz w:val="18"/>
          <w:szCs w:val="18"/>
          <w:lang w:val="en-GB" w:eastAsia="nn-NO"/>
        </w:rPr>
        <w:t>learning programme as designed is feasible, before it is released and becomes</w:t>
      </w:r>
    </w:p>
    <w:p w:rsidR="00F430A7" w:rsidRPr="00F430A7" w:rsidP="00F430A7" w14:paraId="18817760" w14:textId="77777777">
      <w:pPr>
        <w:kinsoku w:val="0"/>
        <w:overflowPunct w:val="0"/>
        <w:autoSpaceDE w:val="0"/>
        <w:autoSpaceDN w:val="0"/>
        <w:adjustRightInd w:val="0"/>
        <w:spacing w:line="237" w:lineRule="auto"/>
        <w:rPr>
          <w:rFonts w:ascii="Verdana" w:hAnsi="Verdana" w:cs="Verdana"/>
          <w:sz w:val="18"/>
          <w:szCs w:val="18"/>
          <w:lang w:val="en-GB" w:eastAsia="nn-NO"/>
        </w:rPr>
      </w:pPr>
      <w:r w:rsidRPr="00F430A7">
        <w:rPr>
          <w:rFonts w:ascii="Verdana" w:hAnsi="Verdana" w:cs="Verdana"/>
          <w:sz w:val="18"/>
          <w:szCs w:val="18"/>
          <w:lang w:val="en-GB" w:eastAsia="nn-NO"/>
        </w:rPr>
        <w:t>operational.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Results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pilot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course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validation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any</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necessary</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actions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improvements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made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be communicated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with</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customer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documented.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final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product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formally</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approved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for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use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by 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responsible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person.</w:t>
      </w:r>
    </w:p>
    <w:p w:rsidR="00F430A7" w:rsidRPr="00F430A7" w:rsidP="00F430A7" w14:paraId="39CD5DDD" w14:textId="77777777">
      <w:pPr>
        <w:kinsoku w:val="0"/>
        <w:overflowPunct w:val="0"/>
        <w:autoSpaceDE w:val="0"/>
        <w:autoSpaceDN w:val="0"/>
        <w:adjustRightInd w:val="0"/>
        <w:spacing w:before="97"/>
        <w:rPr>
          <w:rFonts w:ascii="Verdana" w:hAnsi="Verdana" w:cs="Verdana"/>
          <w:sz w:val="18"/>
          <w:szCs w:val="18"/>
          <w:lang w:val="en-GB" w:eastAsia="nn-NO"/>
        </w:rPr>
      </w:pPr>
    </w:p>
    <w:p w:rsidR="00F430A7" w:rsidRPr="00F430A7" w:rsidP="00F430A7" w14:paraId="1696C5C6" w14:textId="77777777">
      <w:pPr>
        <w:numPr>
          <w:ilvl w:val="2"/>
          <w:numId w:val="71"/>
        </w:numPr>
        <w:tabs>
          <w:tab w:val="left" w:pos="771"/>
        </w:tabs>
        <w:kinsoku w:val="0"/>
        <w:overflowPunct w:val="0"/>
        <w:autoSpaceDE w:val="0"/>
        <w:autoSpaceDN w:val="0"/>
        <w:adjustRightInd w:val="0"/>
        <w:ind w:left="771" w:hanging="771"/>
        <w:outlineLvl w:val="3"/>
        <w:rPr>
          <w:rFonts w:ascii="Verdana" w:hAnsi="Verdana" w:cs="Verdana"/>
          <w:color w:val="00B9F2"/>
          <w:sz w:val="26"/>
          <w:szCs w:val="26"/>
          <w:lang w:val="en-GB" w:eastAsia="nn-NO"/>
        </w:rPr>
      </w:pPr>
      <w:bookmarkStart w:id="126" w:name="4.3.2_Verification_and_approval"/>
      <w:bookmarkEnd w:id="126"/>
      <w:r w:rsidRPr="00F430A7">
        <w:rPr>
          <w:rFonts w:ascii="Verdana" w:hAnsi="Verdana" w:cs="Verdana"/>
          <w:color w:val="00B9F2"/>
          <w:sz w:val="26"/>
          <w:szCs w:val="26"/>
          <w:lang w:val="en-GB" w:eastAsia="nn-NO"/>
        </w:rPr>
        <w:t>Verification and approval</w:t>
      </w:r>
    </w:p>
    <w:p w:rsidR="00F430A7" w:rsidRPr="00F430A7" w:rsidP="00F430A7" w14:paraId="312DF248" w14:textId="77777777">
      <w:pPr>
        <w:kinsoku w:val="0"/>
        <w:overflowPunct w:val="0"/>
        <w:autoSpaceDE w:val="0"/>
        <w:autoSpaceDN w:val="0"/>
        <w:adjustRightInd w:val="0"/>
        <w:spacing w:before="95" w:line="237" w:lineRule="auto"/>
        <w:ind w:right="584"/>
        <w:jc w:val="both"/>
        <w:rPr>
          <w:rFonts w:ascii="Verdana" w:hAnsi="Verdana" w:cs="Verdana"/>
          <w:sz w:val="18"/>
          <w:szCs w:val="18"/>
          <w:lang w:val="en-GB" w:eastAsia="nn-NO"/>
        </w:rPr>
      </w:pPr>
      <w:r w:rsidRPr="00F430A7">
        <w:rPr>
          <w:rFonts w:ascii="Verdana" w:hAnsi="Verdana" w:cs="Verdana"/>
          <w:sz w:val="18"/>
          <w:szCs w:val="18"/>
          <w:lang w:val="en-GB" w:eastAsia="nn-NO"/>
        </w:rPr>
        <w:t>Verification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final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product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performed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accordance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with</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established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procedure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ensure that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output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meets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input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requirements.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Records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result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verification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corresponding actions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kept.</w:t>
      </w:r>
    </w:p>
    <w:p w:rsidR="00F430A7" w:rsidRPr="00F430A7" w:rsidP="00F430A7" w14:paraId="4AB47438" w14:textId="77777777">
      <w:pPr>
        <w:kinsoku w:val="0"/>
        <w:overflowPunct w:val="0"/>
        <w:autoSpaceDE w:val="0"/>
        <w:autoSpaceDN w:val="0"/>
        <w:adjustRightInd w:val="0"/>
        <w:spacing w:before="109"/>
        <w:ind w:left="335"/>
        <w:rPr>
          <w:rFonts w:ascii="Verdana" w:hAnsi="Verdana" w:cs="Verdana"/>
          <w:b/>
          <w:bCs/>
          <w:sz w:val="14"/>
          <w:szCs w:val="14"/>
          <w:lang w:val="en-GB" w:eastAsia="nn-NO"/>
        </w:rPr>
      </w:pPr>
      <w:r w:rsidRPr="00F430A7">
        <w:rPr>
          <w:rFonts w:ascii="Verdana" w:hAnsi="Verdana" w:cs="Verdana"/>
          <w:b/>
          <w:bCs/>
          <w:sz w:val="14"/>
          <w:szCs w:val="14"/>
          <w:lang w:val="en-GB" w:eastAsia="nn-NO"/>
        </w:rPr>
        <w:t>Guidance note:</w:t>
      </w:r>
    </w:p>
    <w:p w:rsidR="00F430A7" w:rsidRPr="00F430A7" w:rsidP="00F430A7" w14:paraId="07DB6DCD" w14:textId="77777777">
      <w:pPr>
        <w:kinsoku w:val="0"/>
        <w:overflowPunct w:val="0"/>
        <w:autoSpaceDE w:val="0"/>
        <w:autoSpaceDN w:val="0"/>
        <w:adjustRightInd w:val="0"/>
        <w:spacing w:before="66"/>
        <w:ind w:left="335"/>
        <w:rPr>
          <w:rFonts w:ascii="Verdana" w:hAnsi="Verdana" w:cs="Verdana"/>
          <w:sz w:val="14"/>
          <w:szCs w:val="14"/>
          <w:lang w:val="en-GB" w:eastAsia="nn-NO"/>
        </w:rPr>
      </w:pPr>
      <w:r w:rsidRPr="00F430A7">
        <w:rPr>
          <w:rFonts w:ascii="Verdana" w:hAnsi="Verdana" w:cs="Verdana"/>
          <w:sz w:val="14"/>
          <w:szCs w:val="14"/>
          <w:lang w:val="en-GB" w:eastAsia="nn-NO"/>
        </w:rPr>
        <w:t>This may be, but is not limited to:</w:t>
      </w:r>
    </w:p>
    <w:p w:rsidR="00F430A7" w:rsidRPr="00F430A7" w:rsidP="00F430A7" w14:paraId="081002B4" w14:textId="77777777">
      <w:pPr>
        <w:numPr>
          <w:ilvl w:val="3"/>
          <w:numId w:val="71"/>
        </w:numPr>
        <w:tabs>
          <w:tab w:val="left" w:pos="617"/>
        </w:tabs>
        <w:kinsoku w:val="0"/>
        <w:overflowPunct w:val="0"/>
        <w:autoSpaceDE w:val="0"/>
        <w:autoSpaceDN w:val="0"/>
        <w:adjustRightInd w:val="0"/>
        <w:spacing w:before="130"/>
        <w:ind w:left="617" w:hanging="282"/>
        <w:rPr>
          <w:rFonts w:ascii="Verdana" w:hAnsi="Verdana" w:cs="Verdana"/>
          <w:sz w:val="14"/>
          <w:szCs w:val="14"/>
          <w:lang w:val="en-GB" w:eastAsia="nn-NO"/>
        </w:rPr>
      </w:pPr>
      <w:r w:rsidRPr="00F430A7">
        <w:rPr>
          <w:rFonts w:ascii="Verdana" w:hAnsi="Verdana" w:cs="Verdana"/>
          <w:sz w:val="14"/>
          <w:szCs w:val="14"/>
          <w:lang w:val="en-GB" w:eastAsia="nn-NO"/>
        </w:rPr>
        <w:t>reviewing learning material prior to issue</w:t>
      </w:r>
    </w:p>
    <w:p w:rsidR="00F430A7" w:rsidRPr="00F430A7" w:rsidP="00F430A7" w14:paraId="694473D4" w14:textId="77777777">
      <w:pPr>
        <w:numPr>
          <w:ilvl w:val="3"/>
          <w:numId w:val="71"/>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 xml:space="preserve">comparing the new learning programme with a similar proven training course or </w:t>
      </w:r>
      <w:r w:rsidRPr="00F430A7">
        <w:rPr>
          <w:rFonts w:ascii="Verdana" w:hAnsi="Verdana" w:cs="Verdana"/>
          <w:sz w:val="14"/>
          <w:szCs w:val="14"/>
          <w:lang w:val="en-GB" w:eastAsia="nn-NO"/>
        </w:rPr>
        <w:t>programme</w:t>
      </w:r>
    </w:p>
    <w:p w:rsidR="00F430A7" w:rsidRPr="00F430A7" w:rsidP="00F430A7" w14:paraId="021C6DF3" w14:textId="77777777">
      <w:pPr>
        <w:numPr>
          <w:ilvl w:val="3"/>
          <w:numId w:val="71"/>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determining the adequacy of the learning environment, scenarios and resources.</w:t>
      </w:r>
    </w:p>
    <w:p w:rsidR="00F430A7" w:rsidRPr="00F430A7" w:rsidP="00F430A7" w14:paraId="17B2C644" w14:textId="77777777">
      <w:pPr>
        <w:kinsoku w:val="0"/>
        <w:overflowPunct w:val="0"/>
        <w:autoSpaceDE w:val="0"/>
        <w:autoSpaceDN w:val="0"/>
        <w:adjustRightInd w:val="0"/>
        <w:spacing w:before="146"/>
        <w:ind w:left="1" w:right="57"/>
        <w:jc w:val="center"/>
        <w:rPr>
          <w:rFonts w:ascii="Verdana" w:hAnsi="Verdana" w:cs="Verdana"/>
          <w:spacing w:val="-2"/>
          <w:sz w:val="14"/>
          <w:szCs w:val="14"/>
          <w:lang w:val="en-GB" w:eastAsia="nn-NO"/>
        </w:rPr>
      </w:pPr>
      <w:r w:rsidRPr="00F430A7">
        <w:rPr>
          <w:rFonts w:ascii="Verdana" w:hAnsi="Verdana" w:cs="Verdana"/>
          <w:spacing w:val="-2"/>
          <w:sz w:val="14"/>
          <w:szCs w:val="14"/>
          <w:lang w:val="en-GB" w:eastAsia="nn-NO"/>
        </w:rPr>
        <w:t>---e-n-d---o-f---g-u-i-d-a-n-c-e---n-o-t-e---</w:t>
      </w:r>
    </w:p>
    <w:p w:rsidR="00F430A7" w:rsidRPr="00F430A7" w:rsidP="00F430A7" w14:paraId="406CE104" w14:textId="77777777">
      <w:pPr>
        <w:kinsoku w:val="0"/>
        <w:overflowPunct w:val="0"/>
        <w:autoSpaceDE w:val="0"/>
        <w:autoSpaceDN w:val="0"/>
        <w:adjustRightInd w:val="0"/>
        <w:spacing w:before="36"/>
        <w:rPr>
          <w:rFonts w:ascii="Verdana" w:hAnsi="Verdana" w:cs="Verdana"/>
          <w:sz w:val="18"/>
          <w:szCs w:val="18"/>
          <w:lang w:val="en-GB" w:eastAsia="nn-NO"/>
        </w:rPr>
      </w:pPr>
      <w:r w:rsidRPr="00F430A7">
        <w:rPr>
          <w:rFonts w:ascii="Verdana" w:hAnsi="Verdana" w:cs="Verdana"/>
          <w:sz w:val="18"/>
          <w:szCs w:val="18"/>
          <w:lang w:val="en-GB" w:eastAsia="nn-NO"/>
        </w:rPr>
        <w:t>The learning programmes shall be approved prior to release.</w:t>
      </w:r>
    </w:p>
    <w:p w:rsidR="00F430A7" w:rsidRPr="00F430A7" w:rsidP="00F430A7" w14:paraId="2C013DC8" w14:textId="77777777">
      <w:pPr>
        <w:kinsoku w:val="0"/>
        <w:overflowPunct w:val="0"/>
        <w:autoSpaceDE w:val="0"/>
        <w:autoSpaceDN w:val="0"/>
        <w:adjustRightInd w:val="0"/>
        <w:spacing w:before="100"/>
        <w:rPr>
          <w:rFonts w:ascii="Verdana" w:hAnsi="Verdana" w:cs="Verdana"/>
          <w:sz w:val="18"/>
          <w:szCs w:val="18"/>
          <w:lang w:val="en-GB" w:eastAsia="nn-NO"/>
        </w:rPr>
      </w:pPr>
    </w:p>
    <w:p w:rsidR="00F430A7" w:rsidRPr="00F430A7" w:rsidP="00F430A7" w14:paraId="46ABE7A4" w14:textId="77777777">
      <w:pPr>
        <w:numPr>
          <w:ilvl w:val="1"/>
          <w:numId w:val="70"/>
        </w:numPr>
        <w:tabs>
          <w:tab w:val="left" w:pos="549"/>
        </w:tabs>
        <w:kinsoku w:val="0"/>
        <w:overflowPunct w:val="0"/>
        <w:autoSpaceDE w:val="0"/>
        <w:autoSpaceDN w:val="0"/>
        <w:adjustRightInd w:val="0"/>
        <w:ind w:left="549" w:hanging="549"/>
        <w:outlineLvl w:val="2"/>
        <w:rPr>
          <w:rFonts w:ascii="Verdana" w:hAnsi="Verdana" w:cs="Verdana"/>
          <w:b/>
          <w:bCs/>
          <w:color w:val="00B9F2"/>
          <w:sz w:val="26"/>
          <w:szCs w:val="26"/>
          <w:lang w:val="en-GB" w:eastAsia="nn-NO"/>
        </w:rPr>
      </w:pPr>
      <w:bookmarkStart w:id="127" w:name="4.4_Maintenance_of_learning_programmes"/>
      <w:bookmarkStart w:id="128" w:name="_bookmark42"/>
      <w:bookmarkEnd w:id="127"/>
      <w:bookmarkEnd w:id="128"/>
      <w:r w:rsidRPr="00F430A7">
        <w:rPr>
          <w:rFonts w:ascii="Verdana" w:hAnsi="Verdana" w:cs="Verdana"/>
          <w:b/>
          <w:bCs/>
          <w:color w:val="00B9F2"/>
          <w:sz w:val="26"/>
          <w:szCs w:val="26"/>
          <w:lang w:val="en-GB" w:eastAsia="nn-NO"/>
        </w:rPr>
        <w:t>Maintenance of learning programmes</w:t>
      </w:r>
    </w:p>
    <w:p w:rsidR="00F430A7" w:rsidRPr="00F430A7" w:rsidP="00F430A7" w14:paraId="4BE24B14" w14:textId="77777777">
      <w:pPr>
        <w:numPr>
          <w:ilvl w:val="2"/>
          <w:numId w:val="70"/>
        </w:numPr>
        <w:tabs>
          <w:tab w:val="left" w:pos="771"/>
        </w:tabs>
        <w:kinsoku w:val="0"/>
        <w:overflowPunct w:val="0"/>
        <w:autoSpaceDE w:val="0"/>
        <w:autoSpaceDN w:val="0"/>
        <w:adjustRightInd w:val="0"/>
        <w:spacing w:before="314"/>
        <w:ind w:left="771" w:hanging="771"/>
        <w:outlineLvl w:val="3"/>
        <w:rPr>
          <w:rFonts w:ascii="Verdana" w:hAnsi="Verdana" w:cs="Verdana"/>
          <w:color w:val="00B9F2"/>
          <w:sz w:val="26"/>
          <w:szCs w:val="26"/>
          <w:lang w:val="en-GB" w:eastAsia="nn-NO"/>
        </w:rPr>
      </w:pPr>
      <w:bookmarkStart w:id="129" w:name="4.4.1_Review_and_revision_of_learning_pr"/>
      <w:bookmarkEnd w:id="129"/>
      <w:r w:rsidRPr="00F430A7">
        <w:rPr>
          <w:rFonts w:ascii="Verdana" w:hAnsi="Verdana" w:cs="Verdana"/>
          <w:color w:val="00B9F2"/>
          <w:sz w:val="26"/>
          <w:szCs w:val="26"/>
          <w:lang w:val="en-GB" w:eastAsia="nn-NO"/>
        </w:rPr>
        <w:t xml:space="preserve">Review and </w:t>
      </w:r>
      <w:r w:rsidRPr="00F430A7">
        <w:rPr>
          <w:rFonts w:ascii="Verdana" w:hAnsi="Verdana" w:cs="Verdana"/>
          <w:color w:val="00B9F2"/>
          <w:sz w:val="26"/>
          <w:szCs w:val="26"/>
          <w:lang w:val="en-GB" w:eastAsia="nn-NO"/>
        </w:rPr>
        <w:t>revision of learning programmes</w:t>
      </w:r>
    </w:p>
    <w:p w:rsidR="00F430A7" w:rsidRPr="00F430A7" w:rsidP="00F430A7" w14:paraId="43672990" w14:textId="77777777">
      <w:pPr>
        <w:kinsoku w:val="0"/>
        <w:overflowPunct w:val="0"/>
        <w:autoSpaceDE w:val="0"/>
        <w:autoSpaceDN w:val="0"/>
        <w:adjustRightInd w:val="0"/>
        <w:spacing w:before="155" w:line="237" w:lineRule="auto"/>
        <w:ind w:right="362"/>
        <w:rPr>
          <w:rFonts w:ascii="Verdana" w:hAnsi="Verdana" w:cs="Verdana"/>
          <w:sz w:val="18"/>
          <w:szCs w:val="18"/>
          <w:lang w:val="en-GB" w:eastAsia="nn-NO"/>
        </w:rPr>
      </w:pP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organization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define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process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authorizations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review</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revise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learning</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programmes</w:t>
      </w:r>
      <w:r w:rsidRPr="00F430A7">
        <w:rPr>
          <w:rFonts w:ascii="Verdana" w:hAnsi="Verdana" w:cs="Verdana"/>
          <w:spacing w:val="61"/>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associated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documentation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approval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process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changes.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All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changes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modifications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identified,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documented,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reviewed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approved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before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their</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implementation.</w:t>
      </w:r>
    </w:p>
    <w:p w:rsidR="00F430A7" w:rsidRPr="00F430A7" w:rsidP="00F430A7" w14:paraId="67B25758" w14:textId="77777777">
      <w:pPr>
        <w:kinsoku w:val="0"/>
        <w:overflowPunct w:val="0"/>
        <w:autoSpaceDE w:val="0"/>
        <w:autoSpaceDN w:val="0"/>
        <w:adjustRightInd w:val="0"/>
        <w:spacing w:before="56"/>
        <w:rPr>
          <w:rFonts w:ascii="Verdana" w:hAnsi="Verdana" w:cs="Verdana"/>
          <w:sz w:val="18"/>
          <w:szCs w:val="18"/>
          <w:lang w:val="en-GB" w:eastAsia="nn-NO"/>
        </w:rPr>
      </w:pPr>
      <w:r w:rsidRPr="00F430A7">
        <w:rPr>
          <w:rFonts w:ascii="Verdana" w:hAnsi="Verdana" w:cs="Verdana"/>
          <w:sz w:val="18"/>
          <w:szCs w:val="18"/>
          <w:lang w:val="en-GB" w:eastAsia="nn-NO"/>
        </w:rPr>
        <w:t>Reviews shall include the following:</w:t>
      </w:r>
    </w:p>
    <w:p w:rsidR="00F430A7" w:rsidRPr="00F430A7" w:rsidP="00F430A7" w14:paraId="3FCDC999" w14:textId="77777777">
      <w:pPr>
        <w:numPr>
          <w:ilvl w:val="3"/>
          <w:numId w:val="70"/>
        </w:numPr>
        <w:tabs>
          <w:tab w:val="left" w:pos="282"/>
        </w:tabs>
        <w:kinsoku w:val="0"/>
        <w:overflowPunct w:val="0"/>
        <w:autoSpaceDE w:val="0"/>
        <w:autoSpaceDN w:val="0"/>
        <w:adjustRightInd w:val="0"/>
        <w:spacing w:before="106"/>
        <w:ind w:left="282" w:hanging="282"/>
        <w:rPr>
          <w:rFonts w:ascii="Verdana" w:hAnsi="Verdana" w:cs="Verdana"/>
          <w:sz w:val="18"/>
          <w:szCs w:val="18"/>
          <w:lang w:val="en-GB" w:eastAsia="nn-NO"/>
        </w:rPr>
      </w:pPr>
      <w:r w:rsidRPr="00F430A7">
        <w:rPr>
          <w:rFonts w:ascii="Verdana" w:hAnsi="Verdana" w:cs="Verdana"/>
          <w:sz w:val="18"/>
          <w:szCs w:val="18"/>
          <w:lang w:val="en-GB" w:eastAsia="nn-NO"/>
        </w:rPr>
        <w:t>changes in course or programme criteria</w:t>
      </w:r>
    </w:p>
    <w:p w:rsidR="00F430A7" w:rsidRPr="00F430A7" w:rsidP="00F430A7" w14:paraId="54BBCB5F" w14:textId="77777777">
      <w:pPr>
        <w:numPr>
          <w:ilvl w:val="3"/>
          <w:numId w:val="70"/>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applicable customer expectations, requirements or regulations</w:t>
      </w:r>
    </w:p>
    <w:p w:rsidR="00F430A7" w:rsidRPr="00F430A7" w:rsidP="00F430A7" w14:paraId="4375DEB8" w14:textId="77777777">
      <w:pPr>
        <w:numPr>
          <w:ilvl w:val="3"/>
          <w:numId w:val="70"/>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results from evaluation reports</w:t>
      </w:r>
    </w:p>
    <w:p w:rsidR="00F430A7" w:rsidRPr="00F430A7" w:rsidP="00F430A7" w14:paraId="1BEDFF34" w14:textId="77777777">
      <w:pPr>
        <w:numPr>
          <w:ilvl w:val="3"/>
          <w:numId w:val="70"/>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feedback on trainee satisfaction</w:t>
      </w:r>
    </w:p>
    <w:p w:rsidR="00F430A7" w:rsidRPr="00F430A7" w:rsidP="00F430A7" w14:paraId="146436E0" w14:textId="77777777">
      <w:pPr>
        <w:numPr>
          <w:ilvl w:val="3"/>
          <w:numId w:val="70"/>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assessment/examination results</w:t>
      </w:r>
    </w:p>
    <w:p w:rsidR="00F430A7" w:rsidRPr="00F430A7" w:rsidP="00F430A7" w14:paraId="6399DFB4" w14:textId="77777777">
      <w:pPr>
        <w:numPr>
          <w:ilvl w:val="3"/>
          <w:numId w:val="70"/>
        </w:numPr>
        <w:tabs>
          <w:tab w:val="left" w:pos="282"/>
        </w:tabs>
        <w:kinsoku w:val="0"/>
        <w:overflowPunct w:val="0"/>
        <w:autoSpaceDE w:val="0"/>
        <w:autoSpaceDN w:val="0"/>
        <w:adjustRightInd w:val="0"/>
        <w:spacing w:before="28"/>
        <w:ind w:left="282" w:hanging="282"/>
        <w:rPr>
          <w:rFonts w:ascii="Verdana" w:hAnsi="Verdana" w:cs="Verdana"/>
          <w:sz w:val="18"/>
          <w:szCs w:val="18"/>
          <w:lang w:val="en-GB" w:eastAsia="nn-NO"/>
        </w:rPr>
      </w:pPr>
      <w:r w:rsidRPr="00F430A7">
        <w:rPr>
          <w:rFonts w:ascii="Verdana" w:hAnsi="Verdana" w:cs="Verdana"/>
          <w:sz w:val="18"/>
          <w:szCs w:val="18"/>
          <w:lang w:val="en-GB" w:eastAsia="nn-NO"/>
        </w:rPr>
        <w:t>changes in qualification of instructional staff</w:t>
      </w:r>
    </w:p>
    <w:p w:rsidR="00F430A7" w:rsidRPr="00F430A7" w:rsidP="00F430A7" w14:paraId="2127DC4D" w14:textId="77777777">
      <w:pPr>
        <w:numPr>
          <w:ilvl w:val="3"/>
          <w:numId w:val="70"/>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learning programme objectives in relation to obtained results</w:t>
      </w:r>
    </w:p>
    <w:p w:rsidR="00F430A7" w:rsidP="00F430A7" w14:paraId="113B3CA2" w14:textId="77777777">
      <w:pPr>
        <w:kinsoku w:val="0"/>
        <w:overflowPunct w:val="0"/>
        <w:autoSpaceDE w:val="0"/>
        <w:autoSpaceDN w:val="0"/>
        <w:adjustRightInd w:val="0"/>
        <w:rPr>
          <w:rFonts w:ascii="Verdana" w:hAnsi="Verdana" w:cs="Verdana"/>
          <w:sz w:val="20"/>
          <w:lang w:val="en-GB" w:eastAsia="nn-NO"/>
        </w:rPr>
      </w:pPr>
    </w:p>
    <w:p w:rsidR="00CF0322" w:rsidP="00F430A7" w14:paraId="36214CDB" w14:textId="77777777">
      <w:pPr>
        <w:kinsoku w:val="0"/>
        <w:overflowPunct w:val="0"/>
        <w:autoSpaceDE w:val="0"/>
        <w:autoSpaceDN w:val="0"/>
        <w:adjustRightInd w:val="0"/>
        <w:rPr>
          <w:rFonts w:ascii="Verdana" w:hAnsi="Verdana" w:cs="Verdana"/>
          <w:sz w:val="20"/>
          <w:lang w:val="en-GB" w:eastAsia="nn-NO"/>
        </w:rPr>
      </w:pPr>
    </w:p>
    <w:p w:rsidR="00CF0322" w:rsidP="00F430A7" w14:paraId="0B83E3A9" w14:textId="77777777">
      <w:pPr>
        <w:kinsoku w:val="0"/>
        <w:overflowPunct w:val="0"/>
        <w:autoSpaceDE w:val="0"/>
        <w:autoSpaceDN w:val="0"/>
        <w:adjustRightInd w:val="0"/>
        <w:rPr>
          <w:rFonts w:ascii="Verdana" w:hAnsi="Verdana" w:cs="Verdana"/>
          <w:sz w:val="20"/>
          <w:lang w:val="en-GB" w:eastAsia="nn-NO"/>
        </w:rPr>
      </w:pPr>
    </w:p>
    <w:p w:rsidR="00CF0322" w:rsidRPr="00F430A7" w:rsidP="00F430A7" w14:paraId="4F3B24F0"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2891D158" w14:textId="77777777">
      <w:pPr>
        <w:kinsoku w:val="0"/>
        <w:overflowPunct w:val="0"/>
        <w:autoSpaceDE w:val="0"/>
        <w:autoSpaceDN w:val="0"/>
        <w:adjustRightInd w:val="0"/>
        <w:spacing w:line="20" w:lineRule="exact"/>
        <w:ind w:left="118"/>
        <w:rPr>
          <w:rFonts w:ascii="Verdana" w:hAnsi="Verdana" w:cs="Verdana"/>
          <w:sz w:val="2"/>
          <w:szCs w:val="2"/>
          <w:lang w:val="en-GB" w:eastAsia="nn-NO"/>
        </w:rPr>
      </w:pPr>
      <w:r>
        <w:rPr>
          <w:rFonts w:ascii="Verdana" w:hAnsi="Verdana" w:cs="Verdana"/>
          <w:sz w:val="2"/>
          <w:szCs w:val="2"/>
          <w:lang w:val="en-GB" w:eastAsia="nn-NO"/>
        </w:rPr>
        <w:pict>
          <v:group id="_x0000_i1097" style="width:498.4pt;height:1pt;mso-position-horizontal-relative:char;mso-position-vertical-relative:line" coordsize="9968,20" o:allowincell="f">
            <v:shape id="_x0000_s1098" style="width:9968;height:20;mso-position-horizontal-relative:page;mso-position-vertical-relative:page;position:absolute" coordsize="9968,20" o:allowincell="f" path="m9967,20l,20,,,9967,l9967,20xe" fillcolor="#00b9f2" stroked="f">
              <v:path arrowok="t"/>
            </v:shape>
            <w10:wrap type="none"/>
            <w10:anchorlock/>
          </v:group>
        </w:pict>
      </w:r>
    </w:p>
    <w:p w:rsidR="00F430A7" w:rsidRPr="00F430A7" w:rsidP="00F430A7" w14:paraId="7D18E32C"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Standard</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DNV-ST-0029.</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Edition</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November</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2023</w:t>
      </w:r>
      <w:r w:rsidRPr="00F430A7">
        <w:rPr>
          <w:rFonts w:ascii="Verdana" w:hAnsi="Verdana" w:cs="Verdana"/>
          <w:spacing w:val="80"/>
          <w:w w:val="150"/>
          <w:sz w:val="14"/>
          <w:szCs w:val="14"/>
          <w:lang w:val="en-GB" w:eastAsia="nn-NO"/>
        </w:rPr>
        <w:t xml:space="preserve">                                    </w:t>
      </w:r>
      <w:r w:rsidRPr="00F430A7">
        <w:rPr>
          <w:rFonts w:ascii="Verdana" w:hAnsi="Verdana" w:cs="Verdana"/>
          <w:sz w:val="14"/>
          <w:szCs w:val="14"/>
          <w:lang w:val="en-GB" w:eastAsia="nn-NO"/>
        </w:rPr>
        <w:t>Page</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29</w:t>
      </w:r>
    </w:p>
    <w:p w:rsidR="00F430A7" w:rsidRPr="00F430A7" w:rsidP="00F430A7" w14:paraId="3ED016C1"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Maritime training providers</w:t>
      </w:r>
    </w:p>
    <w:p w:rsidR="00F430A7" w:rsidRPr="00F430A7" w:rsidP="00F430A7" w14:paraId="5005C90C" w14:textId="77777777">
      <w:pPr>
        <w:kinsoku w:val="0"/>
        <w:overflowPunct w:val="0"/>
        <w:autoSpaceDE w:val="0"/>
        <w:autoSpaceDN w:val="0"/>
        <w:adjustRightInd w:val="0"/>
        <w:spacing w:before="132"/>
        <w:rPr>
          <w:rFonts w:ascii="Verdana" w:hAnsi="Verdana" w:cs="Verdana"/>
          <w:sz w:val="14"/>
          <w:szCs w:val="14"/>
          <w:lang w:val="en-GB" w:eastAsia="nn-NO"/>
        </w:rPr>
      </w:pPr>
    </w:p>
    <w:p w:rsidR="00F430A7" w:rsidRPr="00F430A7" w:rsidP="00F430A7" w14:paraId="08FEB086" w14:textId="77777777">
      <w:pPr>
        <w:kinsoku w:val="0"/>
        <w:overflowPunct w:val="0"/>
        <w:autoSpaceDE w:val="0"/>
        <w:autoSpaceDN w:val="0"/>
        <w:adjustRightInd w:val="0"/>
        <w:ind w:right="57"/>
        <w:jc w:val="center"/>
        <w:rPr>
          <w:rFonts w:ascii="Verdana" w:hAnsi="Verdana" w:cs="Verdana"/>
          <w:sz w:val="20"/>
          <w:lang w:val="en-GB" w:eastAsia="nn-NO"/>
        </w:rPr>
      </w:pPr>
      <w:r w:rsidRPr="00F430A7">
        <w:rPr>
          <w:rFonts w:ascii="Verdana" w:hAnsi="Verdana" w:cs="Verdana"/>
          <w:sz w:val="20"/>
          <w:lang w:val="en-GB" w:eastAsia="nn-NO"/>
        </w:rPr>
        <w:t>DNV AS</w:t>
      </w:r>
    </w:p>
    <w:p w:rsidR="00F430A7" w:rsidRPr="00F430A7" w:rsidP="00F430A7" w14:paraId="2DC6AC05" w14:textId="77777777">
      <w:pPr>
        <w:kinsoku w:val="0"/>
        <w:overflowPunct w:val="0"/>
        <w:autoSpaceDE w:val="0"/>
        <w:autoSpaceDN w:val="0"/>
        <w:adjustRightInd w:val="0"/>
        <w:ind w:right="57"/>
        <w:jc w:val="center"/>
        <w:rPr>
          <w:rFonts w:ascii="Verdana" w:hAnsi="Verdana" w:cs="Verdana"/>
          <w:sz w:val="20"/>
          <w:lang w:val="en-GB" w:eastAsia="nn-NO"/>
        </w:rPr>
        <w:sectPr w:rsidSect="00F430A7">
          <w:type w:val="continuous"/>
          <w:pgSz w:w="12240" w:h="15840"/>
          <w:pgMar w:top="600" w:right="960" w:bottom="280" w:left="1020" w:header="720" w:footer="720" w:gutter="0"/>
          <w:cols w:space="720"/>
          <w:noEndnote/>
        </w:sectPr>
      </w:pPr>
    </w:p>
    <w:p w:rsidR="00F430A7" w:rsidRPr="00F430A7" w:rsidP="00F430A7" w14:paraId="39C1FD28"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6219A9FE" w14:textId="77777777">
      <w:pPr>
        <w:numPr>
          <w:ilvl w:val="0"/>
          <w:numId w:val="69"/>
        </w:numPr>
        <w:tabs>
          <w:tab w:val="left" w:pos="282"/>
        </w:tabs>
        <w:kinsoku w:val="0"/>
        <w:overflowPunct w:val="0"/>
        <w:autoSpaceDE w:val="0"/>
        <w:autoSpaceDN w:val="0"/>
        <w:adjustRightInd w:val="0"/>
        <w:spacing w:before="60"/>
        <w:ind w:left="282" w:hanging="282"/>
        <w:rPr>
          <w:rFonts w:ascii="Verdana" w:hAnsi="Verdana" w:cs="Verdana"/>
          <w:sz w:val="18"/>
          <w:szCs w:val="18"/>
          <w:lang w:val="en-GB" w:eastAsia="nn-NO"/>
        </w:rPr>
      </w:pPr>
      <w:r w:rsidRPr="00F430A7">
        <w:rPr>
          <w:rFonts w:ascii="Verdana" w:hAnsi="Verdana" w:cs="Verdana"/>
          <w:sz w:val="18"/>
          <w:szCs w:val="18"/>
          <w:lang w:val="en-GB" w:eastAsia="nn-NO"/>
        </w:rPr>
        <w:t>risks and incidents in relation to the programme</w:t>
      </w:r>
    </w:p>
    <w:p w:rsidR="00F430A7" w:rsidRPr="00F430A7" w:rsidP="00F430A7" w14:paraId="0D9B5389" w14:textId="77777777">
      <w:pPr>
        <w:numPr>
          <w:ilvl w:val="0"/>
          <w:numId w:val="69"/>
        </w:numPr>
        <w:tabs>
          <w:tab w:val="left" w:pos="282"/>
        </w:tabs>
        <w:kinsoku w:val="0"/>
        <w:overflowPunct w:val="0"/>
        <w:autoSpaceDE w:val="0"/>
        <w:autoSpaceDN w:val="0"/>
        <w:adjustRightInd w:val="0"/>
        <w:spacing w:before="28"/>
        <w:ind w:left="282" w:hanging="282"/>
        <w:rPr>
          <w:rFonts w:ascii="Verdana" w:hAnsi="Verdana" w:cs="Verdana"/>
          <w:sz w:val="18"/>
          <w:szCs w:val="18"/>
          <w:lang w:val="en-GB" w:eastAsia="nn-NO"/>
        </w:rPr>
      </w:pPr>
      <w:r w:rsidRPr="00F430A7">
        <w:rPr>
          <w:rFonts w:ascii="Verdana" w:hAnsi="Verdana" w:cs="Verdana"/>
          <w:sz w:val="18"/>
          <w:szCs w:val="18"/>
          <w:lang w:val="en-GB" w:eastAsia="nn-NO"/>
        </w:rPr>
        <w:t xml:space="preserve">condition of learning </w:t>
      </w:r>
      <w:r w:rsidRPr="00F430A7">
        <w:rPr>
          <w:rFonts w:ascii="Verdana" w:hAnsi="Verdana" w:cs="Verdana"/>
          <w:sz w:val="18"/>
          <w:szCs w:val="18"/>
          <w:lang w:val="en-GB" w:eastAsia="nn-NO"/>
        </w:rPr>
        <w:t>material and training equipment.</w:t>
      </w:r>
    </w:p>
    <w:p w:rsidR="00F430A7" w:rsidRPr="00F430A7" w:rsidP="00F430A7" w14:paraId="1AE07594" w14:textId="77777777">
      <w:pPr>
        <w:kinsoku w:val="0"/>
        <w:overflowPunct w:val="0"/>
        <w:autoSpaceDE w:val="0"/>
        <w:autoSpaceDN w:val="0"/>
        <w:adjustRightInd w:val="0"/>
        <w:spacing w:before="59" w:line="237" w:lineRule="auto"/>
        <w:rPr>
          <w:rFonts w:ascii="Verdana" w:hAnsi="Verdana" w:cs="Verdana"/>
          <w:color w:val="000000"/>
          <w:sz w:val="18"/>
          <w:szCs w:val="18"/>
          <w:lang w:val="en-GB" w:eastAsia="nn-NO"/>
        </w:rPr>
      </w:pPr>
      <w:r w:rsidRPr="00F430A7">
        <w:rPr>
          <w:rFonts w:ascii="Verdana" w:hAnsi="Verdana" w:cs="Verdana"/>
          <w:sz w:val="18"/>
          <w:szCs w:val="18"/>
          <w:lang w:val="en-GB" w:eastAsia="nn-NO"/>
        </w:rPr>
        <w:t>The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steps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involved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in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revision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existing</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learning</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programmes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follow</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same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documented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routine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described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in</w:t>
      </w:r>
      <w:r w:rsidRPr="00F430A7">
        <w:rPr>
          <w:rFonts w:ascii="Verdana" w:hAnsi="Verdana" w:cs="Verdana"/>
          <w:spacing w:val="-3"/>
          <w:sz w:val="18"/>
          <w:szCs w:val="18"/>
          <w:lang w:val="en-GB" w:eastAsia="nn-NO"/>
        </w:rPr>
        <w:t xml:space="preserve"> </w:t>
      </w:r>
      <w:hyperlink w:anchor="bookmark37" w:history="1">
        <w:r w:rsidRPr="00F430A7">
          <w:rPr>
            <w:rFonts w:ascii="Verdana" w:hAnsi="Verdana" w:cs="Verdana"/>
            <w:color w:val="0000FF"/>
            <w:sz w:val="18"/>
            <w:szCs w:val="18"/>
            <w:lang w:val="en-GB" w:eastAsia="nn-NO"/>
          </w:rPr>
          <w:t>[4.1]</w:t>
        </w:r>
      </w:hyperlink>
      <w:r w:rsidRPr="00F430A7">
        <w:rPr>
          <w:rFonts w:ascii="Verdana" w:hAnsi="Verdana" w:cs="Verdana"/>
          <w:color w:val="0000FF"/>
          <w:spacing w:val="-3"/>
          <w:sz w:val="18"/>
          <w:szCs w:val="18"/>
          <w:lang w:val="en-GB" w:eastAsia="nn-NO"/>
        </w:rPr>
        <w:t xml:space="preserve"> </w:t>
      </w:r>
      <w:r w:rsidRPr="00F430A7">
        <w:rPr>
          <w:rFonts w:ascii="Verdana" w:hAnsi="Verdana" w:cs="Verdana"/>
          <w:color w:val="000000"/>
          <w:sz w:val="18"/>
          <w:szCs w:val="18"/>
          <w:lang w:val="en-GB" w:eastAsia="nn-NO"/>
        </w:rPr>
        <w:t>to</w:t>
      </w:r>
      <w:r w:rsidRPr="00F430A7">
        <w:rPr>
          <w:rFonts w:ascii="Verdana" w:hAnsi="Verdana" w:cs="Verdana"/>
          <w:color w:val="000000"/>
          <w:spacing w:val="-3"/>
          <w:sz w:val="18"/>
          <w:szCs w:val="18"/>
          <w:lang w:val="en-GB" w:eastAsia="nn-NO"/>
        </w:rPr>
        <w:t xml:space="preserve"> </w:t>
      </w:r>
      <w:hyperlink w:anchor="bookmark41" w:history="1">
        <w:r w:rsidRPr="00F430A7">
          <w:rPr>
            <w:rFonts w:ascii="Verdana" w:hAnsi="Verdana" w:cs="Verdana"/>
            <w:color w:val="0000FF"/>
            <w:sz w:val="18"/>
            <w:szCs w:val="18"/>
            <w:lang w:val="en-GB" w:eastAsia="nn-NO"/>
          </w:rPr>
          <w:t>[4.3]</w:t>
        </w:r>
      </w:hyperlink>
      <w:r w:rsidRPr="00F430A7">
        <w:rPr>
          <w:rFonts w:ascii="Verdana" w:hAnsi="Verdana" w:cs="Verdana"/>
          <w:color w:val="000000"/>
          <w:sz w:val="18"/>
          <w:szCs w:val="18"/>
          <w:lang w:val="en-GB" w:eastAsia="nn-NO"/>
        </w:rPr>
        <w:t>.</w:t>
      </w:r>
      <w:r w:rsidRPr="00F430A7">
        <w:rPr>
          <w:rFonts w:ascii="Verdana" w:hAnsi="Verdana" w:cs="Verdana"/>
          <w:color w:val="000000"/>
          <w:spacing w:val="-3"/>
          <w:sz w:val="18"/>
          <w:szCs w:val="18"/>
          <w:lang w:val="en-GB" w:eastAsia="nn-NO"/>
        </w:rPr>
        <w:t xml:space="preserve"> </w:t>
      </w:r>
      <w:r w:rsidRPr="00F430A7">
        <w:rPr>
          <w:rFonts w:ascii="Verdana" w:hAnsi="Verdana" w:cs="Verdana"/>
          <w:color w:val="000000"/>
          <w:sz w:val="18"/>
          <w:szCs w:val="18"/>
          <w:lang w:val="en-GB" w:eastAsia="nn-NO"/>
        </w:rPr>
        <w:t>The</w:t>
      </w:r>
      <w:r w:rsidRPr="00F430A7">
        <w:rPr>
          <w:rFonts w:ascii="Verdana" w:hAnsi="Verdana" w:cs="Verdana"/>
          <w:color w:val="000000"/>
          <w:spacing w:val="-3"/>
          <w:sz w:val="18"/>
          <w:szCs w:val="18"/>
          <w:lang w:val="en-GB" w:eastAsia="nn-NO"/>
        </w:rPr>
        <w:t xml:space="preserve"> </w:t>
      </w:r>
      <w:r w:rsidRPr="00F430A7">
        <w:rPr>
          <w:rFonts w:ascii="Verdana" w:hAnsi="Verdana" w:cs="Verdana"/>
          <w:color w:val="000000"/>
          <w:sz w:val="18"/>
          <w:szCs w:val="18"/>
          <w:lang w:val="en-GB" w:eastAsia="nn-NO"/>
        </w:rPr>
        <w:t>organization</w:t>
      </w:r>
      <w:r w:rsidRPr="00F430A7">
        <w:rPr>
          <w:rFonts w:ascii="Verdana" w:hAnsi="Verdana" w:cs="Verdana"/>
          <w:color w:val="000000"/>
          <w:spacing w:val="-3"/>
          <w:sz w:val="18"/>
          <w:szCs w:val="18"/>
          <w:lang w:val="en-GB" w:eastAsia="nn-NO"/>
        </w:rPr>
        <w:t xml:space="preserve"> </w:t>
      </w:r>
      <w:r w:rsidRPr="00F430A7">
        <w:rPr>
          <w:rFonts w:ascii="Verdana" w:hAnsi="Verdana" w:cs="Verdana"/>
          <w:color w:val="000000"/>
          <w:sz w:val="18"/>
          <w:szCs w:val="18"/>
          <w:lang w:val="en-GB" w:eastAsia="nn-NO"/>
        </w:rPr>
        <w:t>may</w:t>
      </w:r>
      <w:r w:rsidRPr="00F430A7">
        <w:rPr>
          <w:rFonts w:ascii="Verdana" w:hAnsi="Verdana" w:cs="Verdana"/>
          <w:color w:val="000000"/>
          <w:spacing w:val="-3"/>
          <w:sz w:val="18"/>
          <w:szCs w:val="18"/>
          <w:lang w:val="en-GB" w:eastAsia="nn-NO"/>
        </w:rPr>
        <w:t xml:space="preserve"> </w:t>
      </w:r>
      <w:r w:rsidRPr="00F430A7">
        <w:rPr>
          <w:rFonts w:ascii="Verdana" w:hAnsi="Verdana" w:cs="Verdana"/>
          <w:color w:val="000000"/>
          <w:sz w:val="18"/>
          <w:szCs w:val="18"/>
          <w:lang w:val="en-GB" w:eastAsia="nn-NO"/>
        </w:rPr>
        <w:t>define</w:t>
      </w:r>
      <w:r w:rsidRPr="00F430A7">
        <w:rPr>
          <w:rFonts w:ascii="Verdana" w:hAnsi="Verdana" w:cs="Verdana"/>
          <w:color w:val="000000"/>
          <w:spacing w:val="-3"/>
          <w:sz w:val="18"/>
          <w:szCs w:val="18"/>
          <w:lang w:val="en-GB" w:eastAsia="nn-NO"/>
        </w:rPr>
        <w:t xml:space="preserve"> </w:t>
      </w:r>
      <w:r w:rsidRPr="00F430A7">
        <w:rPr>
          <w:rFonts w:ascii="Verdana" w:hAnsi="Verdana" w:cs="Verdana"/>
          <w:color w:val="000000"/>
          <w:sz w:val="18"/>
          <w:szCs w:val="18"/>
          <w:lang w:val="en-GB" w:eastAsia="nn-NO"/>
        </w:rPr>
        <w:t>when</w:t>
      </w:r>
      <w:r w:rsidRPr="00F430A7">
        <w:rPr>
          <w:rFonts w:ascii="Verdana" w:hAnsi="Verdana" w:cs="Verdana"/>
          <w:color w:val="000000"/>
          <w:spacing w:val="-3"/>
          <w:sz w:val="18"/>
          <w:szCs w:val="18"/>
          <w:lang w:val="en-GB" w:eastAsia="nn-NO"/>
        </w:rPr>
        <w:t xml:space="preserve"> </w:t>
      </w:r>
      <w:r w:rsidRPr="00F430A7">
        <w:rPr>
          <w:rFonts w:ascii="Verdana" w:hAnsi="Verdana" w:cs="Verdana"/>
          <w:color w:val="000000"/>
          <w:sz w:val="18"/>
          <w:szCs w:val="18"/>
          <w:lang w:val="en-GB" w:eastAsia="nn-NO"/>
        </w:rPr>
        <w:t>an</w:t>
      </w:r>
      <w:r w:rsidRPr="00F430A7">
        <w:rPr>
          <w:rFonts w:ascii="Verdana" w:hAnsi="Verdana" w:cs="Verdana"/>
          <w:color w:val="000000"/>
          <w:spacing w:val="-3"/>
          <w:sz w:val="18"/>
          <w:szCs w:val="18"/>
          <w:lang w:val="en-GB" w:eastAsia="nn-NO"/>
        </w:rPr>
        <w:t xml:space="preserve"> </w:t>
      </w:r>
      <w:r w:rsidRPr="00F430A7">
        <w:rPr>
          <w:rFonts w:ascii="Verdana" w:hAnsi="Verdana" w:cs="Verdana"/>
          <w:color w:val="000000"/>
          <w:sz w:val="18"/>
          <w:szCs w:val="18"/>
          <w:lang w:val="en-GB" w:eastAsia="nn-NO"/>
        </w:rPr>
        <w:t>actual</w:t>
      </w:r>
      <w:r w:rsidRPr="00F430A7">
        <w:rPr>
          <w:rFonts w:ascii="Verdana" w:hAnsi="Verdana" w:cs="Verdana"/>
          <w:color w:val="000000"/>
          <w:spacing w:val="-3"/>
          <w:sz w:val="18"/>
          <w:szCs w:val="18"/>
          <w:lang w:val="en-GB" w:eastAsia="nn-NO"/>
        </w:rPr>
        <w:t xml:space="preserve"> </w:t>
      </w:r>
      <w:r w:rsidRPr="00F430A7">
        <w:rPr>
          <w:rFonts w:ascii="Verdana" w:hAnsi="Verdana" w:cs="Verdana"/>
          <w:color w:val="000000"/>
          <w:sz w:val="18"/>
          <w:szCs w:val="18"/>
          <w:lang w:val="en-GB" w:eastAsia="nn-NO"/>
        </w:rPr>
        <w:t>revision</w:t>
      </w:r>
      <w:r w:rsidRPr="00F430A7">
        <w:rPr>
          <w:rFonts w:ascii="Verdana" w:hAnsi="Verdana" w:cs="Verdana"/>
          <w:color w:val="000000"/>
          <w:spacing w:val="-3"/>
          <w:sz w:val="18"/>
          <w:szCs w:val="18"/>
          <w:lang w:val="en-GB" w:eastAsia="nn-NO"/>
        </w:rPr>
        <w:t xml:space="preserve"> </w:t>
      </w:r>
      <w:r w:rsidRPr="00F430A7">
        <w:rPr>
          <w:rFonts w:ascii="Verdana" w:hAnsi="Verdana" w:cs="Verdana"/>
          <w:color w:val="000000"/>
          <w:sz w:val="18"/>
          <w:szCs w:val="18"/>
          <w:lang w:val="en-GB" w:eastAsia="nn-NO"/>
        </w:rPr>
        <w:t>shall</w:t>
      </w:r>
      <w:r w:rsidRPr="00F430A7">
        <w:rPr>
          <w:rFonts w:ascii="Verdana" w:hAnsi="Verdana" w:cs="Verdana"/>
          <w:color w:val="000000"/>
          <w:spacing w:val="-3"/>
          <w:sz w:val="18"/>
          <w:szCs w:val="18"/>
          <w:lang w:val="en-GB" w:eastAsia="nn-NO"/>
        </w:rPr>
        <w:t xml:space="preserve"> </w:t>
      </w:r>
      <w:r w:rsidRPr="00F430A7">
        <w:rPr>
          <w:rFonts w:ascii="Verdana" w:hAnsi="Verdana" w:cs="Verdana"/>
          <w:color w:val="000000"/>
          <w:sz w:val="18"/>
          <w:szCs w:val="18"/>
          <w:lang w:val="en-GB" w:eastAsia="nn-NO"/>
        </w:rPr>
        <w:t>be</w:t>
      </w:r>
      <w:r w:rsidRPr="00F430A7">
        <w:rPr>
          <w:rFonts w:ascii="Verdana" w:hAnsi="Verdana" w:cs="Verdana"/>
          <w:color w:val="000000"/>
          <w:spacing w:val="-3"/>
          <w:sz w:val="18"/>
          <w:szCs w:val="18"/>
          <w:lang w:val="en-GB" w:eastAsia="nn-NO"/>
        </w:rPr>
        <w:t xml:space="preserve"> </w:t>
      </w:r>
      <w:r w:rsidRPr="00F430A7">
        <w:rPr>
          <w:rFonts w:ascii="Verdana" w:hAnsi="Verdana" w:cs="Verdana"/>
          <w:color w:val="000000"/>
          <w:sz w:val="18"/>
          <w:szCs w:val="18"/>
          <w:lang w:val="en-GB" w:eastAsia="nn-NO"/>
        </w:rPr>
        <w:t>performed,</w:t>
      </w:r>
      <w:r w:rsidRPr="00F430A7">
        <w:rPr>
          <w:rFonts w:ascii="Verdana" w:hAnsi="Verdana" w:cs="Verdana"/>
          <w:color w:val="000000"/>
          <w:spacing w:val="-3"/>
          <w:sz w:val="18"/>
          <w:szCs w:val="18"/>
          <w:lang w:val="en-GB" w:eastAsia="nn-NO"/>
        </w:rPr>
        <w:t xml:space="preserve"> </w:t>
      </w:r>
      <w:r w:rsidRPr="00F430A7">
        <w:rPr>
          <w:rFonts w:ascii="Verdana" w:hAnsi="Verdana" w:cs="Verdana"/>
          <w:color w:val="000000"/>
          <w:sz w:val="18"/>
          <w:szCs w:val="18"/>
          <w:lang w:val="en-GB" w:eastAsia="nn-NO"/>
        </w:rPr>
        <w:t>based</w:t>
      </w:r>
      <w:r w:rsidRPr="00F430A7">
        <w:rPr>
          <w:rFonts w:ascii="Verdana" w:hAnsi="Verdana" w:cs="Verdana"/>
          <w:color w:val="000000"/>
          <w:spacing w:val="59"/>
          <w:sz w:val="18"/>
          <w:szCs w:val="18"/>
          <w:lang w:val="en-GB" w:eastAsia="nn-NO"/>
        </w:rPr>
        <w:t xml:space="preserve"> </w:t>
      </w:r>
      <w:r w:rsidRPr="00F430A7">
        <w:rPr>
          <w:rFonts w:ascii="Verdana" w:hAnsi="Verdana" w:cs="Verdana"/>
          <w:color w:val="000000"/>
          <w:sz w:val="18"/>
          <w:szCs w:val="18"/>
          <w:lang w:val="en-GB" w:eastAsia="nn-NO"/>
        </w:rPr>
        <w:t>on</w:t>
      </w:r>
      <w:r w:rsidRPr="00F430A7">
        <w:rPr>
          <w:rFonts w:ascii="Verdana" w:hAnsi="Verdana" w:cs="Verdana"/>
          <w:color w:val="000000"/>
          <w:spacing w:val="-3"/>
          <w:sz w:val="18"/>
          <w:szCs w:val="18"/>
          <w:lang w:val="en-GB" w:eastAsia="nn-NO"/>
        </w:rPr>
        <w:t xml:space="preserve"> </w:t>
      </w:r>
      <w:r w:rsidRPr="00F430A7">
        <w:rPr>
          <w:rFonts w:ascii="Verdana" w:hAnsi="Verdana" w:cs="Verdana"/>
          <w:color w:val="000000"/>
          <w:sz w:val="18"/>
          <w:szCs w:val="18"/>
          <w:lang w:val="en-GB" w:eastAsia="nn-NO"/>
        </w:rPr>
        <w:t>the</w:t>
      </w:r>
      <w:r w:rsidRPr="00F430A7">
        <w:rPr>
          <w:rFonts w:ascii="Verdana" w:hAnsi="Verdana" w:cs="Verdana"/>
          <w:color w:val="000000"/>
          <w:spacing w:val="-3"/>
          <w:sz w:val="18"/>
          <w:szCs w:val="18"/>
          <w:lang w:val="en-GB" w:eastAsia="nn-NO"/>
        </w:rPr>
        <w:t xml:space="preserve"> </w:t>
      </w:r>
      <w:r w:rsidRPr="00F430A7">
        <w:rPr>
          <w:rFonts w:ascii="Verdana" w:hAnsi="Verdana" w:cs="Verdana"/>
          <w:color w:val="000000"/>
          <w:sz w:val="18"/>
          <w:szCs w:val="18"/>
          <w:lang w:val="en-GB" w:eastAsia="nn-NO"/>
        </w:rPr>
        <w:t>criticality</w:t>
      </w:r>
      <w:r w:rsidRPr="00F430A7">
        <w:rPr>
          <w:rFonts w:ascii="Verdana" w:hAnsi="Verdana" w:cs="Verdana"/>
          <w:color w:val="000000"/>
          <w:spacing w:val="-3"/>
          <w:sz w:val="18"/>
          <w:szCs w:val="18"/>
          <w:lang w:val="en-GB" w:eastAsia="nn-NO"/>
        </w:rPr>
        <w:t xml:space="preserve"> </w:t>
      </w:r>
      <w:r w:rsidRPr="00F430A7">
        <w:rPr>
          <w:rFonts w:ascii="Verdana" w:hAnsi="Verdana" w:cs="Verdana"/>
          <w:color w:val="000000"/>
          <w:sz w:val="18"/>
          <w:szCs w:val="18"/>
          <w:lang w:val="en-GB" w:eastAsia="nn-NO"/>
        </w:rPr>
        <w:t>of</w:t>
      </w:r>
      <w:r w:rsidRPr="00F430A7">
        <w:rPr>
          <w:rFonts w:ascii="Verdana" w:hAnsi="Verdana" w:cs="Verdana"/>
          <w:color w:val="000000"/>
          <w:spacing w:val="-3"/>
          <w:sz w:val="18"/>
          <w:szCs w:val="18"/>
          <w:lang w:val="en-GB" w:eastAsia="nn-NO"/>
        </w:rPr>
        <w:t xml:space="preserve"> </w:t>
      </w:r>
      <w:r w:rsidRPr="00F430A7">
        <w:rPr>
          <w:rFonts w:ascii="Verdana" w:hAnsi="Verdana" w:cs="Verdana"/>
          <w:color w:val="000000"/>
          <w:sz w:val="18"/>
          <w:szCs w:val="18"/>
          <w:lang w:val="en-GB" w:eastAsia="nn-NO"/>
        </w:rPr>
        <w:t>changes</w:t>
      </w:r>
      <w:r w:rsidRPr="00F430A7">
        <w:rPr>
          <w:rFonts w:ascii="Verdana" w:hAnsi="Verdana" w:cs="Verdana"/>
          <w:color w:val="000000"/>
          <w:spacing w:val="-3"/>
          <w:sz w:val="18"/>
          <w:szCs w:val="18"/>
          <w:lang w:val="en-GB" w:eastAsia="nn-NO"/>
        </w:rPr>
        <w:t xml:space="preserve"> </w:t>
      </w:r>
      <w:r w:rsidRPr="00F430A7">
        <w:rPr>
          <w:rFonts w:ascii="Verdana" w:hAnsi="Verdana" w:cs="Verdana"/>
          <w:color w:val="000000"/>
          <w:sz w:val="18"/>
          <w:szCs w:val="18"/>
          <w:lang w:val="en-GB" w:eastAsia="nn-NO"/>
        </w:rPr>
        <w:t>to</w:t>
      </w:r>
      <w:r w:rsidRPr="00F430A7">
        <w:rPr>
          <w:rFonts w:ascii="Verdana" w:hAnsi="Verdana" w:cs="Verdana"/>
          <w:color w:val="000000"/>
          <w:spacing w:val="-3"/>
          <w:sz w:val="18"/>
          <w:szCs w:val="18"/>
          <w:lang w:val="en-GB" w:eastAsia="nn-NO"/>
        </w:rPr>
        <w:t xml:space="preserve"> </w:t>
      </w:r>
      <w:r w:rsidRPr="00F430A7">
        <w:rPr>
          <w:rFonts w:ascii="Verdana" w:hAnsi="Verdana" w:cs="Verdana"/>
          <w:color w:val="000000"/>
          <w:sz w:val="18"/>
          <w:szCs w:val="18"/>
          <w:lang w:val="en-GB" w:eastAsia="nn-NO"/>
        </w:rPr>
        <w:t>be</w:t>
      </w:r>
      <w:r w:rsidRPr="00F430A7">
        <w:rPr>
          <w:rFonts w:ascii="Verdana" w:hAnsi="Verdana" w:cs="Verdana"/>
          <w:color w:val="000000"/>
          <w:spacing w:val="-3"/>
          <w:sz w:val="18"/>
          <w:szCs w:val="18"/>
          <w:lang w:val="en-GB" w:eastAsia="nn-NO"/>
        </w:rPr>
        <w:t xml:space="preserve"> </w:t>
      </w:r>
      <w:r w:rsidRPr="00F430A7">
        <w:rPr>
          <w:rFonts w:ascii="Verdana" w:hAnsi="Verdana" w:cs="Verdana"/>
          <w:color w:val="000000"/>
          <w:sz w:val="18"/>
          <w:szCs w:val="18"/>
          <w:lang w:val="en-GB" w:eastAsia="nn-NO"/>
        </w:rPr>
        <w:t>incorporated.</w:t>
      </w:r>
      <w:r w:rsidRPr="00F430A7">
        <w:rPr>
          <w:rFonts w:ascii="Verdana" w:hAnsi="Verdana" w:cs="Verdana"/>
          <w:color w:val="000000"/>
          <w:spacing w:val="-3"/>
          <w:sz w:val="18"/>
          <w:szCs w:val="18"/>
          <w:lang w:val="en-GB" w:eastAsia="nn-NO"/>
        </w:rPr>
        <w:t xml:space="preserve"> </w:t>
      </w:r>
      <w:r w:rsidRPr="00F430A7">
        <w:rPr>
          <w:rFonts w:ascii="Verdana" w:hAnsi="Verdana" w:cs="Verdana"/>
          <w:color w:val="000000"/>
          <w:sz w:val="18"/>
          <w:szCs w:val="18"/>
          <w:lang w:val="en-GB" w:eastAsia="nn-NO"/>
        </w:rPr>
        <w:t>Learning</w:t>
      </w:r>
      <w:r w:rsidRPr="00F430A7">
        <w:rPr>
          <w:rFonts w:ascii="Verdana" w:hAnsi="Verdana" w:cs="Verdana"/>
          <w:color w:val="000000"/>
          <w:spacing w:val="-3"/>
          <w:sz w:val="18"/>
          <w:szCs w:val="18"/>
          <w:lang w:val="en-GB" w:eastAsia="nn-NO"/>
        </w:rPr>
        <w:t xml:space="preserve"> </w:t>
      </w:r>
      <w:r w:rsidRPr="00F430A7">
        <w:rPr>
          <w:rFonts w:ascii="Verdana" w:hAnsi="Verdana" w:cs="Verdana"/>
          <w:color w:val="000000"/>
          <w:sz w:val="18"/>
          <w:szCs w:val="18"/>
          <w:lang w:val="en-GB" w:eastAsia="nn-NO"/>
        </w:rPr>
        <w:t>programmes</w:t>
      </w:r>
      <w:r w:rsidRPr="00F430A7">
        <w:rPr>
          <w:rFonts w:ascii="Verdana" w:hAnsi="Verdana" w:cs="Verdana"/>
          <w:color w:val="000000"/>
          <w:spacing w:val="-3"/>
          <w:sz w:val="18"/>
          <w:szCs w:val="18"/>
          <w:lang w:val="en-GB" w:eastAsia="nn-NO"/>
        </w:rPr>
        <w:t xml:space="preserve"> </w:t>
      </w:r>
      <w:r w:rsidRPr="00F430A7">
        <w:rPr>
          <w:rFonts w:ascii="Verdana" w:hAnsi="Verdana" w:cs="Verdana"/>
          <w:color w:val="000000"/>
          <w:sz w:val="18"/>
          <w:szCs w:val="18"/>
          <w:lang w:val="en-GB" w:eastAsia="nn-NO"/>
        </w:rPr>
        <w:t>shall</w:t>
      </w:r>
      <w:r w:rsidRPr="00F430A7">
        <w:rPr>
          <w:rFonts w:ascii="Verdana" w:hAnsi="Verdana" w:cs="Verdana"/>
          <w:color w:val="000000"/>
          <w:spacing w:val="-3"/>
          <w:sz w:val="18"/>
          <w:szCs w:val="18"/>
          <w:lang w:val="en-GB" w:eastAsia="nn-NO"/>
        </w:rPr>
        <w:t xml:space="preserve"> </w:t>
      </w:r>
      <w:r w:rsidRPr="00F430A7">
        <w:rPr>
          <w:rFonts w:ascii="Verdana" w:hAnsi="Verdana" w:cs="Verdana"/>
          <w:color w:val="000000"/>
          <w:sz w:val="18"/>
          <w:szCs w:val="18"/>
          <w:lang w:val="en-GB" w:eastAsia="nn-NO"/>
        </w:rPr>
        <w:t>at</w:t>
      </w:r>
      <w:r w:rsidRPr="00F430A7">
        <w:rPr>
          <w:rFonts w:ascii="Verdana" w:hAnsi="Verdana" w:cs="Verdana"/>
          <w:color w:val="000000"/>
          <w:spacing w:val="-3"/>
          <w:sz w:val="18"/>
          <w:szCs w:val="18"/>
          <w:lang w:val="en-GB" w:eastAsia="nn-NO"/>
        </w:rPr>
        <w:t xml:space="preserve"> </w:t>
      </w:r>
      <w:r w:rsidRPr="00F430A7">
        <w:rPr>
          <w:rFonts w:ascii="Verdana" w:hAnsi="Verdana" w:cs="Verdana"/>
          <w:color w:val="000000"/>
          <w:sz w:val="18"/>
          <w:szCs w:val="18"/>
          <w:lang w:val="en-GB" w:eastAsia="nn-NO"/>
        </w:rPr>
        <w:t>least</w:t>
      </w:r>
      <w:r w:rsidRPr="00F430A7">
        <w:rPr>
          <w:rFonts w:ascii="Verdana" w:hAnsi="Verdana" w:cs="Verdana"/>
          <w:color w:val="000000"/>
          <w:spacing w:val="-3"/>
          <w:sz w:val="18"/>
          <w:szCs w:val="18"/>
          <w:lang w:val="en-GB" w:eastAsia="nn-NO"/>
        </w:rPr>
        <w:t xml:space="preserve"> </w:t>
      </w:r>
      <w:r w:rsidRPr="00F430A7">
        <w:rPr>
          <w:rFonts w:ascii="Verdana" w:hAnsi="Verdana" w:cs="Verdana"/>
          <w:color w:val="000000"/>
          <w:sz w:val="18"/>
          <w:szCs w:val="18"/>
          <w:lang w:val="en-GB" w:eastAsia="nn-NO"/>
        </w:rPr>
        <w:t>be</w:t>
      </w:r>
      <w:r w:rsidRPr="00F430A7">
        <w:rPr>
          <w:rFonts w:ascii="Verdana" w:hAnsi="Verdana" w:cs="Verdana"/>
          <w:color w:val="000000"/>
          <w:spacing w:val="-3"/>
          <w:sz w:val="18"/>
          <w:szCs w:val="18"/>
          <w:lang w:val="en-GB" w:eastAsia="nn-NO"/>
        </w:rPr>
        <w:t xml:space="preserve"> </w:t>
      </w:r>
      <w:r w:rsidRPr="00F430A7">
        <w:rPr>
          <w:rFonts w:ascii="Verdana" w:hAnsi="Verdana" w:cs="Verdana"/>
          <w:color w:val="000000"/>
          <w:sz w:val="18"/>
          <w:szCs w:val="18"/>
          <w:lang w:val="en-GB" w:eastAsia="nn-NO"/>
        </w:rPr>
        <w:t>revised</w:t>
      </w:r>
      <w:r w:rsidRPr="00F430A7">
        <w:rPr>
          <w:rFonts w:ascii="Verdana" w:hAnsi="Verdana" w:cs="Verdana"/>
          <w:color w:val="000000"/>
          <w:spacing w:val="-3"/>
          <w:sz w:val="18"/>
          <w:szCs w:val="18"/>
          <w:lang w:val="en-GB" w:eastAsia="nn-NO"/>
        </w:rPr>
        <w:t xml:space="preserve"> </w:t>
      </w:r>
      <w:r w:rsidRPr="00F430A7">
        <w:rPr>
          <w:rFonts w:ascii="Verdana" w:hAnsi="Verdana" w:cs="Verdana"/>
          <w:color w:val="000000"/>
          <w:sz w:val="18"/>
          <w:szCs w:val="18"/>
          <w:lang w:val="en-GB" w:eastAsia="nn-NO"/>
        </w:rPr>
        <w:t>whenever</w:t>
      </w:r>
      <w:r w:rsidRPr="00F430A7">
        <w:rPr>
          <w:rFonts w:ascii="Verdana" w:hAnsi="Verdana" w:cs="Verdana"/>
          <w:color w:val="000000"/>
          <w:spacing w:val="-3"/>
          <w:sz w:val="18"/>
          <w:szCs w:val="18"/>
          <w:lang w:val="en-GB" w:eastAsia="nn-NO"/>
        </w:rPr>
        <w:t xml:space="preserve"> </w:t>
      </w:r>
      <w:r w:rsidRPr="00F430A7">
        <w:rPr>
          <w:rFonts w:ascii="Verdana" w:hAnsi="Verdana" w:cs="Verdana"/>
          <w:color w:val="000000"/>
          <w:sz w:val="18"/>
          <w:szCs w:val="18"/>
          <w:lang w:val="en-GB" w:eastAsia="nn-NO"/>
        </w:rPr>
        <w:t>a</w:t>
      </w:r>
      <w:r w:rsidRPr="00F430A7">
        <w:rPr>
          <w:rFonts w:ascii="Verdana" w:hAnsi="Verdana" w:cs="Verdana"/>
          <w:color w:val="000000"/>
          <w:spacing w:val="-2"/>
          <w:sz w:val="18"/>
          <w:szCs w:val="18"/>
          <w:lang w:val="en-GB" w:eastAsia="nn-NO"/>
        </w:rPr>
        <w:t xml:space="preserve"> </w:t>
      </w:r>
      <w:r w:rsidRPr="00F430A7">
        <w:rPr>
          <w:rFonts w:ascii="Verdana" w:hAnsi="Verdana" w:cs="Verdana"/>
          <w:color w:val="000000"/>
          <w:sz w:val="18"/>
          <w:szCs w:val="18"/>
          <w:lang w:val="en-GB" w:eastAsia="nn-NO"/>
        </w:rPr>
        <w:t>review</w:t>
      </w:r>
      <w:r w:rsidRPr="00F430A7">
        <w:rPr>
          <w:rFonts w:ascii="Verdana" w:hAnsi="Verdana" w:cs="Verdana"/>
          <w:color w:val="000000"/>
          <w:spacing w:val="-3"/>
          <w:sz w:val="18"/>
          <w:szCs w:val="18"/>
          <w:lang w:val="en-GB" w:eastAsia="nn-NO"/>
        </w:rPr>
        <w:t xml:space="preserve"> </w:t>
      </w:r>
      <w:r w:rsidRPr="00F430A7">
        <w:rPr>
          <w:rFonts w:ascii="Verdana" w:hAnsi="Verdana" w:cs="Verdana"/>
          <w:color w:val="000000"/>
          <w:sz w:val="18"/>
          <w:szCs w:val="18"/>
          <w:lang w:val="en-GB" w:eastAsia="nn-NO"/>
        </w:rPr>
        <w:t>reveals</w:t>
      </w:r>
      <w:r w:rsidRPr="00F430A7">
        <w:rPr>
          <w:rFonts w:ascii="Verdana" w:hAnsi="Verdana" w:cs="Verdana"/>
          <w:color w:val="000000"/>
          <w:spacing w:val="-3"/>
          <w:sz w:val="18"/>
          <w:szCs w:val="18"/>
          <w:lang w:val="en-GB" w:eastAsia="nn-NO"/>
        </w:rPr>
        <w:t xml:space="preserve"> </w:t>
      </w:r>
      <w:r w:rsidRPr="00F430A7">
        <w:rPr>
          <w:rFonts w:ascii="Verdana" w:hAnsi="Verdana" w:cs="Verdana"/>
          <w:color w:val="000000"/>
          <w:sz w:val="18"/>
          <w:szCs w:val="18"/>
          <w:lang w:val="en-GB" w:eastAsia="nn-NO"/>
        </w:rPr>
        <w:t>a</w:t>
      </w:r>
      <w:r w:rsidRPr="00F430A7">
        <w:rPr>
          <w:rFonts w:ascii="Verdana" w:hAnsi="Verdana" w:cs="Verdana"/>
          <w:color w:val="000000"/>
          <w:spacing w:val="-3"/>
          <w:sz w:val="18"/>
          <w:szCs w:val="18"/>
          <w:lang w:val="en-GB" w:eastAsia="nn-NO"/>
        </w:rPr>
        <w:t xml:space="preserve"> </w:t>
      </w:r>
      <w:r w:rsidRPr="00F430A7">
        <w:rPr>
          <w:rFonts w:ascii="Verdana" w:hAnsi="Verdana" w:cs="Verdana"/>
          <w:color w:val="000000"/>
          <w:sz w:val="18"/>
          <w:szCs w:val="18"/>
          <w:lang w:val="en-GB" w:eastAsia="nn-NO"/>
        </w:rPr>
        <w:t>mismatch</w:t>
      </w:r>
      <w:r w:rsidRPr="00F430A7">
        <w:rPr>
          <w:rFonts w:ascii="Verdana" w:hAnsi="Verdana" w:cs="Verdana"/>
          <w:color w:val="000000"/>
          <w:spacing w:val="-3"/>
          <w:sz w:val="18"/>
          <w:szCs w:val="18"/>
          <w:lang w:val="en-GB" w:eastAsia="nn-NO"/>
        </w:rPr>
        <w:t xml:space="preserve"> </w:t>
      </w:r>
      <w:r w:rsidRPr="00F430A7">
        <w:rPr>
          <w:rFonts w:ascii="Verdana" w:hAnsi="Verdana" w:cs="Verdana"/>
          <w:color w:val="000000"/>
          <w:sz w:val="18"/>
          <w:szCs w:val="18"/>
          <w:lang w:val="en-GB" w:eastAsia="nn-NO"/>
        </w:rPr>
        <w:t>between</w:t>
      </w:r>
      <w:r w:rsidRPr="00F430A7">
        <w:rPr>
          <w:rFonts w:ascii="Verdana" w:hAnsi="Verdana" w:cs="Verdana"/>
          <w:color w:val="000000"/>
          <w:spacing w:val="-3"/>
          <w:sz w:val="18"/>
          <w:szCs w:val="18"/>
          <w:lang w:val="en-GB" w:eastAsia="nn-NO"/>
        </w:rPr>
        <w:t xml:space="preserve"> </w:t>
      </w:r>
      <w:r w:rsidRPr="00F430A7">
        <w:rPr>
          <w:rFonts w:ascii="Verdana" w:hAnsi="Verdana" w:cs="Verdana"/>
          <w:color w:val="000000"/>
          <w:sz w:val="18"/>
          <w:szCs w:val="18"/>
          <w:lang w:val="en-GB" w:eastAsia="nn-NO"/>
        </w:rPr>
        <w:t>the</w:t>
      </w:r>
      <w:r w:rsidRPr="00F430A7">
        <w:rPr>
          <w:rFonts w:ascii="Verdana" w:hAnsi="Verdana" w:cs="Verdana"/>
          <w:color w:val="000000"/>
          <w:spacing w:val="-3"/>
          <w:sz w:val="18"/>
          <w:szCs w:val="18"/>
          <w:lang w:val="en-GB" w:eastAsia="nn-NO"/>
        </w:rPr>
        <w:t xml:space="preserve"> </w:t>
      </w:r>
      <w:r w:rsidRPr="00F430A7">
        <w:rPr>
          <w:rFonts w:ascii="Verdana" w:hAnsi="Verdana" w:cs="Verdana"/>
          <w:color w:val="000000"/>
          <w:sz w:val="18"/>
          <w:szCs w:val="18"/>
          <w:lang w:val="en-GB" w:eastAsia="nn-NO"/>
        </w:rPr>
        <w:t>programme</w:t>
      </w:r>
      <w:r w:rsidRPr="00F430A7">
        <w:rPr>
          <w:rFonts w:ascii="Verdana" w:hAnsi="Verdana" w:cs="Verdana"/>
          <w:color w:val="000000"/>
          <w:spacing w:val="-3"/>
          <w:sz w:val="18"/>
          <w:szCs w:val="18"/>
          <w:lang w:val="en-GB" w:eastAsia="nn-NO"/>
        </w:rPr>
        <w:t xml:space="preserve"> </w:t>
      </w:r>
      <w:r w:rsidRPr="00F430A7">
        <w:rPr>
          <w:rFonts w:ascii="Verdana" w:hAnsi="Verdana" w:cs="Verdana"/>
          <w:color w:val="000000"/>
          <w:sz w:val="18"/>
          <w:szCs w:val="18"/>
          <w:lang w:val="en-GB" w:eastAsia="nn-NO"/>
        </w:rPr>
        <w:t>and</w:t>
      </w:r>
      <w:r w:rsidRPr="00F430A7">
        <w:rPr>
          <w:rFonts w:ascii="Verdana" w:hAnsi="Verdana" w:cs="Verdana"/>
          <w:color w:val="000000"/>
          <w:spacing w:val="-3"/>
          <w:sz w:val="18"/>
          <w:szCs w:val="18"/>
          <w:lang w:val="en-GB" w:eastAsia="nn-NO"/>
        </w:rPr>
        <w:t xml:space="preserve"> </w:t>
      </w:r>
      <w:r w:rsidRPr="00F430A7">
        <w:rPr>
          <w:rFonts w:ascii="Verdana" w:hAnsi="Verdana" w:cs="Verdana"/>
          <w:color w:val="000000"/>
          <w:sz w:val="18"/>
          <w:szCs w:val="18"/>
          <w:lang w:val="en-GB" w:eastAsia="nn-NO"/>
        </w:rPr>
        <w:t>the</w:t>
      </w:r>
      <w:r w:rsidRPr="00F430A7">
        <w:rPr>
          <w:rFonts w:ascii="Verdana" w:hAnsi="Verdana" w:cs="Verdana"/>
          <w:color w:val="000000"/>
          <w:spacing w:val="-3"/>
          <w:sz w:val="18"/>
          <w:szCs w:val="18"/>
          <w:lang w:val="en-GB" w:eastAsia="nn-NO"/>
        </w:rPr>
        <w:t xml:space="preserve"> </w:t>
      </w:r>
      <w:r w:rsidRPr="00F430A7">
        <w:rPr>
          <w:rFonts w:ascii="Verdana" w:hAnsi="Verdana" w:cs="Verdana"/>
          <w:color w:val="000000"/>
          <w:sz w:val="18"/>
          <w:szCs w:val="18"/>
          <w:lang w:val="en-GB" w:eastAsia="nn-NO"/>
        </w:rPr>
        <w:t>expectations,</w:t>
      </w:r>
      <w:r w:rsidRPr="00F430A7">
        <w:rPr>
          <w:rFonts w:ascii="Verdana" w:hAnsi="Verdana" w:cs="Verdana"/>
          <w:color w:val="000000"/>
          <w:spacing w:val="-3"/>
          <w:sz w:val="18"/>
          <w:szCs w:val="18"/>
          <w:lang w:val="en-GB" w:eastAsia="nn-NO"/>
        </w:rPr>
        <w:t xml:space="preserve"> </w:t>
      </w:r>
      <w:r w:rsidRPr="00F430A7">
        <w:rPr>
          <w:rFonts w:ascii="Verdana" w:hAnsi="Verdana" w:cs="Verdana"/>
          <w:color w:val="000000"/>
          <w:sz w:val="18"/>
          <w:szCs w:val="18"/>
          <w:lang w:val="en-GB" w:eastAsia="nn-NO"/>
        </w:rPr>
        <w:t>demands</w:t>
      </w:r>
      <w:r w:rsidRPr="00F430A7">
        <w:rPr>
          <w:rFonts w:ascii="Verdana" w:hAnsi="Verdana" w:cs="Verdana"/>
          <w:color w:val="000000"/>
          <w:spacing w:val="-3"/>
          <w:sz w:val="18"/>
          <w:szCs w:val="18"/>
          <w:lang w:val="en-GB" w:eastAsia="nn-NO"/>
        </w:rPr>
        <w:t xml:space="preserve"> </w:t>
      </w:r>
      <w:r w:rsidRPr="00F430A7">
        <w:rPr>
          <w:rFonts w:ascii="Verdana" w:hAnsi="Verdana" w:cs="Verdana"/>
          <w:color w:val="000000"/>
          <w:sz w:val="18"/>
          <w:szCs w:val="18"/>
          <w:lang w:val="en-GB" w:eastAsia="nn-NO"/>
        </w:rPr>
        <w:t>and/or</w:t>
      </w:r>
      <w:r w:rsidRPr="00F430A7">
        <w:rPr>
          <w:rFonts w:ascii="Verdana" w:hAnsi="Verdana" w:cs="Verdana"/>
          <w:color w:val="000000"/>
          <w:spacing w:val="-3"/>
          <w:sz w:val="18"/>
          <w:szCs w:val="18"/>
          <w:lang w:val="en-GB" w:eastAsia="nn-NO"/>
        </w:rPr>
        <w:t xml:space="preserve"> </w:t>
      </w:r>
      <w:r w:rsidRPr="00F430A7">
        <w:rPr>
          <w:rFonts w:ascii="Verdana" w:hAnsi="Verdana" w:cs="Verdana"/>
          <w:color w:val="000000"/>
          <w:sz w:val="18"/>
          <w:szCs w:val="18"/>
          <w:lang w:val="en-GB" w:eastAsia="nn-NO"/>
        </w:rPr>
        <w:t>due</w:t>
      </w:r>
      <w:r w:rsidRPr="00F430A7">
        <w:rPr>
          <w:rFonts w:ascii="Verdana" w:hAnsi="Verdana" w:cs="Verdana"/>
          <w:color w:val="000000"/>
          <w:spacing w:val="-3"/>
          <w:sz w:val="18"/>
          <w:szCs w:val="18"/>
          <w:lang w:val="en-GB" w:eastAsia="nn-NO"/>
        </w:rPr>
        <w:t xml:space="preserve"> </w:t>
      </w:r>
      <w:r w:rsidRPr="00F430A7">
        <w:rPr>
          <w:rFonts w:ascii="Verdana" w:hAnsi="Verdana" w:cs="Verdana"/>
          <w:color w:val="000000"/>
          <w:sz w:val="18"/>
          <w:szCs w:val="18"/>
          <w:lang w:val="en-GB" w:eastAsia="nn-NO"/>
        </w:rPr>
        <w:t>to</w:t>
      </w:r>
      <w:r w:rsidRPr="00F430A7">
        <w:rPr>
          <w:rFonts w:ascii="Verdana" w:hAnsi="Verdana" w:cs="Verdana"/>
          <w:color w:val="000000"/>
          <w:spacing w:val="-3"/>
          <w:sz w:val="18"/>
          <w:szCs w:val="18"/>
          <w:lang w:val="en-GB" w:eastAsia="nn-NO"/>
        </w:rPr>
        <w:t xml:space="preserve"> </w:t>
      </w:r>
      <w:r w:rsidRPr="00F430A7">
        <w:rPr>
          <w:rFonts w:ascii="Verdana" w:hAnsi="Verdana" w:cs="Verdana"/>
          <w:color w:val="000000"/>
          <w:sz w:val="18"/>
          <w:szCs w:val="18"/>
          <w:lang w:val="en-GB" w:eastAsia="nn-NO"/>
        </w:rPr>
        <w:t>changes</w:t>
      </w:r>
      <w:r w:rsidRPr="00F430A7">
        <w:rPr>
          <w:rFonts w:ascii="Verdana" w:hAnsi="Verdana" w:cs="Verdana"/>
          <w:color w:val="000000"/>
          <w:spacing w:val="-3"/>
          <w:sz w:val="18"/>
          <w:szCs w:val="18"/>
          <w:lang w:val="en-GB" w:eastAsia="nn-NO"/>
        </w:rPr>
        <w:t xml:space="preserve"> </w:t>
      </w:r>
      <w:r w:rsidRPr="00F430A7">
        <w:rPr>
          <w:rFonts w:ascii="Verdana" w:hAnsi="Verdana" w:cs="Verdana"/>
          <w:color w:val="000000"/>
          <w:sz w:val="18"/>
          <w:szCs w:val="18"/>
          <w:lang w:val="en-GB" w:eastAsia="nn-NO"/>
        </w:rPr>
        <w:t>in</w:t>
      </w:r>
      <w:r w:rsidRPr="00F430A7">
        <w:rPr>
          <w:rFonts w:ascii="Verdana" w:hAnsi="Verdana" w:cs="Verdana"/>
          <w:color w:val="000000"/>
          <w:spacing w:val="-2"/>
          <w:sz w:val="18"/>
          <w:szCs w:val="18"/>
          <w:lang w:val="en-GB" w:eastAsia="nn-NO"/>
        </w:rPr>
        <w:t xml:space="preserve"> </w:t>
      </w:r>
      <w:r w:rsidRPr="00F430A7">
        <w:rPr>
          <w:rFonts w:ascii="Verdana" w:hAnsi="Verdana" w:cs="Verdana"/>
          <w:color w:val="000000"/>
          <w:sz w:val="18"/>
          <w:szCs w:val="18"/>
          <w:lang w:val="en-GB" w:eastAsia="nn-NO"/>
        </w:rPr>
        <w:t>requirements</w:t>
      </w:r>
      <w:r w:rsidRPr="00F430A7">
        <w:rPr>
          <w:rFonts w:ascii="Verdana" w:hAnsi="Verdana" w:cs="Verdana"/>
          <w:color w:val="000000"/>
          <w:spacing w:val="-3"/>
          <w:sz w:val="18"/>
          <w:szCs w:val="18"/>
          <w:lang w:val="en-GB" w:eastAsia="nn-NO"/>
        </w:rPr>
        <w:t xml:space="preserve"> </w:t>
      </w:r>
      <w:r w:rsidRPr="00F430A7">
        <w:rPr>
          <w:rFonts w:ascii="Verdana" w:hAnsi="Verdana" w:cs="Verdana"/>
          <w:color w:val="000000"/>
          <w:sz w:val="18"/>
          <w:szCs w:val="18"/>
          <w:lang w:val="en-GB" w:eastAsia="nn-NO"/>
        </w:rPr>
        <w:t>or</w:t>
      </w:r>
      <w:r w:rsidRPr="00F430A7">
        <w:rPr>
          <w:rFonts w:ascii="Verdana" w:hAnsi="Verdana" w:cs="Verdana"/>
          <w:color w:val="000000"/>
          <w:spacing w:val="-3"/>
          <w:sz w:val="18"/>
          <w:szCs w:val="18"/>
          <w:lang w:val="en-GB" w:eastAsia="nn-NO"/>
        </w:rPr>
        <w:t xml:space="preserve"> </w:t>
      </w:r>
      <w:r w:rsidRPr="00F430A7">
        <w:rPr>
          <w:rFonts w:ascii="Verdana" w:hAnsi="Verdana" w:cs="Verdana"/>
          <w:color w:val="000000"/>
          <w:sz w:val="18"/>
          <w:szCs w:val="18"/>
          <w:lang w:val="en-GB" w:eastAsia="nn-NO"/>
        </w:rPr>
        <w:t>regulations.</w:t>
      </w:r>
    </w:p>
    <w:p w:rsidR="00F430A7" w:rsidP="00F430A7" w14:paraId="300B7B32" w14:textId="77777777">
      <w:pPr>
        <w:kinsoku w:val="0"/>
        <w:overflowPunct w:val="0"/>
        <w:autoSpaceDE w:val="0"/>
        <w:autoSpaceDN w:val="0"/>
        <w:adjustRightInd w:val="0"/>
        <w:rPr>
          <w:rFonts w:ascii="Verdana" w:hAnsi="Verdana" w:cs="Verdana"/>
          <w:sz w:val="20"/>
          <w:lang w:val="en-GB" w:eastAsia="nn-NO"/>
        </w:rPr>
      </w:pPr>
    </w:p>
    <w:p w:rsidR="00CF0322" w:rsidP="00F430A7" w14:paraId="759F688B" w14:textId="77777777">
      <w:pPr>
        <w:kinsoku w:val="0"/>
        <w:overflowPunct w:val="0"/>
        <w:autoSpaceDE w:val="0"/>
        <w:autoSpaceDN w:val="0"/>
        <w:adjustRightInd w:val="0"/>
        <w:rPr>
          <w:rFonts w:ascii="Verdana" w:hAnsi="Verdana" w:cs="Verdana"/>
          <w:sz w:val="20"/>
          <w:lang w:val="en-GB" w:eastAsia="nn-NO"/>
        </w:rPr>
      </w:pPr>
    </w:p>
    <w:p w:rsidR="00CF0322" w:rsidP="00F430A7" w14:paraId="1C0B85AC" w14:textId="77777777">
      <w:pPr>
        <w:kinsoku w:val="0"/>
        <w:overflowPunct w:val="0"/>
        <w:autoSpaceDE w:val="0"/>
        <w:autoSpaceDN w:val="0"/>
        <w:adjustRightInd w:val="0"/>
        <w:rPr>
          <w:rFonts w:ascii="Verdana" w:hAnsi="Verdana" w:cs="Verdana"/>
          <w:sz w:val="20"/>
          <w:lang w:val="en-GB" w:eastAsia="nn-NO"/>
        </w:rPr>
      </w:pPr>
    </w:p>
    <w:p w:rsidR="00CF0322" w:rsidP="00F430A7" w14:paraId="7318661A" w14:textId="77777777">
      <w:pPr>
        <w:kinsoku w:val="0"/>
        <w:overflowPunct w:val="0"/>
        <w:autoSpaceDE w:val="0"/>
        <w:autoSpaceDN w:val="0"/>
        <w:adjustRightInd w:val="0"/>
        <w:rPr>
          <w:rFonts w:ascii="Verdana" w:hAnsi="Verdana" w:cs="Verdana"/>
          <w:sz w:val="20"/>
          <w:lang w:val="en-GB" w:eastAsia="nn-NO"/>
        </w:rPr>
      </w:pPr>
    </w:p>
    <w:p w:rsidR="00CF0322" w:rsidP="00F430A7" w14:paraId="69DA7156" w14:textId="77777777">
      <w:pPr>
        <w:kinsoku w:val="0"/>
        <w:overflowPunct w:val="0"/>
        <w:autoSpaceDE w:val="0"/>
        <w:autoSpaceDN w:val="0"/>
        <w:adjustRightInd w:val="0"/>
        <w:rPr>
          <w:rFonts w:ascii="Verdana" w:hAnsi="Verdana" w:cs="Verdana"/>
          <w:sz w:val="20"/>
          <w:lang w:val="en-GB" w:eastAsia="nn-NO"/>
        </w:rPr>
      </w:pPr>
    </w:p>
    <w:p w:rsidR="00CF0322" w:rsidP="00F430A7" w14:paraId="783064BC" w14:textId="77777777">
      <w:pPr>
        <w:kinsoku w:val="0"/>
        <w:overflowPunct w:val="0"/>
        <w:autoSpaceDE w:val="0"/>
        <w:autoSpaceDN w:val="0"/>
        <w:adjustRightInd w:val="0"/>
        <w:rPr>
          <w:rFonts w:ascii="Verdana" w:hAnsi="Verdana" w:cs="Verdana"/>
          <w:sz w:val="20"/>
          <w:lang w:val="en-GB" w:eastAsia="nn-NO"/>
        </w:rPr>
      </w:pPr>
    </w:p>
    <w:p w:rsidR="00CF0322" w:rsidP="00F430A7" w14:paraId="48EB4632" w14:textId="77777777">
      <w:pPr>
        <w:kinsoku w:val="0"/>
        <w:overflowPunct w:val="0"/>
        <w:autoSpaceDE w:val="0"/>
        <w:autoSpaceDN w:val="0"/>
        <w:adjustRightInd w:val="0"/>
        <w:rPr>
          <w:rFonts w:ascii="Verdana" w:hAnsi="Verdana" w:cs="Verdana"/>
          <w:sz w:val="20"/>
          <w:lang w:val="en-GB" w:eastAsia="nn-NO"/>
        </w:rPr>
      </w:pPr>
    </w:p>
    <w:p w:rsidR="00CF0322" w:rsidP="00F430A7" w14:paraId="248F9E89" w14:textId="77777777">
      <w:pPr>
        <w:kinsoku w:val="0"/>
        <w:overflowPunct w:val="0"/>
        <w:autoSpaceDE w:val="0"/>
        <w:autoSpaceDN w:val="0"/>
        <w:adjustRightInd w:val="0"/>
        <w:rPr>
          <w:rFonts w:ascii="Verdana" w:hAnsi="Verdana" w:cs="Verdana"/>
          <w:sz w:val="20"/>
          <w:lang w:val="en-GB" w:eastAsia="nn-NO"/>
        </w:rPr>
      </w:pPr>
    </w:p>
    <w:p w:rsidR="00CF0322" w:rsidP="00F430A7" w14:paraId="07AF0D62" w14:textId="77777777">
      <w:pPr>
        <w:kinsoku w:val="0"/>
        <w:overflowPunct w:val="0"/>
        <w:autoSpaceDE w:val="0"/>
        <w:autoSpaceDN w:val="0"/>
        <w:adjustRightInd w:val="0"/>
        <w:rPr>
          <w:rFonts w:ascii="Verdana" w:hAnsi="Verdana" w:cs="Verdana"/>
          <w:sz w:val="20"/>
          <w:lang w:val="en-GB" w:eastAsia="nn-NO"/>
        </w:rPr>
      </w:pPr>
    </w:p>
    <w:p w:rsidR="00CF0322" w:rsidP="00F430A7" w14:paraId="7E852880" w14:textId="77777777">
      <w:pPr>
        <w:kinsoku w:val="0"/>
        <w:overflowPunct w:val="0"/>
        <w:autoSpaceDE w:val="0"/>
        <w:autoSpaceDN w:val="0"/>
        <w:adjustRightInd w:val="0"/>
        <w:rPr>
          <w:rFonts w:ascii="Verdana" w:hAnsi="Verdana" w:cs="Verdana"/>
          <w:sz w:val="20"/>
          <w:lang w:val="en-GB" w:eastAsia="nn-NO"/>
        </w:rPr>
      </w:pPr>
    </w:p>
    <w:p w:rsidR="00CF0322" w:rsidP="00F430A7" w14:paraId="39D7E81A" w14:textId="77777777">
      <w:pPr>
        <w:kinsoku w:val="0"/>
        <w:overflowPunct w:val="0"/>
        <w:autoSpaceDE w:val="0"/>
        <w:autoSpaceDN w:val="0"/>
        <w:adjustRightInd w:val="0"/>
        <w:rPr>
          <w:rFonts w:ascii="Verdana" w:hAnsi="Verdana" w:cs="Verdana"/>
          <w:sz w:val="20"/>
          <w:lang w:val="en-GB" w:eastAsia="nn-NO"/>
        </w:rPr>
      </w:pPr>
    </w:p>
    <w:p w:rsidR="00CF0322" w:rsidP="00F430A7" w14:paraId="571D58A1" w14:textId="77777777">
      <w:pPr>
        <w:kinsoku w:val="0"/>
        <w:overflowPunct w:val="0"/>
        <w:autoSpaceDE w:val="0"/>
        <w:autoSpaceDN w:val="0"/>
        <w:adjustRightInd w:val="0"/>
        <w:rPr>
          <w:rFonts w:ascii="Verdana" w:hAnsi="Verdana" w:cs="Verdana"/>
          <w:sz w:val="20"/>
          <w:lang w:val="en-GB" w:eastAsia="nn-NO"/>
        </w:rPr>
      </w:pPr>
    </w:p>
    <w:p w:rsidR="00CF0322" w:rsidP="00F430A7" w14:paraId="2C1F3844" w14:textId="77777777">
      <w:pPr>
        <w:kinsoku w:val="0"/>
        <w:overflowPunct w:val="0"/>
        <w:autoSpaceDE w:val="0"/>
        <w:autoSpaceDN w:val="0"/>
        <w:adjustRightInd w:val="0"/>
        <w:rPr>
          <w:rFonts w:ascii="Verdana" w:hAnsi="Verdana" w:cs="Verdana"/>
          <w:sz w:val="20"/>
          <w:lang w:val="en-GB" w:eastAsia="nn-NO"/>
        </w:rPr>
      </w:pPr>
    </w:p>
    <w:p w:rsidR="00CF0322" w:rsidP="00F430A7" w14:paraId="570DDDB6" w14:textId="77777777">
      <w:pPr>
        <w:kinsoku w:val="0"/>
        <w:overflowPunct w:val="0"/>
        <w:autoSpaceDE w:val="0"/>
        <w:autoSpaceDN w:val="0"/>
        <w:adjustRightInd w:val="0"/>
        <w:rPr>
          <w:rFonts w:ascii="Verdana" w:hAnsi="Verdana" w:cs="Verdana"/>
          <w:sz w:val="20"/>
          <w:lang w:val="en-GB" w:eastAsia="nn-NO"/>
        </w:rPr>
      </w:pPr>
    </w:p>
    <w:p w:rsidR="00CF0322" w:rsidP="00F430A7" w14:paraId="661CB42A" w14:textId="77777777">
      <w:pPr>
        <w:kinsoku w:val="0"/>
        <w:overflowPunct w:val="0"/>
        <w:autoSpaceDE w:val="0"/>
        <w:autoSpaceDN w:val="0"/>
        <w:adjustRightInd w:val="0"/>
        <w:rPr>
          <w:rFonts w:ascii="Verdana" w:hAnsi="Verdana" w:cs="Verdana"/>
          <w:sz w:val="20"/>
          <w:lang w:val="en-GB" w:eastAsia="nn-NO"/>
        </w:rPr>
      </w:pPr>
    </w:p>
    <w:p w:rsidR="00CF0322" w:rsidP="00F430A7" w14:paraId="770C3AE8" w14:textId="77777777">
      <w:pPr>
        <w:kinsoku w:val="0"/>
        <w:overflowPunct w:val="0"/>
        <w:autoSpaceDE w:val="0"/>
        <w:autoSpaceDN w:val="0"/>
        <w:adjustRightInd w:val="0"/>
        <w:rPr>
          <w:rFonts w:ascii="Verdana" w:hAnsi="Verdana" w:cs="Verdana"/>
          <w:sz w:val="20"/>
          <w:lang w:val="en-GB" w:eastAsia="nn-NO"/>
        </w:rPr>
      </w:pPr>
    </w:p>
    <w:p w:rsidR="00CF0322" w:rsidP="00F430A7" w14:paraId="58A3DD4B" w14:textId="77777777">
      <w:pPr>
        <w:kinsoku w:val="0"/>
        <w:overflowPunct w:val="0"/>
        <w:autoSpaceDE w:val="0"/>
        <w:autoSpaceDN w:val="0"/>
        <w:adjustRightInd w:val="0"/>
        <w:rPr>
          <w:rFonts w:ascii="Verdana" w:hAnsi="Verdana" w:cs="Verdana"/>
          <w:sz w:val="20"/>
          <w:lang w:val="en-GB" w:eastAsia="nn-NO"/>
        </w:rPr>
      </w:pPr>
    </w:p>
    <w:p w:rsidR="00CF0322" w:rsidP="00F430A7" w14:paraId="7BB2E1AB" w14:textId="77777777">
      <w:pPr>
        <w:kinsoku w:val="0"/>
        <w:overflowPunct w:val="0"/>
        <w:autoSpaceDE w:val="0"/>
        <w:autoSpaceDN w:val="0"/>
        <w:adjustRightInd w:val="0"/>
        <w:rPr>
          <w:rFonts w:ascii="Verdana" w:hAnsi="Verdana" w:cs="Verdana"/>
          <w:sz w:val="20"/>
          <w:lang w:val="en-GB" w:eastAsia="nn-NO"/>
        </w:rPr>
      </w:pPr>
    </w:p>
    <w:p w:rsidR="00CF0322" w:rsidP="00F430A7" w14:paraId="444595E5" w14:textId="77777777">
      <w:pPr>
        <w:kinsoku w:val="0"/>
        <w:overflowPunct w:val="0"/>
        <w:autoSpaceDE w:val="0"/>
        <w:autoSpaceDN w:val="0"/>
        <w:adjustRightInd w:val="0"/>
        <w:rPr>
          <w:rFonts w:ascii="Verdana" w:hAnsi="Verdana" w:cs="Verdana"/>
          <w:sz w:val="20"/>
          <w:lang w:val="en-GB" w:eastAsia="nn-NO"/>
        </w:rPr>
      </w:pPr>
    </w:p>
    <w:p w:rsidR="00CF0322" w:rsidP="00F430A7" w14:paraId="1F4CCB0E" w14:textId="77777777">
      <w:pPr>
        <w:kinsoku w:val="0"/>
        <w:overflowPunct w:val="0"/>
        <w:autoSpaceDE w:val="0"/>
        <w:autoSpaceDN w:val="0"/>
        <w:adjustRightInd w:val="0"/>
        <w:rPr>
          <w:rFonts w:ascii="Verdana" w:hAnsi="Verdana" w:cs="Verdana"/>
          <w:sz w:val="20"/>
          <w:lang w:val="en-GB" w:eastAsia="nn-NO"/>
        </w:rPr>
      </w:pPr>
    </w:p>
    <w:p w:rsidR="00CF0322" w:rsidP="00F430A7" w14:paraId="5FEB9755" w14:textId="77777777">
      <w:pPr>
        <w:kinsoku w:val="0"/>
        <w:overflowPunct w:val="0"/>
        <w:autoSpaceDE w:val="0"/>
        <w:autoSpaceDN w:val="0"/>
        <w:adjustRightInd w:val="0"/>
        <w:rPr>
          <w:rFonts w:ascii="Verdana" w:hAnsi="Verdana" w:cs="Verdana"/>
          <w:sz w:val="20"/>
          <w:lang w:val="en-GB" w:eastAsia="nn-NO"/>
        </w:rPr>
      </w:pPr>
    </w:p>
    <w:p w:rsidR="00CF0322" w:rsidP="00F430A7" w14:paraId="27910CFE" w14:textId="77777777">
      <w:pPr>
        <w:kinsoku w:val="0"/>
        <w:overflowPunct w:val="0"/>
        <w:autoSpaceDE w:val="0"/>
        <w:autoSpaceDN w:val="0"/>
        <w:adjustRightInd w:val="0"/>
        <w:rPr>
          <w:rFonts w:ascii="Verdana" w:hAnsi="Verdana" w:cs="Verdana"/>
          <w:sz w:val="20"/>
          <w:lang w:val="en-GB" w:eastAsia="nn-NO"/>
        </w:rPr>
      </w:pPr>
    </w:p>
    <w:p w:rsidR="00CF0322" w:rsidP="00F430A7" w14:paraId="219E0B2A" w14:textId="77777777">
      <w:pPr>
        <w:kinsoku w:val="0"/>
        <w:overflowPunct w:val="0"/>
        <w:autoSpaceDE w:val="0"/>
        <w:autoSpaceDN w:val="0"/>
        <w:adjustRightInd w:val="0"/>
        <w:rPr>
          <w:rFonts w:ascii="Verdana" w:hAnsi="Verdana" w:cs="Verdana"/>
          <w:sz w:val="20"/>
          <w:lang w:val="en-GB" w:eastAsia="nn-NO"/>
        </w:rPr>
      </w:pPr>
    </w:p>
    <w:p w:rsidR="00CF0322" w:rsidP="00F430A7" w14:paraId="0CC4E948" w14:textId="77777777">
      <w:pPr>
        <w:kinsoku w:val="0"/>
        <w:overflowPunct w:val="0"/>
        <w:autoSpaceDE w:val="0"/>
        <w:autoSpaceDN w:val="0"/>
        <w:adjustRightInd w:val="0"/>
        <w:rPr>
          <w:rFonts w:ascii="Verdana" w:hAnsi="Verdana" w:cs="Verdana"/>
          <w:sz w:val="20"/>
          <w:lang w:val="en-GB" w:eastAsia="nn-NO"/>
        </w:rPr>
      </w:pPr>
    </w:p>
    <w:p w:rsidR="00CF0322" w:rsidP="00F430A7" w14:paraId="301A2D26" w14:textId="77777777">
      <w:pPr>
        <w:kinsoku w:val="0"/>
        <w:overflowPunct w:val="0"/>
        <w:autoSpaceDE w:val="0"/>
        <w:autoSpaceDN w:val="0"/>
        <w:adjustRightInd w:val="0"/>
        <w:rPr>
          <w:rFonts w:ascii="Verdana" w:hAnsi="Verdana" w:cs="Verdana"/>
          <w:sz w:val="20"/>
          <w:lang w:val="en-GB" w:eastAsia="nn-NO"/>
        </w:rPr>
      </w:pPr>
    </w:p>
    <w:p w:rsidR="00CF0322" w:rsidP="00F430A7" w14:paraId="5BF9E33C" w14:textId="77777777">
      <w:pPr>
        <w:kinsoku w:val="0"/>
        <w:overflowPunct w:val="0"/>
        <w:autoSpaceDE w:val="0"/>
        <w:autoSpaceDN w:val="0"/>
        <w:adjustRightInd w:val="0"/>
        <w:rPr>
          <w:rFonts w:ascii="Verdana" w:hAnsi="Verdana" w:cs="Verdana"/>
          <w:sz w:val="20"/>
          <w:lang w:val="en-GB" w:eastAsia="nn-NO"/>
        </w:rPr>
      </w:pPr>
    </w:p>
    <w:p w:rsidR="00CF0322" w:rsidP="00F430A7" w14:paraId="40C894E3" w14:textId="77777777">
      <w:pPr>
        <w:kinsoku w:val="0"/>
        <w:overflowPunct w:val="0"/>
        <w:autoSpaceDE w:val="0"/>
        <w:autoSpaceDN w:val="0"/>
        <w:adjustRightInd w:val="0"/>
        <w:rPr>
          <w:rFonts w:ascii="Verdana" w:hAnsi="Verdana" w:cs="Verdana"/>
          <w:sz w:val="20"/>
          <w:lang w:val="en-GB" w:eastAsia="nn-NO"/>
        </w:rPr>
      </w:pPr>
    </w:p>
    <w:p w:rsidR="00CF0322" w:rsidP="00F430A7" w14:paraId="4EC21CC8" w14:textId="77777777">
      <w:pPr>
        <w:kinsoku w:val="0"/>
        <w:overflowPunct w:val="0"/>
        <w:autoSpaceDE w:val="0"/>
        <w:autoSpaceDN w:val="0"/>
        <w:adjustRightInd w:val="0"/>
        <w:rPr>
          <w:rFonts w:ascii="Verdana" w:hAnsi="Verdana" w:cs="Verdana"/>
          <w:sz w:val="20"/>
          <w:lang w:val="en-GB" w:eastAsia="nn-NO"/>
        </w:rPr>
      </w:pPr>
    </w:p>
    <w:p w:rsidR="00CF0322" w:rsidP="00F430A7" w14:paraId="619175E8" w14:textId="77777777">
      <w:pPr>
        <w:kinsoku w:val="0"/>
        <w:overflowPunct w:val="0"/>
        <w:autoSpaceDE w:val="0"/>
        <w:autoSpaceDN w:val="0"/>
        <w:adjustRightInd w:val="0"/>
        <w:rPr>
          <w:rFonts w:ascii="Verdana" w:hAnsi="Verdana" w:cs="Verdana"/>
          <w:sz w:val="20"/>
          <w:lang w:val="en-GB" w:eastAsia="nn-NO"/>
        </w:rPr>
      </w:pPr>
    </w:p>
    <w:p w:rsidR="00CF0322" w:rsidP="00F430A7" w14:paraId="5775EDC7" w14:textId="77777777">
      <w:pPr>
        <w:kinsoku w:val="0"/>
        <w:overflowPunct w:val="0"/>
        <w:autoSpaceDE w:val="0"/>
        <w:autoSpaceDN w:val="0"/>
        <w:adjustRightInd w:val="0"/>
        <w:rPr>
          <w:rFonts w:ascii="Verdana" w:hAnsi="Verdana" w:cs="Verdana"/>
          <w:sz w:val="20"/>
          <w:lang w:val="en-GB" w:eastAsia="nn-NO"/>
        </w:rPr>
      </w:pPr>
    </w:p>
    <w:p w:rsidR="00CF0322" w:rsidP="00F430A7" w14:paraId="5D098244" w14:textId="77777777">
      <w:pPr>
        <w:kinsoku w:val="0"/>
        <w:overflowPunct w:val="0"/>
        <w:autoSpaceDE w:val="0"/>
        <w:autoSpaceDN w:val="0"/>
        <w:adjustRightInd w:val="0"/>
        <w:rPr>
          <w:rFonts w:ascii="Verdana" w:hAnsi="Verdana" w:cs="Verdana"/>
          <w:sz w:val="20"/>
          <w:lang w:val="en-GB" w:eastAsia="nn-NO"/>
        </w:rPr>
      </w:pPr>
    </w:p>
    <w:p w:rsidR="00CF0322" w:rsidP="00F430A7" w14:paraId="6D7319E8" w14:textId="77777777">
      <w:pPr>
        <w:kinsoku w:val="0"/>
        <w:overflowPunct w:val="0"/>
        <w:autoSpaceDE w:val="0"/>
        <w:autoSpaceDN w:val="0"/>
        <w:adjustRightInd w:val="0"/>
        <w:rPr>
          <w:rFonts w:ascii="Verdana" w:hAnsi="Verdana" w:cs="Verdana"/>
          <w:sz w:val="20"/>
          <w:lang w:val="en-GB" w:eastAsia="nn-NO"/>
        </w:rPr>
      </w:pPr>
    </w:p>
    <w:p w:rsidR="00CF0322" w:rsidP="00F430A7" w14:paraId="2117CACC" w14:textId="77777777">
      <w:pPr>
        <w:kinsoku w:val="0"/>
        <w:overflowPunct w:val="0"/>
        <w:autoSpaceDE w:val="0"/>
        <w:autoSpaceDN w:val="0"/>
        <w:adjustRightInd w:val="0"/>
        <w:rPr>
          <w:rFonts w:ascii="Verdana" w:hAnsi="Verdana" w:cs="Verdana"/>
          <w:sz w:val="20"/>
          <w:lang w:val="en-GB" w:eastAsia="nn-NO"/>
        </w:rPr>
      </w:pPr>
    </w:p>
    <w:p w:rsidR="00CF0322" w:rsidP="00F430A7" w14:paraId="2B8C4D44" w14:textId="77777777">
      <w:pPr>
        <w:kinsoku w:val="0"/>
        <w:overflowPunct w:val="0"/>
        <w:autoSpaceDE w:val="0"/>
        <w:autoSpaceDN w:val="0"/>
        <w:adjustRightInd w:val="0"/>
        <w:rPr>
          <w:rFonts w:ascii="Verdana" w:hAnsi="Verdana" w:cs="Verdana"/>
          <w:sz w:val="20"/>
          <w:lang w:val="en-GB" w:eastAsia="nn-NO"/>
        </w:rPr>
      </w:pPr>
    </w:p>
    <w:p w:rsidR="00CF0322" w:rsidP="00F430A7" w14:paraId="124C333B" w14:textId="77777777">
      <w:pPr>
        <w:kinsoku w:val="0"/>
        <w:overflowPunct w:val="0"/>
        <w:autoSpaceDE w:val="0"/>
        <w:autoSpaceDN w:val="0"/>
        <w:adjustRightInd w:val="0"/>
        <w:rPr>
          <w:rFonts w:ascii="Verdana" w:hAnsi="Verdana" w:cs="Verdana"/>
          <w:sz w:val="20"/>
          <w:lang w:val="en-GB" w:eastAsia="nn-NO"/>
        </w:rPr>
      </w:pPr>
    </w:p>
    <w:p w:rsidR="00CF0322" w:rsidP="00F430A7" w14:paraId="5058F08F" w14:textId="77777777">
      <w:pPr>
        <w:kinsoku w:val="0"/>
        <w:overflowPunct w:val="0"/>
        <w:autoSpaceDE w:val="0"/>
        <w:autoSpaceDN w:val="0"/>
        <w:adjustRightInd w:val="0"/>
        <w:rPr>
          <w:rFonts w:ascii="Verdana" w:hAnsi="Verdana" w:cs="Verdana"/>
          <w:sz w:val="20"/>
          <w:lang w:val="en-GB" w:eastAsia="nn-NO"/>
        </w:rPr>
      </w:pPr>
    </w:p>
    <w:p w:rsidR="00CF0322" w:rsidP="00F430A7" w14:paraId="5C3311CB" w14:textId="77777777">
      <w:pPr>
        <w:kinsoku w:val="0"/>
        <w:overflowPunct w:val="0"/>
        <w:autoSpaceDE w:val="0"/>
        <w:autoSpaceDN w:val="0"/>
        <w:adjustRightInd w:val="0"/>
        <w:rPr>
          <w:rFonts w:ascii="Verdana" w:hAnsi="Verdana" w:cs="Verdana"/>
          <w:sz w:val="20"/>
          <w:lang w:val="en-GB" w:eastAsia="nn-NO"/>
        </w:rPr>
      </w:pPr>
    </w:p>
    <w:p w:rsidR="00CF0322" w:rsidP="00F430A7" w14:paraId="313102F4" w14:textId="77777777">
      <w:pPr>
        <w:kinsoku w:val="0"/>
        <w:overflowPunct w:val="0"/>
        <w:autoSpaceDE w:val="0"/>
        <w:autoSpaceDN w:val="0"/>
        <w:adjustRightInd w:val="0"/>
        <w:rPr>
          <w:rFonts w:ascii="Verdana" w:hAnsi="Verdana" w:cs="Verdana"/>
          <w:sz w:val="20"/>
          <w:lang w:val="en-GB" w:eastAsia="nn-NO"/>
        </w:rPr>
      </w:pPr>
    </w:p>
    <w:p w:rsidR="00CF0322" w:rsidP="00F430A7" w14:paraId="1A98B8D4" w14:textId="77777777">
      <w:pPr>
        <w:kinsoku w:val="0"/>
        <w:overflowPunct w:val="0"/>
        <w:autoSpaceDE w:val="0"/>
        <w:autoSpaceDN w:val="0"/>
        <w:adjustRightInd w:val="0"/>
        <w:rPr>
          <w:rFonts w:ascii="Verdana" w:hAnsi="Verdana" w:cs="Verdana"/>
          <w:sz w:val="20"/>
          <w:lang w:val="en-GB" w:eastAsia="nn-NO"/>
        </w:rPr>
      </w:pPr>
    </w:p>
    <w:p w:rsidR="00CF0322" w:rsidP="00F430A7" w14:paraId="7F75B0D2" w14:textId="77777777">
      <w:pPr>
        <w:kinsoku w:val="0"/>
        <w:overflowPunct w:val="0"/>
        <w:autoSpaceDE w:val="0"/>
        <w:autoSpaceDN w:val="0"/>
        <w:adjustRightInd w:val="0"/>
        <w:rPr>
          <w:rFonts w:ascii="Verdana" w:hAnsi="Verdana" w:cs="Verdana"/>
          <w:sz w:val="20"/>
          <w:lang w:val="en-GB" w:eastAsia="nn-NO"/>
        </w:rPr>
      </w:pPr>
    </w:p>
    <w:p w:rsidR="00CF0322" w:rsidP="00F430A7" w14:paraId="57B11B13" w14:textId="77777777">
      <w:pPr>
        <w:kinsoku w:val="0"/>
        <w:overflowPunct w:val="0"/>
        <w:autoSpaceDE w:val="0"/>
        <w:autoSpaceDN w:val="0"/>
        <w:adjustRightInd w:val="0"/>
        <w:rPr>
          <w:rFonts w:ascii="Verdana" w:hAnsi="Verdana" w:cs="Verdana"/>
          <w:sz w:val="20"/>
          <w:lang w:val="en-GB" w:eastAsia="nn-NO"/>
        </w:rPr>
      </w:pPr>
    </w:p>
    <w:p w:rsidR="00CF0322" w:rsidP="00F430A7" w14:paraId="0676AE7B" w14:textId="77777777">
      <w:pPr>
        <w:kinsoku w:val="0"/>
        <w:overflowPunct w:val="0"/>
        <w:autoSpaceDE w:val="0"/>
        <w:autoSpaceDN w:val="0"/>
        <w:adjustRightInd w:val="0"/>
        <w:rPr>
          <w:rFonts w:ascii="Verdana" w:hAnsi="Verdana" w:cs="Verdana"/>
          <w:sz w:val="20"/>
          <w:lang w:val="en-GB" w:eastAsia="nn-NO"/>
        </w:rPr>
      </w:pPr>
    </w:p>
    <w:p w:rsidR="00CF0322" w:rsidP="00F430A7" w14:paraId="184F4BDA" w14:textId="77777777">
      <w:pPr>
        <w:kinsoku w:val="0"/>
        <w:overflowPunct w:val="0"/>
        <w:autoSpaceDE w:val="0"/>
        <w:autoSpaceDN w:val="0"/>
        <w:adjustRightInd w:val="0"/>
        <w:rPr>
          <w:rFonts w:ascii="Verdana" w:hAnsi="Verdana" w:cs="Verdana"/>
          <w:sz w:val="20"/>
          <w:lang w:val="en-GB" w:eastAsia="nn-NO"/>
        </w:rPr>
      </w:pPr>
    </w:p>
    <w:p w:rsidR="00CF0322" w:rsidP="00F430A7" w14:paraId="506C90A9" w14:textId="77777777">
      <w:pPr>
        <w:kinsoku w:val="0"/>
        <w:overflowPunct w:val="0"/>
        <w:autoSpaceDE w:val="0"/>
        <w:autoSpaceDN w:val="0"/>
        <w:adjustRightInd w:val="0"/>
        <w:rPr>
          <w:rFonts w:ascii="Verdana" w:hAnsi="Verdana" w:cs="Verdana"/>
          <w:sz w:val="20"/>
          <w:lang w:val="en-GB" w:eastAsia="nn-NO"/>
        </w:rPr>
      </w:pPr>
    </w:p>
    <w:p w:rsidR="00CF0322" w:rsidP="00F430A7" w14:paraId="5C7D2BFF" w14:textId="77777777">
      <w:pPr>
        <w:kinsoku w:val="0"/>
        <w:overflowPunct w:val="0"/>
        <w:autoSpaceDE w:val="0"/>
        <w:autoSpaceDN w:val="0"/>
        <w:adjustRightInd w:val="0"/>
        <w:rPr>
          <w:rFonts w:ascii="Verdana" w:hAnsi="Verdana" w:cs="Verdana"/>
          <w:sz w:val="20"/>
          <w:lang w:val="en-GB" w:eastAsia="nn-NO"/>
        </w:rPr>
      </w:pPr>
    </w:p>
    <w:p w:rsidR="00CF0322" w:rsidP="00F430A7" w14:paraId="2E481F07" w14:textId="77777777">
      <w:pPr>
        <w:kinsoku w:val="0"/>
        <w:overflowPunct w:val="0"/>
        <w:autoSpaceDE w:val="0"/>
        <w:autoSpaceDN w:val="0"/>
        <w:adjustRightInd w:val="0"/>
        <w:rPr>
          <w:rFonts w:ascii="Verdana" w:hAnsi="Verdana" w:cs="Verdana"/>
          <w:sz w:val="20"/>
          <w:lang w:val="en-GB" w:eastAsia="nn-NO"/>
        </w:rPr>
      </w:pPr>
    </w:p>
    <w:p w:rsidR="00CF0322" w:rsidP="00F430A7" w14:paraId="3248CEE2" w14:textId="77777777">
      <w:pPr>
        <w:kinsoku w:val="0"/>
        <w:overflowPunct w:val="0"/>
        <w:autoSpaceDE w:val="0"/>
        <w:autoSpaceDN w:val="0"/>
        <w:adjustRightInd w:val="0"/>
        <w:rPr>
          <w:rFonts w:ascii="Verdana" w:hAnsi="Verdana" w:cs="Verdana"/>
          <w:sz w:val="20"/>
          <w:lang w:val="en-GB" w:eastAsia="nn-NO"/>
        </w:rPr>
      </w:pPr>
    </w:p>
    <w:p w:rsidR="00CF0322" w:rsidP="00F430A7" w14:paraId="55F53AD8" w14:textId="77777777">
      <w:pPr>
        <w:kinsoku w:val="0"/>
        <w:overflowPunct w:val="0"/>
        <w:autoSpaceDE w:val="0"/>
        <w:autoSpaceDN w:val="0"/>
        <w:adjustRightInd w:val="0"/>
        <w:rPr>
          <w:rFonts w:ascii="Verdana" w:hAnsi="Verdana" w:cs="Verdana"/>
          <w:sz w:val="20"/>
          <w:lang w:val="en-GB" w:eastAsia="nn-NO"/>
        </w:rPr>
      </w:pPr>
    </w:p>
    <w:p w:rsidR="00CF0322" w:rsidRPr="00F430A7" w:rsidP="00F430A7" w14:paraId="02D32C1D"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4381EB21" w14:textId="77777777">
      <w:pPr>
        <w:kinsoku w:val="0"/>
        <w:overflowPunct w:val="0"/>
        <w:autoSpaceDE w:val="0"/>
        <w:autoSpaceDN w:val="0"/>
        <w:adjustRightInd w:val="0"/>
        <w:spacing w:line="20" w:lineRule="exact"/>
        <w:ind w:left="118"/>
        <w:rPr>
          <w:rFonts w:ascii="Verdana" w:hAnsi="Verdana" w:cs="Verdana"/>
          <w:sz w:val="2"/>
          <w:szCs w:val="2"/>
          <w:lang w:val="en-GB" w:eastAsia="nn-NO"/>
        </w:rPr>
      </w:pPr>
      <w:r>
        <w:rPr>
          <w:rFonts w:ascii="Verdana" w:hAnsi="Verdana" w:cs="Verdana"/>
          <w:sz w:val="2"/>
          <w:szCs w:val="2"/>
          <w:lang w:val="en-GB" w:eastAsia="nn-NO"/>
        </w:rPr>
        <w:pict>
          <v:group id="_x0000_i1099" style="width:498.4pt;height:1pt;mso-position-horizontal-relative:char;mso-position-vertical-relative:line" coordsize="9968,20" o:allowincell="f">
            <v:shape id="_x0000_s1100" style="width:9968;height:20;mso-position-horizontal-relative:page;mso-position-vertical-relative:page;position:absolute" coordsize="9968,20" o:allowincell="f" path="m9967,20l,20,,,9967,l9967,20xe" fillcolor="#00b9f2" stroked="f">
              <v:path arrowok="t"/>
            </v:shape>
            <w10:wrap type="none"/>
            <w10:anchorlock/>
          </v:group>
        </w:pict>
      </w:r>
    </w:p>
    <w:p w:rsidR="00F430A7" w:rsidRPr="00F430A7" w:rsidP="00F430A7" w14:paraId="6A263324"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Standard</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DNV-ST-0029.</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Edition</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November</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2023</w:t>
      </w:r>
      <w:r w:rsidRPr="00F430A7">
        <w:rPr>
          <w:rFonts w:ascii="Verdana" w:hAnsi="Verdana" w:cs="Verdana"/>
          <w:spacing w:val="80"/>
          <w:w w:val="150"/>
          <w:sz w:val="14"/>
          <w:szCs w:val="14"/>
          <w:lang w:val="en-GB" w:eastAsia="nn-NO"/>
        </w:rPr>
        <w:t xml:space="preserve">                                    </w:t>
      </w:r>
      <w:r w:rsidRPr="00F430A7">
        <w:rPr>
          <w:rFonts w:ascii="Verdana" w:hAnsi="Verdana" w:cs="Verdana"/>
          <w:sz w:val="14"/>
          <w:szCs w:val="14"/>
          <w:lang w:val="en-GB" w:eastAsia="nn-NO"/>
        </w:rPr>
        <w:t>Page</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30</w:t>
      </w:r>
    </w:p>
    <w:p w:rsidR="00F430A7" w:rsidRPr="00F430A7" w:rsidP="00F430A7" w14:paraId="5684EA55"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Maritime training providers</w:t>
      </w:r>
    </w:p>
    <w:p w:rsidR="00F430A7" w:rsidRPr="00F430A7" w:rsidP="00F430A7" w14:paraId="441E9B31" w14:textId="77777777">
      <w:pPr>
        <w:kinsoku w:val="0"/>
        <w:overflowPunct w:val="0"/>
        <w:autoSpaceDE w:val="0"/>
        <w:autoSpaceDN w:val="0"/>
        <w:adjustRightInd w:val="0"/>
        <w:spacing w:before="132"/>
        <w:rPr>
          <w:rFonts w:ascii="Verdana" w:hAnsi="Verdana" w:cs="Verdana"/>
          <w:sz w:val="14"/>
          <w:szCs w:val="14"/>
          <w:lang w:val="en-GB" w:eastAsia="nn-NO"/>
        </w:rPr>
      </w:pPr>
    </w:p>
    <w:p w:rsidR="00F430A7" w:rsidRPr="00F430A7" w:rsidP="00F430A7" w14:paraId="6534783F" w14:textId="77777777">
      <w:pPr>
        <w:kinsoku w:val="0"/>
        <w:overflowPunct w:val="0"/>
        <w:autoSpaceDE w:val="0"/>
        <w:autoSpaceDN w:val="0"/>
        <w:adjustRightInd w:val="0"/>
        <w:ind w:right="57"/>
        <w:jc w:val="center"/>
        <w:rPr>
          <w:rFonts w:ascii="Verdana" w:hAnsi="Verdana" w:cs="Verdana"/>
          <w:sz w:val="20"/>
          <w:lang w:val="en-GB" w:eastAsia="nn-NO"/>
        </w:rPr>
      </w:pPr>
      <w:r w:rsidRPr="00F430A7">
        <w:rPr>
          <w:rFonts w:ascii="Verdana" w:hAnsi="Verdana" w:cs="Verdana"/>
          <w:sz w:val="20"/>
          <w:lang w:val="en-GB" w:eastAsia="nn-NO"/>
        </w:rPr>
        <w:t>DNV AS</w:t>
      </w:r>
    </w:p>
    <w:p w:rsidR="00F430A7" w:rsidRPr="00F430A7" w:rsidP="00F430A7" w14:paraId="28F5F3BC" w14:textId="77777777">
      <w:pPr>
        <w:kinsoku w:val="0"/>
        <w:overflowPunct w:val="0"/>
        <w:autoSpaceDE w:val="0"/>
        <w:autoSpaceDN w:val="0"/>
        <w:adjustRightInd w:val="0"/>
        <w:ind w:right="57"/>
        <w:jc w:val="center"/>
        <w:rPr>
          <w:rFonts w:ascii="Verdana" w:hAnsi="Verdana" w:cs="Verdana"/>
          <w:sz w:val="20"/>
          <w:lang w:val="en-GB" w:eastAsia="nn-NO"/>
        </w:rPr>
        <w:sectPr w:rsidSect="00F430A7">
          <w:type w:val="continuous"/>
          <w:pgSz w:w="12240" w:h="15840"/>
          <w:pgMar w:top="600" w:right="960" w:bottom="280" w:left="1020" w:header="720" w:footer="720" w:gutter="0"/>
          <w:cols w:space="720"/>
          <w:noEndnote/>
        </w:sectPr>
      </w:pPr>
    </w:p>
    <w:p w:rsidR="00F430A7" w:rsidRPr="00F430A7" w:rsidP="00F430A7" w14:paraId="7E944DE2"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1A7CC819" w14:textId="77777777">
      <w:pPr>
        <w:kinsoku w:val="0"/>
        <w:overflowPunct w:val="0"/>
        <w:autoSpaceDE w:val="0"/>
        <w:autoSpaceDN w:val="0"/>
        <w:adjustRightInd w:val="0"/>
        <w:spacing w:before="60"/>
        <w:outlineLvl w:val="1"/>
        <w:rPr>
          <w:rFonts w:ascii="Verdana" w:hAnsi="Verdana" w:cs="Verdana"/>
          <w:b/>
          <w:bCs/>
          <w:color w:val="00B9F2"/>
          <w:sz w:val="26"/>
          <w:szCs w:val="26"/>
          <w:lang w:val="en-GB" w:eastAsia="nn-NO"/>
        </w:rPr>
      </w:pPr>
      <w:bookmarkStart w:id="130" w:name="Section_5_Delivery"/>
      <w:bookmarkStart w:id="131" w:name="_bookmark43"/>
      <w:bookmarkEnd w:id="130"/>
      <w:bookmarkEnd w:id="131"/>
      <w:r w:rsidRPr="00F430A7">
        <w:rPr>
          <w:rFonts w:ascii="Verdana" w:hAnsi="Verdana" w:cs="Verdana"/>
          <w:b/>
          <w:bCs/>
          <w:color w:val="00B9F2"/>
          <w:sz w:val="26"/>
          <w:szCs w:val="26"/>
          <w:lang w:val="en-GB" w:eastAsia="nn-NO"/>
        </w:rPr>
        <w:t>SECTION 5 DELIVERY</w:t>
      </w:r>
    </w:p>
    <w:p w:rsidR="00F430A7" w:rsidRPr="00F430A7" w:rsidP="00F430A7" w14:paraId="40151743" w14:textId="77777777">
      <w:pPr>
        <w:numPr>
          <w:ilvl w:val="1"/>
          <w:numId w:val="68"/>
        </w:numPr>
        <w:tabs>
          <w:tab w:val="left" w:pos="549"/>
        </w:tabs>
        <w:kinsoku w:val="0"/>
        <w:overflowPunct w:val="0"/>
        <w:autoSpaceDE w:val="0"/>
        <w:autoSpaceDN w:val="0"/>
        <w:adjustRightInd w:val="0"/>
        <w:spacing w:before="301"/>
        <w:ind w:left="549" w:hanging="549"/>
        <w:outlineLvl w:val="2"/>
        <w:rPr>
          <w:rFonts w:ascii="Verdana" w:hAnsi="Verdana" w:cs="Verdana"/>
          <w:b/>
          <w:bCs/>
          <w:color w:val="00B9F2"/>
          <w:sz w:val="26"/>
          <w:szCs w:val="26"/>
          <w:lang w:val="en-GB" w:eastAsia="nn-NO"/>
        </w:rPr>
      </w:pPr>
      <w:bookmarkStart w:id="132" w:name="5.1_Planning_and_responsibilities"/>
      <w:bookmarkStart w:id="133" w:name="_bookmark44"/>
      <w:bookmarkEnd w:id="132"/>
      <w:bookmarkEnd w:id="133"/>
      <w:r w:rsidRPr="00F430A7">
        <w:rPr>
          <w:rFonts w:ascii="Verdana" w:hAnsi="Verdana" w:cs="Verdana"/>
          <w:b/>
          <w:bCs/>
          <w:color w:val="00B9F2"/>
          <w:sz w:val="26"/>
          <w:szCs w:val="26"/>
          <w:lang w:val="en-GB" w:eastAsia="nn-NO"/>
        </w:rPr>
        <w:t>Planning and responsibilities</w:t>
      </w:r>
    </w:p>
    <w:p w:rsidR="00F430A7" w:rsidRPr="00F430A7" w:rsidP="00F430A7" w14:paraId="042A3751" w14:textId="77777777">
      <w:pPr>
        <w:numPr>
          <w:ilvl w:val="2"/>
          <w:numId w:val="68"/>
        </w:numPr>
        <w:tabs>
          <w:tab w:val="left" w:pos="771"/>
        </w:tabs>
        <w:kinsoku w:val="0"/>
        <w:overflowPunct w:val="0"/>
        <w:autoSpaceDE w:val="0"/>
        <w:autoSpaceDN w:val="0"/>
        <w:adjustRightInd w:val="0"/>
        <w:spacing w:before="314"/>
        <w:ind w:left="771" w:hanging="771"/>
        <w:outlineLvl w:val="3"/>
        <w:rPr>
          <w:rFonts w:ascii="Verdana" w:hAnsi="Verdana" w:cs="Verdana"/>
          <w:color w:val="00B9F2"/>
          <w:spacing w:val="-2"/>
          <w:sz w:val="26"/>
          <w:szCs w:val="26"/>
          <w:lang w:val="en-GB" w:eastAsia="nn-NO"/>
        </w:rPr>
      </w:pPr>
      <w:bookmarkStart w:id="134" w:name="5.1.1_Planning"/>
      <w:bookmarkEnd w:id="134"/>
      <w:r w:rsidRPr="00F430A7">
        <w:rPr>
          <w:rFonts w:ascii="Verdana" w:hAnsi="Verdana" w:cs="Verdana"/>
          <w:color w:val="00B9F2"/>
          <w:spacing w:val="-2"/>
          <w:sz w:val="26"/>
          <w:szCs w:val="26"/>
          <w:lang w:val="en-GB" w:eastAsia="nn-NO"/>
        </w:rPr>
        <w:t>Planning</w:t>
      </w:r>
    </w:p>
    <w:p w:rsidR="00F430A7" w:rsidRPr="00F430A7" w:rsidP="00F430A7" w14:paraId="6298C6F6" w14:textId="77777777">
      <w:pPr>
        <w:kinsoku w:val="0"/>
        <w:overflowPunct w:val="0"/>
        <w:autoSpaceDE w:val="0"/>
        <w:autoSpaceDN w:val="0"/>
        <w:adjustRightInd w:val="0"/>
        <w:spacing w:before="95" w:line="237" w:lineRule="auto"/>
        <w:ind w:right="168"/>
        <w:rPr>
          <w:rFonts w:ascii="Verdana" w:hAnsi="Verdana" w:cs="Verdana"/>
          <w:sz w:val="18"/>
          <w:szCs w:val="18"/>
          <w:lang w:val="en-GB" w:eastAsia="nn-NO"/>
        </w:rPr>
      </w:pP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organization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plan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delivery</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learning</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programmes,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from</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booking</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process,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process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assigning</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resources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actual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delivery</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evaluation.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All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processes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which</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affect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quality</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delivery</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learning</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programmes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controlled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documented.</w:t>
      </w:r>
    </w:p>
    <w:p w:rsidR="00F430A7" w:rsidRPr="00F430A7" w:rsidP="00F430A7" w14:paraId="1A15AF79" w14:textId="77777777">
      <w:pPr>
        <w:kinsoku w:val="0"/>
        <w:overflowPunct w:val="0"/>
        <w:autoSpaceDE w:val="0"/>
        <w:autoSpaceDN w:val="0"/>
        <w:adjustRightInd w:val="0"/>
        <w:spacing w:before="99"/>
        <w:rPr>
          <w:rFonts w:ascii="Verdana" w:hAnsi="Verdana" w:cs="Verdana"/>
          <w:sz w:val="18"/>
          <w:szCs w:val="18"/>
          <w:lang w:val="en-GB" w:eastAsia="nn-NO"/>
        </w:rPr>
      </w:pPr>
    </w:p>
    <w:p w:rsidR="00F430A7" w:rsidRPr="00F430A7" w:rsidP="00F430A7" w14:paraId="4CF98235" w14:textId="77777777">
      <w:pPr>
        <w:numPr>
          <w:ilvl w:val="2"/>
          <w:numId w:val="68"/>
        </w:numPr>
        <w:tabs>
          <w:tab w:val="left" w:pos="771"/>
        </w:tabs>
        <w:kinsoku w:val="0"/>
        <w:overflowPunct w:val="0"/>
        <w:autoSpaceDE w:val="0"/>
        <w:autoSpaceDN w:val="0"/>
        <w:adjustRightInd w:val="0"/>
        <w:ind w:left="771" w:hanging="771"/>
        <w:outlineLvl w:val="3"/>
        <w:rPr>
          <w:rFonts w:ascii="Verdana" w:hAnsi="Verdana" w:cs="Verdana"/>
          <w:color w:val="00B9F2"/>
          <w:sz w:val="26"/>
          <w:szCs w:val="26"/>
          <w:lang w:val="en-GB" w:eastAsia="nn-NO"/>
        </w:rPr>
      </w:pPr>
      <w:bookmarkStart w:id="135" w:name="5.1.2_Frame_conditions"/>
      <w:bookmarkEnd w:id="135"/>
      <w:r w:rsidRPr="00F430A7">
        <w:rPr>
          <w:rFonts w:ascii="Verdana" w:hAnsi="Verdana" w:cs="Verdana"/>
          <w:color w:val="00B9F2"/>
          <w:sz w:val="26"/>
          <w:szCs w:val="26"/>
          <w:lang w:val="en-GB" w:eastAsia="nn-NO"/>
        </w:rPr>
        <w:t>Frame conditions</w:t>
      </w:r>
    </w:p>
    <w:p w:rsidR="00F430A7" w:rsidRPr="00F430A7" w:rsidP="00F430A7" w14:paraId="1B050F83" w14:textId="77777777">
      <w:pPr>
        <w:kinsoku w:val="0"/>
        <w:overflowPunct w:val="0"/>
        <w:autoSpaceDE w:val="0"/>
        <w:autoSpaceDN w:val="0"/>
        <w:adjustRightInd w:val="0"/>
        <w:spacing w:before="95" w:line="237" w:lineRule="auto"/>
        <w:ind w:right="611"/>
        <w:rPr>
          <w:rFonts w:ascii="Verdana" w:hAnsi="Verdana" w:cs="Verdana"/>
          <w:sz w:val="18"/>
          <w:szCs w:val="18"/>
          <w:lang w:val="en-GB" w:eastAsia="nn-NO"/>
        </w:rPr>
      </w:pPr>
      <w:r w:rsidRPr="00F430A7">
        <w:rPr>
          <w:rFonts w:ascii="Verdana" w:hAnsi="Verdana" w:cs="Verdana"/>
          <w:sz w:val="18"/>
          <w:szCs w:val="18"/>
          <w:lang w:val="en-GB" w:eastAsia="nn-NO"/>
        </w:rPr>
        <w:t>The maximum number of participants shall be stated for each learning programme. The training provider shall establish a documented routine for:</w:t>
      </w:r>
    </w:p>
    <w:p w:rsidR="00F430A7" w:rsidRPr="00F430A7" w:rsidP="00F430A7" w14:paraId="2C30C96A" w14:textId="77777777">
      <w:pPr>
        <w:numPr>
          <w:ilvl w:val="3"/>
          <w:numId w:val="68"/>
        </w:numPr>
        <w:tabs>
          <w:tab w:val="left" w:pos="282"/>
        </w:tabs>
        <w:kinsoku w:val="0"/>
        <w:overflowPunct w:val="0"/>
        <w:autoSpaceDE w:val="0"/>
        <w:autoSpaceDN w:val="0"/>
        <w:adjustRightInd w:val="0"/>
        <w:spacing w:before="105"/>
        <w:ind w:left="282" w:hanging="282"/>
        <w:rPr>
          <w:rFonts w:ascii="Verdana" w:hAnsi="Verdana" w:cs="Verdana"/>
          <w:sz w:val="18"/>
          <w:szCs w:val="18"/>
          <w:lang w:val="en-GB" w:eastAsia="nn-NO"/>
        </w:rPr>
      </w:pPr>
      <w:r w:rsidRPr="00F430A7">
        <w:rPr>
          <w:rFonts w:ascii="Verdana" w:hAnsi="Verdana" w:cs="Verdana"/>
          <w:sz w:val="18"/>
          <w:szCs w:val="18"/>
          <w:lang w:val="en-GB" w:eastAsia="nn-NO"/>
        </w:rPr>
        <w:t>registration of participants</w:t>
      </w:r>
    </w:p>
    <w:p w:rsidR="00F430A7" w:rsidRPr="00F430A7" w:rsidP="00F430A7" w14:paraId="66ABC385" w14:textId="77777777">
      <w:pPr>
        <w:numPr>
          <w:ilvl w:val="3"/>
          <w:numId w:val="68"/>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 xml:space="preserve">verifying if participants fulfil </w:t>
      </w:r>
      <w:r w:rsidRPr="00F430A7">
        <w:rPr>
          <w:rFonts w:ascii="Verdana" w:hAnsi="Verdana" w:cs="Verdana"/>
          <w:sz w:val="18"/>
          <w:szCs w:val="18"/>
          <w:lang w:val="en-GB" w:eastAsia="nn-NO"/>
        </w:rPr>
        <w:t>prerequisites prior to enrolling</w:t>
      </w:r>
    </w:p>
    <w:p w:rsidR="00F430A7" w:rsidRPr="00F430A7" w:rsidP="00F430A7" w14:paraId="6678A140" w14:textId="77777777">
      <w:pPr>
        <w:numPr>
          <w:ilvl w:val="3"/>
          <w:numId w:val="68"/>
        </w:numPr>
        <w:tabs>
          <w:tab w:val="left" w:pos="281"/>
        </w:tabs>
        <w:kinsoku w:val="0"/>
        <w:overflowPunct w:val="0"/>
        <w:autoSpaceDE w:val="0"/>
        <w:autoSpaceDN w:val="0"/>
        <w:adjustRightInd w:val="0"/>
        <w:spacing w:before="29" w:line="237" w:lineRule="auto"/>
        <w:ind w:left="278" w:right="345" w:hanging="279"/>
        <w:rPr>
          <w:rFonts w:ascii="Verdana" w:hAnsi="Verdana" w:cs="Verdana"/>
          <w:sz w:val="18"/>
          <w:szCs w:val="18"/>
          <w:lang w:val="en-GB" w:eastAsia="nn-NO"/>
        </w:rPr>
      </w:pPr>
      <w:r w:rsidRPr="00F430A7">
        <w:rPr>
          <w:rFonts w:ascii="Verdana" w:hAnsi="Verdana" w:cs="Verdana"/>
          <w:sz w:val="18"/>
          <w:szCs w:val="18"/>
          <w:lang w:val="en-GB" w:eastAsia="nn-NO"/>
        </w:rPr>
        <w:tab/>
        <w:t>distribution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confirmation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letters/joining</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instructions,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including</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relevant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information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such</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as: programme,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participant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list,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accommodation,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deadlines,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health</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requirements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(physical/mental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aspects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of 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programme)</w:t>
      </w:r>
    </w:p>
    <w:p w:rsidR="00F430A7" w:rsidRPr="00F430A7" w:rsidP="00F430A7" w14:paraId="3CCF0F95" w14:textId="77777777">
      <w:pPr>
        <w:numPr>
          <w:ilvl w:val="3"/>
          <w:numId w:val="68"/>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learning programme preparation.</w:t>
      </w:r>
    </w:p>
    <w:p w:rsidR="00F430A7" w:rsidRPr="00F430A7" w:rsidP="00F430A7" w14:paraId="6E95A037" w14:textId="77777777">
      <w:pPr>
        <w:kinsoku w:val="0"/>
        <w:overflowPunct w:val="0"/>
        <w:autoSpaceDE w:val="0"/>
        <w:autoSpaceDN w:val="0"/>
        <w:adjustRightInd w:val="0"/>
        <w:spacing w:before="99" w:line="237" w:lineRule="auto"/>
        <w:ind w:right="362"/>
        <w:rPr>
          <w:rFonts w:ascii="Verdana" w:hAnsi="Verdana" w:cs="Verdana"/>
          <w:sz w:val="18"/>
          <w:szCs w:val="18"/>
          <w:lang w:val="en-GB" w:eastAsia="nn-NO"/>
        </w:rPr>
      </w:pPr>
      <w:r w:rsidRPr="00F430A7">
        <w:rPr>
          <w:rFonts w:ascii="Verdana" w:hAnsi="Verdana" w:cs="Verdana"/>
          <w:sz w:val="18"/>
          <w:szCs w:val="18"/>
          <w:lang w:val="en-GB" w:eastAsia="nn-NO"/>
        </w:rPr>
        <w:t>The organization shall define the responsibility for checking the following before any learning programmes are scheduled and delivered:</w:t>
      </w:r>
    </w:p>
    <w:p w:rsidR="00F430A7" w:rsidRPr="00F430A7" w:rsidP="00F430A7" w14:paraId="7D305D0E" w14:textId="77777777">
      <w:pPr>
        <w:numPr>
          <w:ilvl w:val="3"/>
          <w:numId w:val="68"/>
        </w:numPr>
        <w:tabs>
          <w:tab w:val="left" w:pos="282"/>
        </w:tabs>
        <w:kinsoku w:val="0"/>
        <w:overflowPunct w:val="0"/>
        <w:autoSpaceDE w:val="0"/>
        <w:autoSpaceDN w:val="0"/>
        <w:adjustRightInd w:val="0"/>
        <w:spacing w:before="105"/>
        <w:ind w:left="282" w:hanging="282"/>
        <w:rPr>
          <w:rFonts w:ascii="Verdana" w:hAnsi="Verdana" w:cs="Verdana"/>
          <w:sz w:val="18"/>
          <w:szCs w:val="18"/>
          <w:lang w:val="en-GB" w:eastAsia="nn-NO"/>
        </w:rPr>
      </w:pPr>
      <w:r w:rsidRPr="00F430A7">
        <w:rPr>
          <w:rFonts w:ascii="Verdana" w:hAnsi="Verdana" w:cs="Verdana"/>
          <w:sz w:val="18"/>
          <w:szCs w:val="18"/>
          <w:lang w:val="en-GB" w:eastAsia="nn-NO"/>
        </w:rPr>
        <w:t>availability of competent staff</w:t>
      </w:r>
    </w:p>
    <w:p w:rsidR="00F430A7" w:rsidRPr="00F430A7" w:rsidP="00F430A7" w14:paraId="436EE4B0" w14:textId="77777777">
      <w:pPr>
        <w:numPr>
          <w:ilvl w:val="3"/>
          <w:numId w:val="68"/>
        </w:numPr>
        <w:tabs>
          <w:tab w:val="left" w:pos="281"/>
        </w:tabs>
        <w:kinsoku w:val="0"/>
        <w:overflowPunct w:val="0"/>
        <w:autoSpaceDE w:val="0"/>
        <w:autoSpaceDN w:val="0"/>
        <w:adjustRightInd w:val="0"/>
        <w:spacing w:before="29" w:line="237" w:lineRule="auto"/>
        <w:ind w:left="278" w:right="260" w:hanging="279"/>
        <w:rPr>
          <w:rFonts w:ascii="Verdana" w:hAnsi="Verdana" w:cs="Verdana"/>
          <w:sz w:val="18"/>
          <w:szCs w:val="18"/>
          <w:lang w:val="en-GB" w:eastAsia="nn-NO"/>
        </w:rPr>
      </w:pPr>
      <w:r w:rsidRPr="00F430A7">
        <w:rPr>
          <w:rFonts w:ascii="Verdana" w:hAnsi="Verdana" w:cs="Verdana"/>
          <w:sz w:val="18"/>
          <w:szCs w:val="18"/>
          <w:lang w:val="en-GB" w:eastAsia="nn-NO"/>
        </w:rPr>
        <w:tab/>
        <w:t xml:space="preserve">availability of complete approved </w:t>
      </w:r>
      <w:r w:rsidRPr="00F430A7">
        <w:rPr>
          <w:rFonts w:ascii="Verdana" w:hAnsi="Verdana" w:cs="Verdana"/>
          <w:sz w:val="18"/>
          <w:szCs w:val="18"/>
          <w:lang w:val="en-GB" w:eastAsia="nn-NO"/>
        </w:rPr>
        <w:t>learning programme documentation (lesson plans, audio-visual aids and other support/guidance material, handouts)</w:t>
      </w:r>
    </w:p>
    <w:p w:rsidR="00F430A7" w:rsidRPr="00F430A7" w:rsidP="00F430A7" w14:paraId="1047FE7F" w14:textId="77777777">
      <w:pPr>
        <w:numPr>
          <w:ilvl w:val="3"/>
          <w:numId w:val="68"/>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adequacy of training equipment</w:t>
      </w:r>
    </w:p>
    <w:p w:rsidR="00F430A7" w:rsidRPr="00F430A7" w:rsidP="00F430A7" w14:paraId="34FAF759" w14:textId="77777777">
      <w:pPr>
        <w:numPr>
          <w:ilvl w:val="3"/>
          <w:numId w:val="68"/>
        </w:numPr>
        <w:tabs>
          <w:tab w:val="left" w:pos="281"/>
        </w:tabs>
        <w:kinsoku w:val="0"/>
        <w:overflowPunct w:val="0"/>
        <w:autoSpaceDE w:val="0"/>
        <w:autoSpaceDN w:val="0"/>
        <w:adjustRightInd w:val="0"/>
        <w:spacing w:before="29" w:line="237" w:lineRule="auto"/>
        <w:ind w:left="278" w:right="214" w:hanging="279"/>
        <w:rPr>
          <w:rFonts w:ascii="Verdana" w:hAnsi="Verdana" w:cs="Verdana"/>
          <w:sz w:val="18"/>
          <w:szCs w:val="18"/>
          <w:lang w:val="en-GB" w:eastAsia="nn-NO"/>
        </w:rPr>
      </w:pPr>
      <w:r w:rsidRPr="00F430A7">
        <w:rPr>
          <w:rFonts w:ascii="Verdana" w:hAnsi="Verdana" w:cs="Verdana"/>
          <w:sz w:val="18"/>
          <w:szCs w:val="18"/>
          <w:lang w:val="en-GB" w:eastAsia="nn-NO"/>
        </w:rPr>
        <w:tab/>
        <w:t>adequacy</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premises/location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for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delivering</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learning</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programme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(class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rooms,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conference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rooms, practice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location,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showers,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dressing</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rooms,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ambient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noise,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safety,</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hygiene,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etc.).</w:t>
      </w:r>
    </w:p>
    <w:p w:rsidR="00F430A7" w:rsidRPr="00F430A7" w:rsidP="00F430A7" w14:paraId="1AEFE76D" w14:textId="77777777">
      <w:pPr>
        <w:kinsoku w:val="0"/>
        <w:overflowPunct w:val="0"/>
        <w:autoSpaceDE w:val="0"/>
        <w:autoSpaceDN w:val="0"/>
        <w:adjustRightInd w:val="0"/>
        <w:spacing w:before="99"/>
        <w:rPr>
          <w:rFonts w:ascii="Verdana" w:hAnsi="Verdana" w:cs="Verdana"/>
          <w:sz w:val="18"/>
          <w:szCs w:val="18"/>
          <w:lang w:val="en-GB" w:eastAsia="nn-NO"/>
        </w:rPr>
      </w:pPr>
    </w:p>
    <w:p w:rsidR="00F430A7" w:rsidRPr="00F430A7" w:rsidP="00F430A7" w14:paraId="008E0F20" w14:textId="77777777">
      <w:pPr>
        <w:kinsoku w:val="0"/>
        <w:overflowPunct w:val="0"/>
        <w:autoSpaceDE w:val="0"/>
        <w:autoSpaceDN w:val="0"/>
        <w:adjustRightInd w:val="0"/>
        <w:rPr>
          <w:rFonts w:ascii="Verdana" w:hAnsi="Verdana" w:cs="Verdana"/>
          <w:color w:val="FF0000"/>
          <w:sz w:val="26"/>
          <w:szCs w:val="26"/>
          <w:lang w:val="en-GB" w:eastAsia="nn-NO"/>
        </w:rPr>
      </w:pPr>
      <w:bookmarkStart w:id="136" w:name="5.1.3_Special_needs"/>
      <w:bookmarkStart w:id="137" w:name="_bookmark45"/>
      <w:bookmarkEnd w:id="136"/>
      <w:bookmarkEnd w:id="137"/>
      <w:r w:rsidRPr="00F430A7">
        <w:rPr>
          <w:rFonts w:ascii="Verdana" w:hAnsi="Verdana" w:cs="Verdana"/>
          <w:color w:val="FF0000"/>
          <w:sz w:val="26"/>
          <w:szCs w:val="26"/>
          <w:lang w:val="en-GB" w:eastAsia="nn-NO"/>
        </w:rPr>
        <w:t>5.1.3 Special needs</w:t>
      </w:r>
    </w:p>
    <w:p w:rsidR="00F430A7" w:rsidRPr="00F430A7" w:rsidP="00F430A7" w14:paraId="64E6FFE3" w14:textId="77777777">
      <w:pPr>
        <w:kinsoku w:val="0"/>
        <w:overflowPunct w:val="0"/>
        <w:autoSpaceDE w:val="0"/>
        <w:autoSpaceDN w:val="0"/>
        <w:adjustRightInd w:val="0"/>
        <w:spacing w:before="95" w:line="237" w:lineRule="auto"/>
        <w:rPr>
          <w:rFonts w:ascii="Verdana" w:hAnsi="Verdana" w:cs="Verdana"/>
          <w:sz w:val="18"/>
          <w:szCs w:val="18"/>
          <w:lang w:val="en-GB" w:eastAsia="nn-NO"/>
        </w:rPr>
      </w:pPr>
      <w:r w:rsidRPr="00F430A7">
        <w:rPr>
          <w:rFonts w:ascii="Verdana" w:hAnsi="Verdana" w:cs="Verdana"/>
          <w:sz w:val="18"/>
          <w:szCs w:val="18"/>
          <w:lang w:val="en-GB" w:eastAsia="nn-NO"/>
        </w:rPr>
        <w:t>The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organization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within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reason,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provide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special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support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individuals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with</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special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needs.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Persons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with</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special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needs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can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requested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provide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formal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statement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their</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specific</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needs.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Based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this,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organisation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assess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which</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adjustments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are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needed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possible,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taking</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into</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account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learning</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performance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outcomes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learning</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programme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or</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assessment.</w:t>
      </w:r>
    </w:p>
    <w:p w:rsidR="00F430A7" w:rsidRPr="00F430A7" w:rsidP="00F430A7" w14:paraId="0CF38953" w14:textId="77777777">
      <w:pPr>
        <w:kinsoku w:val="0"/>
        <w:overflowPunct w:val="0"/>
        <w:autoSpaceDE w:val="0"/>
        <w:autoSpaceDN w:val="0"/>
        <w:adjustRightInd w:val="0"/>
        <w:spacing w:before="58" w:line="237" w:lineRule="auto"/>
        <w:ind w:right="611"/>
        <w:rPr>
          <w:rFonts w:ascii="Verdana" w:hAnsi="Verdana" w:cs="Verdana"/>
          <w:sz w:val="18"/>
          <w:szCs w:val="18"/>
          <w:lang w:val="en-GB" w:eastAsia="nn-NO"/>
        </w:rPr>
      </w:pPr>
      <w:r w:rsidRPr="00F430A7">
        <w:rPr>
          <w:rFonts w:ascii="Verdana" w:hAnsi="Verdana" w:cs="Verdana"/>
          <w:sz w:val="18"/>
          <w:szCs w:val="18"/>
          <w:lang w:val="en-GB" w:eastAsia="nn-NO"/>
        </w:rPr>
        <w:t xml:space="preserve">Special needs in case of </w:t>
      </w:r>
      <w:r w:rsidRPr="00F430A7">
        <w:rPr>
          <w:rFonts w:ascii="Verdana" w:hAnsi="Verdana" w:cs="Verdana"/>
          <w:sz w:val="18"/>
          <w:szCs w:val="18"/>
          <w:lang w:val="en-GB" w:eastAsia="nn-NO"/>
        </w:rPr>
        <w:t>dyslexia, dyscalculia or other neurodiverse disorders may differ from person to person and can be found in a formal diagnostic assessment statement or report.</w:t>
      </w:r>
    </w:p>
    <w:p w:rsidR="00F430A7" w:rsidP="00F430A7" w14:paraId="75E7FCA2" w14:textId="77777777">
      <w:pPr>
        <w:kinsoku w:val="0"/>
        <w:overflowPunct w:val="0"/>
        <w:autoSpaceDE w:val="0"/>
        <w:autoSpaceDN w:val="0"/>
        <w:adjustRightInd w:val="0"/>
        <w:rPr>
          <w:rFonts w:ascii="Verdana" w:hAnsi="Verdana" w:cs="Verdana"/>
          <w:sz w:val="20"/>
          <w:lang w:val="en-GB" w:eastAsia="nn-NO"/>
        </w:rPr>
      </w:pPr>
    </w:p>
    <w:p w:rsidR="00CF0322" w:rsidP="00F430A7" w14:paraId="6A75B697" w14:textId="77777777">
      <w:pPr>
        <w:kinsoku w:val="0"/>
        <w:overflowPunct w:val="0"/>
        <w:autoSpaceDE w:val="0"/>
        <w:autoSpaceDN w:val="0"/>
        <w:adjustRightInd w:val="0"/>
        <w:rPr>
          <w:rFonts w:ascii="Verdana" w:hAnsi="Verdana" w:cs="Verdana"/>
          <w:sz w:val="20"/>
          <w:lang w:val="en-GB" w:eastAsia="nn-NO"/>
        </w:rPr>
      </w:pPr>
    </w:p>
    <w:p w:rsidR="00CF0322" w:rsidP="00F430A7" w14:paraId="0746446B" w14:textId="77777777">
      <w:pPr>
        <w:kinsoku w:val="0"/>
        <w:overflowPunct w:val="0"/>
        <w:autoSpaceDE w:val="0"/>
        <w:autoSpaceDN w:val="0"/>
        <w:adjustRightInd w:val="0"/>
        <w:rPr>
          <w:rFonts w:ascii="Verdana" w:hAnsi="Verdana" w:cs="Verdana"/>
          <w:sz w:val="20"/>
          <w:lang w:val="en-GB" w:eastAsia="nn-NO"/>
        </w:rPr>
      </w:pPr>
    </w:p>
    <w:p w:rsidR="00CF0322" w:rsidP="00F430A7" w14:paraId="0DD43559" w14:textId="77777777">
      <w:pPr>
        <w:kinsoku w:val="0"/>
        <w:overflowPunct w:val="0"/>
        <w:autoSpaceDE w:val="0"/>
        <w:autoSpaceDN w:val="0"/>
        <w:adjustRightInd w:val="0"/>
        <w:rPr>
          <w:rFonts w:ascii="Verdana" w:hAnsi="Verdana" w:cs="Verdana"/>
          <w:sz w:val="20"/>
          <w:lang w:val="en-GB" w:eastAsia="nn-NO"/>
        </w:rPr>
      </w:pPr>
    </w:p>
    <w:p w:rsidR="00CF0322" w:rsidP="00F430A7" w14:paraId="63DAEBAE" w14:textId="77777777">
      <w:pPr>
        <w:kinsoku w:val="0"/>
        <w:overflowPunct w:val="0"/>
        <w:autoSpaceDE w:val="0"/>
        <w:autoSpaceDN w:val="0"/>
        <w:adjustRightInd w:val="0"/>
        <w:rPr>
          <w:rFonts w:ascii="Verdana" w:hAnsi="Verdana" w:cs="Verdana"/>
          <w:sz w:val="20"/>
          <w:lang w:val="en-GB" w:eastAsia="nn-NO"/>
        </w:rPr>
      </w:pPr>
    </w:p>
    <w:p w:rsidR="00CF0322" w:rsidP="00F430A7" w14:paraId="1AF05E54" w14:textId="77777777">
      <w:pPr>
        <w:kinsoku w:val="0"/>
        <w:overflowPunct w:val="0"/>
        <w:autoSpaceDE w:val="0"/>
        <w:autoSpaceDN w:val="0"/>
        <w:adjustRightInd w:val="0"/>
        <w:rPr>
          <w:rFonts w:ascii="Verdana" w:hAnsi="Verdana" w:cs="Verdana"/>
          <w:sz w:val="20"/>
          <w:lang w:val="en-GB" w:eastAsia="nn-NO"/>
        </w:rPr>
      </w:pPr>
    </w:p>
    <w:p w:rsidR="00CF0322" w:rsidP="00F430A7" w14:paraId="73E4E318" w14:textId="77777777">
      <w:pPr>
        <w:kinsoku w:val="0"/>
        <w:overflowPunct w:val="0"/>
        <w:autoSpaceDE w:val="0"/>
        <w:autoSpaceDN w:val="0"/>
        <w:adjustRightInd w:val="0"/>
        <w:rPr>
          <w:rFonts w:ascii="Verdana" w:hAnsi="Verdana" w:cs="Verdana"/>
          <w:sz w:val="20"/>
          <w:lang w:val="en-GB" w:eastAsia="nn-NO"/>
        </w:rPr>
      </w:pPr>
    </w:p>
    <w:p w:rsidR="00CF0322" w:rsidP="00F430A7" w14:paraId="3F06179E" w14:textId="77777777">
      <w:pPr>
        <w:kinsoku w:val="0"/>
        <w:overflowPunct w:val="0"/>
        <w:autoSpaceDE w:val="0"/>
        <w:autoSpaceDN w:val="0"/>
        <w:adjustRightInd w:val="0"/>
        <w:rPr>
          <w:rFonts w:ascii="Verdana" w:hAnsi="Verdana" w:cs="Verdana"/>
          <w:sz w:val="20"/>
          <w:lang w:val="en-GB" w:eastAsia="nn-NO"/>
        </w:rPr>
      </w:pPr>
    </w:p>
    <w:p w:rsidR="00CF0322" w:rsidP="00F430A7" w14:paraId="07FFA623" w14:textId="77777777">
      <w:pPr>
        <w:kinsoku w:val="0"/>
        <w:overflowPunct w:val="0"/>
        <w:autoSpaceDE w:val="0"/>
        <w:autoSpaceDN w:val="0"/>
        <w:adjustRightInd w:val="0"/>
        <w:rPr>
          <w:rFonts w:ascii="Verdana" w:hAnsi="Verdana" w:cs="Verdana"/>
          <w:sz w:val="20"/>
          <w:lang w:val="en-GB" w:eastAsia="nn-NO"/>
        </w:rPr>
      </w:pPr>
    </w:p>
    <w:p w:rsidR="00CF0322" w:rsidP="00F430A7" w14:paraId="7967CDFF" w14:textId="77777777">
      <w:pPr>
        <w:kinsoku w:val="0"/>
        <w:overflowPunct w:val="0"/>
        <w:autoSpaceDE w:val="0"/>
        <w:autoSpaceDN w:val="0"/>
        <w:adjustRightInd w:val="0"/>
        <w:rPr>
          <w:rFonts w:ascii="Verdana" w:hAnsi="Verdana" w:cs="Verdana"/>
          <w:sz w:val="20"/>
          <w:lang w:val="en-GB" w:eastAsia="nn-NO"/>
        </w:rPr>
      </w:pPr>
    </w:p>
    <w:p w:rsidR="00CF0322" w:rsidP="00F430A7" w14:paraId="7D34AD67" w14:textId="77777777">
      <w:pPr>
        <w:kinsoku w:val="0"/>
        <w:overflowPunct w:val="0"/>
        <w:autoSpaceDE w:val="0"/>
        <w:autoSpaceDN w:val="0"/>
        <w:adjustRightInd w:val="0"/>
        <w:rPr>
          <w:rFonts w:ascii="Verdana" w:hAnsi="Verdana" w:cs="Verdana"/>
          <w:sz w:val="20"/>
          <w:lang w:val="en-GB" w:eastAsia="nn-NO"/>
        </w:rPr>
      </w:pPr>
    </w:p>
    <w:p w:rsidR="00CF0322" w:rsidP="00F430A7" w14:paraId="7191F2E2" w14:textId="77777777">
      <w:pPr>
        <w:kinsoku w:val="0"/>
        <w:overflowPunct w:val="0"/>
        <w:autoSpaceDE w:val="0"/>
        <w:autoSpaceDN w:val="0"/>
        <w:adjustRightInd w:val="0"/>
        <w:rPr>
          <w:rFonts w:ascii="Verdana" w:hAnsi="Verdana" w:cs="Verdana"/>
          <w:sz w:val="20"/>
          <w:lang w:val="en-GB" w:eastAsia="nn-NO"/>
        </w:rPr>
      </w:pPr>
    </w:p>
    <w:p w:rsidR="00CF0322" w:rsidP="00F430A7" w14:paraId="67ECDA52" w14:textId="77777777">
      <w:pPr>
        <w:kinsoku w:val="0"/>
        <w:overflowPunct w:val="0"/>
        <w:autoSpaceDE w:val="0"/>
        <w:autoSpaceDN w:val="0"/>
        <w:adjustRightInd w:val="0"/>
        <w:rPr>
          <w:rFonts w:ascii="Verdana" w:hAnsi="Verdana" w:cs="Verdana"/>
          <w:sz w:val="20"/>
          <w:lang w:val="en-GB" w:eastAsia="nn-NO"/>
        </w:rPr>
      </w:pPr>
    </w:p>
    <w:p w:rsidR="00CF0322" w:rsidP="00F430A7" w14:paraId="4EDCBF8F" w14:textId="77777777">
      <w:pPr>
        <w:kinsoku w:val="0"/>
        <w:overflowPunct w:val="0"/>
        <w:autoSpaceDE w:val="0"/>
        <w:autoSpaceDN w:val="0"/>
        <w:adjustRightInd w:val="0"/>
        <w:rPr>
          <w:rFonts w:ascii="Verdana" w:hAnsi="Verdana" w:cs="Verdana"/>
          <w:sz w:val="20"/>
          <w:lang w:val="en-GB" w:eastAsia="nn-NO"/>
        </w:rPr>
      </w:pPr>
    </w:p>
    <w:p w:rsidR="00CF0322" w:rsidP="00F430A7" w14:paraId="7338B0A5" w14:textId="77777777">
      <w:pPr>
        <w:kinsoku w:val="0"/>
        <w:overflowPunct w:val="0"/>
        <w:autoSpaceDE w:val="0"/>
        <w:autoSpaceDN w:val="0"/>
        <w:adjustRightInd w:val="0"/>
        <w:rPr>
          <w:rFonts w:ascii="Verdana" w:hAnsi="Verdana" w:cs="Verdana"/>
          <w:sz w:val="20"/>
          <w:lang w:val="en-GB" w:eastAsia="nn-NO"/>
        </w:rPr>
      </w:pPr>
    </w:p>
    <w:p w:rsidR="00CF0322" w:rsidP="00F430A7" w14:paraId="32DDBEE0" w14:textId="77777777">
      <w:pPr>
        <w:kinsoku w:val="0"/>
        <w:overflowPunct w:val="0"/>
        <w:autoSpaceDE w:val="0"/>
        <w:autoSpaceDN w:val="0"/>
        <w:adjustRightInd w:val="0"/>
        <w:rPr>
          <w:rFonts w:ascii="Verdana" w:hAnsi="Verdana" w:cs="Verdana"/>
          <w:sz w:val="20"/>
          <w:lang w:val="en-GB" w:eastAsia="nn-NO"/>
        </w:rPr>
      </w:pPr>
    </w:p>
    <w:p w:rsidR="00CF0322" w:rsidP="00F430A7" w14:paraId="465F3AB6" w14:textId="77777777">
      <w:pPr>
        <w:kinsoku w:val="0"/>
        <w:overflowPunct w:val="0"/>
        <w:autoSpaceDE w:val="0"/>
        <w:autoSpaceDN w:val="0"/>
        <w:adjustRightInd w:val="0"/>
        <w:rPr>
          <w:rFonts w:ascii="Verdana" w:hAnsi="Verdana" w:cs="Verdana"/>
          <w:sz w:val="20"/>
          <w:lang w:val="en-GB" w:eastAsia="nn-NO"/>
        </w:rPr>
      </w:pPr>
    </w:p>
    <w:p w:rsidR="00CF0322" w:rsidRPr="00F430A7" w:rsidP="00F430A7" w14:paraId="4422FC96"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5FD3B7A1" w14:textId="77777777">
      <w:pPr>
        <w:kinsoku w:val="0"/>
        <w:overflowPunct w:val="0"/>
        <w:autoSpaceDE w:val="0"/>
        <w:autoSpaceDN w:val="0"/>
        <w:adjustRightInd w:val="0"/>
        <w:spacing w:line="20" w:lineRule="exact"/>
        <w:ind w:left="118"/>
        <w:rPr>
          <w:rFonts w:ascii="Verdana" w:hAnsi="Verdana" w:cs="Verdana"/>
          <w:sz w:val="2"/>
          <w:szCs w:val="2"/>
          <w:lang w:val="en-GB" w:eastAsia="nn-NO"/>
        </w:rPr>
      </w:pPr>
      <w:r>
        <w:rPr>
          <w:rFonts w:ascii="Verdana" w:hAnsi="Verdana" w:cs="Verdana"/>
          <w:sz w:val="2"/>
          <w:szCs w:val="2"/>
          <w:lang w:val="en-GB" w:eastAsia="nn-NO"/>
        </w:rPr>
        <w:pict>
          <v:group id="_x0000_i1101" style="width:498.4pt;height:1pt;mso-position-horizontal-relative:char;mso-position-vertical-relative:line" coordsize="9968,20" o:allowincell="f">
            <v:shape id="_x0000_s1102" style="width:9968;height:20;mso-position-horizontal-relative:page;mso-position-vertical-relative:page;position:absolute" coordsize="9968,20" o:allowincell="f" path="m9967,20l,20,,,9967,l9967,20xe" fillcolor="#00b9f2" stroked="f">
              <v:path arrowok="t"/>
            </v:shape>
            <w10:wrap type="none"/>
            <w10:anchorlock/>
          </v:group>
        </w:pict>
      </w:r>
    </w:p>
    <w:p w:rsidR="00F430A7" w:rsidRPr="00F430A7" w:rsidP="00F430A7" w14:paraId="5838812A"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Standard</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DNV-ST-0029.</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Edition</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November</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2023</w:t>
      </w:r>
      <w:r w:rsidRPr="00F430A7">
        <w:rPr>
          <w:rFonts w:ascii="Verdana" w:hAnsi="Verdana" w:cs="Verdana"/>
          <w:spacing w:val="80"/>
          <w:w w:val="150"/>
          <w:sz w:val="14"/>
          <w:szCs w:val="14"/>
          <w:lang w:val="en-GB" w:eastAsia="nn-NO"/>
        </w:rPr>
        <w:t xml:space="preserve">                                    </w:t>
      </w:r>
      <w:r w:rsidRPr="00F430A7">
        <w:rPr>
          <w:rFonts w:ascii="Verdana" w:hAnsi="Verdana" w:cs="Verdana"/>
          <w:sz w:val="14"/>
          <w:szCs w:val="14"/>
          <w:lang w:val="en-GB" w:eastAsia="nn-NO"/>
        </w:rPr>
        <w:t>Page</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31</w:t>
      </w:r>
    </w:p>
    <w:p w:rsidR="00F430A7" w:rsidRPr="00F430A7" w:rsidP="00F430A7" w14:paraId="0AC014C2"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Maritime training providers</w:t>
      </w:r>
    </w:p>
    <w:p w:rsidR="00F430A7" w:rsidRPr="00F430A7" w:rsidP="00F430A7" w14:paraId="05E90A8E" w14:textId="77777777">
      <w:pPr>
        <w:kinsoku w:val="0"/>
        <w:overflowPunct w:val="0"/>
        <w:autoSpaceDE w:val="0"/>
        <w:autoSpaceDN w:val="0"/>
        <w:adjustRightInd w:val="0"/>
        <w:spacing w:before="132"/>
        <w:rPr>
          <w:rFonts w:ascii="Verdana" w:hAnsi="Verdana" w:cs="Verdana"/>
          <w:sz w:val="14"/>
          <w:szCs w:val="14"/>
          <w:lang w:val="en-GB" w:eastAsia="nn-NO"/>
        </w:rPr>
      </w:pPr>
    </w:p>
    <w:p w:rsidR="00F430A7" w:rsidRPr="00F430A7" w:rsidP="00F430A7" w14:paraId="5846A647" w14:textId="77777777">
      <w:pPr>
        <w:kinsoku w:val="0"/>
        <w:overflowPunct w:val="0"/>
        <w:autoSpaceDE w:val="0"/>
        <w:autoSpaceDN w:val="0"/>
        <w:adjustRightInd w:val="0"/>
        <w:ind w:right="57"/>
        <w:jc w:val="center"/>
        <w:rPr>
          <w:rFonts w:ascii="Verdana" w:hAnsi="Verdana" w:cs="Verdana"/>
          <w:sz w:val="20"/>
          <w:lang w:val="en-GB" w:eastAsia="nn-NO"/>
        </w:rPr>
      </w:pPr>
      <w:r w:rsidRPr="00F430A7">
        <w:rPr>
          <w:rFonts w:ascii="Verdana" w:hAnsi="Verdana" w:cs="Verdana"/>
          <w:sz w:val="20"/>
          <w:lang w:val="en-GB" w:eastAsia="nn-NO"/>
        </w:rPr>
        <w:t>DNV AS</w:t>
      </w:r>
    </w:p>
    <w:p w:rsidR="00F430A7" w:rsidRPr="00F430A7" w:rsidP="00F430A7" w14:paraId="2965D094" w14:textId="77777777">
      <w:pPr>
        <w:kinsoku w:val="0"/>
        <w:overflowPunct w:val="0"/>
        <w:autoSpaceDE w:val="0"/>
        <w:autoSpaceDN w:val="0"/>
        <w:adjustRightInd w:val="0"/>
        <w:ind w:right="57"/>
        <w:jc w:val="center"/>
        <w:rPr>
          <w:rFonts w:ascii="Verdana" w:hAnsi="Verdana" w:cs="Verdana"/>
          <w:sz w:val="20"/>
          <w:lang w:val="en-GB" w:eastAsia="nn-NO"/>
        </w:rPr>
        <w:sectPr w:rsidSect="00F430A7">
          <w:type w:val="continuous"/>
          <w:pgSz w:w="12240" w:h="15840"/>
          <w:pgMar w:top="600" w:right="960" w:bottom="280" w:left="1020" w:header="720" w:footer="720" w:gutter="0"/>
          <w:cols w:space="720"/>
          <w:noEndnote/>
        </w:sectPr>
      </w:pPr>
    </w:p>
    <w:p w:rsidR="00F430A7" w:rsidRPr="00F430A7" w:rsidP="00F430A7" w14:paraId="41FF8EFD"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041D55DB" w14:textId="77777777">
      <w:pPr>
        <w:kinsoku w:val="0"/>
        <w:overflowPunct w:val="0"/>
        <w:autoSpaceDE w:val="0"/>
        <w:autoSpaceDN w:val="0"/>
        <w:adjustRightInd w:val="0"/>
        <w:spacing w:before="61"/>
        <w:ind w:left="335"/>
        <w:jc w:val="both"/>
        <w:rPr>
          <w:rFonts w:ascii="Verdana" w:hAnsi="Verdana" w:cs="Verdana"/>
          <w:b/>
          <w:bCs/>
          <w:sz w:val="14"/>
          <w:szCs w:val="14"/>
          <w:lang w:val="en-GB" w:eastAsia="nn-NO"/>
        </w:rPr>
      </w:pPr>
      <w:r w:rsidRPr="00F430A7">
        <w:rPr>
          <w:rFonts w:ascii="Verdana" w:hAnsi="Verdana" w:cs="Verdana"/>
          <w:b/>
          <w:bCs/>
          <w:sz w:val="14"/>
          <w:szCs w:val="14"/>
          <w:lang w:val="en-GB" w:eastAsia="nn-NO"/>
        </w:rPr>
        <w:t>Guidance note:</w:t>
      </w:r>
    </w:p>
    <w:p w:rsidR="00F430A7" w:rsidRPr="00F430A7" w:rsidP="00F430A7" w14:paraId="74737325" w14:textId="77777777">
      <w:pPr>
        <w:kinsoku w:val="0"/>
        <w:overflowPunct w:val="0"/>
        <w:autoSpaceDE w:val="0"/>
        <w:autoSpaceDN w:val="0"/>
        <w:adjustRightInd w:val="0"/>
        <w:spacing w:before="65" w:line="304" w:lineRule="auto"/>
        <w:ind w:left="335" w:right="627"/>
        <w:jc w:val="both"/>
        <w:rPr>
          <w:rFonts w:ascii="Verdana" w:hAnsi="Verdana" w:cs="Verdana"/>
          <w:sz w:val="14"/>
          <w:szCs w:val="14"/>
          <w:lang w:val="en-GB" w:eastAsia="nn-NO"/>
        </w:rPr>
      </w:pPr>
      <w:r w:rsidRPr="00F430A7">
        <w:rPr>
          <w:rFonts w:ascii="Verdana" w:hAnsi="Verdana" w:cs="Verdana"/>
          <w:sz w:val="14"/>
          <w:szCs w:val="14"/>
          <w:lang w:val="en-GB" w:eastAsia="nn-NO"/>
        </w:rPr>
        <w:t>In</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many</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countries,</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accommodating</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special</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needs</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is</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anchored</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in</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national</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law</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related</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to</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education.</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It</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is</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important</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to</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provide</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equal</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opportunities</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to</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people</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who</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may</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approach</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certain</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things</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differently</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or</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have</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other</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needs</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to</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be</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able</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to</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reach</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a</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certain</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goal.</w:t>
      </w:r>
    </w:p>
    <w:p w:rsidR="00F430A7" w:rsidRPr="00F430A7" w:rsidP="00F430A7" w14:paraId="0C154250" w14:textId="77777777">
      <w:pPr>
        <w:kinsoku w:val="0"/>
        <w:overflowPunct w:val="0"/>
        <w:autoSpaceDE w:val="0"/>
        <w:autoSpaceDN w:val="0"/>
        <w:adjustRightInd w:val="0"/>
        <w:spacing w:before="20" w:line="304" w:lineRule="auto"/>
        <w:ind w:left="335" w:right="769"/>
        <w:jc w:val="both"/>
        <w:rPr>
          <w:rFonts w:ascii="Verdana" w:hAnsi="Verdana" w:cs="Verdana"/>
          <w:sz w:val="14"/>
          <w:szCs w:val="14"/>
          <w:lang w:val="en-GB" w:eastAsia="nn-NO"/>
        </w:rPr>
      </w:pPr>
      <w:r w:rsidRPr="00F430A7">
        <w:rPr>
          <w:rFonts w:ascii="Verdana" w:hAnsi="Verdana" w:cs="Verdana"/>
          <w:sz w:val="14"/>
          <w:szCs w:val="14"/>
          <w:lang w:val="en-GB" w:eastAsia="nn-NO"/>
        </w:rPr>
        <w:t>The</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diagnostic</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assessment</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reports</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or</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statements</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mentioned</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above</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are</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made</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by</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certified</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diagnostic</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assessors</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or</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psychologists,</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specialized</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in</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learning</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difficulties.</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Since</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neural</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deviations</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do</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not</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change</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much</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over</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time</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such</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statements</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remain</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valid</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and</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may</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already</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date</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back</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to</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childhood.</w:t>
      </w:r>
    </w:p>
    <w:p w:rsidR="00F430A7" w:rsidRPr="00F430A7" w:rsidP="00F430A7" w14:paraId="269DB1E2" w14:textId="77777777">
      <w:pPr>
        <w:kinsoku w:val="0"/>
        <w:overflowPunct w:val="0"/>
        <w:autoSpaceDE w:val="0"/>
        <w:autoSpaceDN w:val="0"/>
        <w:adjustRightInd w:val="0"/>
        <w:spacing w:before="20"/>
        <w:ind w:left="335"/>
        <w:jc w:val="both"/>
        <w:rPr>
          <w:rFonts w:ascii="Verdana" w:hAnsi="Verdana" w:cs="Verdana"/>
          <w:sz w:val="14"/>
          <w:szCs w:val="14"/>
          <w:lang w:val="en-GB" w:eastAsia="nn-NO"/>
        </w:rPr>
      </w:pPr>
      <w:r w:rsidRPr="00F430A7">
        <w:rPr>
          <w:rFonts w:ascii="Verdana" w:hAnsi="Verdana" w:cs="Verdana"/>
          <w:sz w:val="14"/>
          <w:szCs w:val="14"/>
          <w:lang w:val="en-GB" w:eastAsia="nn-NO"/>
        </w:rPr>
        <w:t>Some examples of special needs are:</w:t>
      </w:r>
    </w:p>
    <w:p w:rsidR="00F430A7" w:rsidRPr="00F430A7" w:rsidP="00F430A7" w14:paraId="0ABDF522" w14:textId="77777777">
      <w:pPr>
        <w:numPr>
          <w:ilvl w:val="0"/>
          <w:numId w:val="67"/>
        </w:numPr>
        <w:tabs>
          <w:tab w:val="left" w:pos="617"/>
        </w:tabs>
        <w:kinsoku w:val="0"/>
        <w:overflowPunct w:val="0"/>
        <w:autoSpaceDE w:val="0"/>
        <w:autoSpaceDN w:val="0"/>
        <w:adjustRightInd w:val="0"/>
        <w:spacing w:before="130"/>
        <w:ind w:left="617" w:hanging="282"/>
        <w:rPr>
          <w:rFonts w:ascii="Verdana" w:hAnsi="Verdana" w:cs="Verdana"/>
          <w:sz w:val="14"/>
          <w:szCs w:val="14"/>
          <w:lang w:val="en-GB" w:eastAsia="nn-NO"/>
        </w:rPr>
      </w:pPr>
      <w:r w:rsidRPr="00F430A7">
        <w:rPr>
          <w:rFonts w:ascii="Verdana" w:hAnsi="Verdana" w:cs="Verdana"/>
          <w:sz w:val="14"/>
          <w:szCs w:val="14"/>
          <w:lang w:val="en-GB" w:eastAsia="nn-NO"/>
        </w:rPr>
        <w:t>additional time for a theoretical examination</w:t>
      </w:r>
    </w:p>
    <w:p w:rsidR="00F430A7" w:rsidRPr="00F430A7" w:rsidP="00F430A7" w14:paraId="3471DE83" w14:textId="77777777">
      <w:pPr>
        <w:numPr>
          <w:ilvl w:val="0"/>
          <w:numId w:val="67"/>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individual workspace</w:t>
      </w:r>
    </w:p>
    <w:p w:rsidR="00F430A7" w:rsidRPr="00F430A7" w:rsidP="00F430A7" w14:paraId="0F72142B" w14:textId="77777777">
      <w:pPr>
        <w:numPr>
          <w:ilvl w:val="0"/>
          <w:numId w:val="67"/>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one-to-one support</w:t>
      </w:r>
    </w:p>
    <w:p w:rsidR="00F430A7" w:rsidRPr="00F430A7" w:rsidP="00F430A7" w14:paraId="267C8186" w14:textId="77777777">
      <w:pPr>
        <w:numPr>
          <w:ilvl w:val="0"/>
          <w:numId w:val="67"/>
        </w:numPr>
        <w:tabs>
          <w:tab w:val="left" w:pos="617"/>
        </w:tabs>
        <w:kinsoku w:val="0"/>
        <w:overflowPunct w:val="0"/>
        <w:autoSpaceDE w:val="0"/>
        <w:autoSpaceDN w:val="0"/>
        <w:adjustRightInd w:val="0"/>
        <w:spacing w:before="75"/>
        <w:ind w:left="617" w:hanging="282"/>
        <w:rPr>
          <w:rFonts w:ascii="Verdana" w:hAnsi="Verdana" w:cs="Verdana"/>
          <w:sz w:val="14"/>
          <w:szCs w:val="14"/>
          <w:lang w:val="en-GB" w:eastAsia="nn-NO"/>
        </w:rPr>
      </w:pPr>
      <w:r w:rsidRPr="00F430A7">
        <w:rPr>
          <w:rFonts w:ascii="Verdana" w:hAnsi="Verdana" w:cs="Verdana"/>
          <w:sz w:val="14"/>
          <w:szCs w:val="14"/>
          <w:lang w:val="en-GB" w:eastAsia="nn-NO"/>
        </w:rPr>
        <w:t>reading out text</w:t>
      </w:r>
    </w:p>
    <w:p w:rsidR="00F430A7" w:rsidRPr="00F430A7" w:rsidP="00F430A7" w14:paraId="1181CB99" w14:textId="77777777">
      <w:pPr>
        <w:numPr>
          <w:ilvl w:val="0"/>
          <w:numId w:val="67"/>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text format (font size /font colour) and</w:t>
      </w:r>
    </w:p>
    <w:p w:rsidR="00F430A7" w:rsidRPr="00F430A7" w:rsidP="00F430A7" w14:paraId="3B6C5EDC" w14:textId="77777777">
      <w:pPr>
        <w:numPr>
          <w:ilvl w:val="0"/>
          <w:numId w:val="67"/>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use of calculator.</w:t>
      </w:r>
    </w:p>
    <w:p w:rsidR="00F430A7" w:rsidRPr="00F430A7" w:rsidP="00F430A7" w14:paraId="477FF331" w14:textId="77777777">
      <w:pPr>
        <w:kinsoku w:val="0"/>
        <w:overflowPunct w:val="0"/>
        <w:autoSpaceDE w:val="0"/>
        <w:autoSpaceDN w:val="0"/>
        <w:adjustRightInd w:val="0"/>
        <w:spacing w:before="146"/>
        <w:ind w:left="335"/>
        <w:rPr>
          <w:rFonts w:ascii="Verdana" w:hAnsi="Verdana" w:cs="Verdana"/>
          <w:sz w:val="14"/>
          <w:szCs w:val="14"/>
          <w:lang w:val="en-GB" w:eastAsia="nn-NO"/>
        </w:rPr>
      </w:pPr>
      <w:r w:rsidRPr="00F430A7">
        <w:rPr>
          <w:rFonts w:ascii="Verdana" w:hAnsi="Verdana" w:cs="Verdana"/>
          <w:sz w:val="14"/>
          <w:szCs w:val="14"/>
          <w:lang w:val="en-GB" w:eastAsia="nn-NO"/>
        </w:rPr>
        <w:t xml:space="preserve">It is recommended to enquire about any </w:t>
      </w:r>
      <w:r w:rsidRPr="00F430A7">
        <w:rPr>
          <w:rFonts w:ascii="Verdana" w:hAnsi="Verdana" w:cs="Verdana"/>
          <w:sz w:val="14"/>
          <w:szCs w:val="14"/>
          <w:lang w:val="en-GB" w:eastAsia="nn-NO"/>
        </w:rPr>
        <w:t>possible special needs ahead of time as this may affect planning and resource needs.</w:t>
      </w:r>
    </w:p>
    <w:p w:rsidR="00F430A7" w:rsidRPr="00F430A7" w:rsidP="00F430A7" w14:paraId="12A16D67" w14:textId="77777777">
      <w:pPr>
        <w:kinsoku w:val="0"/>
        <w:overflowPunct w:val="0"/>
        <w:autoSpaceDE w:val="0"/>
        <w:autoSpaceDN w:val="0"/>
        <w:adjustRightInd w:val="0"/>
        <w:spacing w:before="146"/>
        <w:ind w:left="1" w:right="57"/>
        <w:jc w:val="center"/>
        <w:rPr>
          <w:rFonts w:ascii="Verdana" w:hAnsi="Verdana" w:cs="Verdana"/>
          <w:spacing w:val="-2"/>
          <w:sz w:val="14"/>
          <w:szCs w:val="14"/>
          <w:lang w:val="en-GB" w:eastAsia="nn-NO"/>
        </w:rPr>
      </w:pPr>
      <w:r w:rsidRPr="00F430A7">
        <w:rPr>
          <w:rFonts w:ascii="Verdana" w:hAnsi="Verdana" w:cs="Verdana"/>
          <w:spacing w:val="-2"/>
          <w:sz w:val="14"/>
          <w:szCs w:val="14"/>
          <w:lang w:val="en-GB" w:eastAsia="nn-NO"/>
        </w:rPr>
        <w:t>---e-n-d---o-f---g-u-i-d-a-n-c-e---n-o-t-e---</w:t>
      </w:r>
    </w:p>
    <w:p w:rsidR="00F430A7" w:rsidRPr="00F430A7" w:rsidP="00F430A7" w14:paraId="55EED0A6" w14:textId="77777777">
      <w:pPr>
        <w:kinsoku w:val="0"/>
        <w:overflowPunct w:val="0"/>
        <w:autoSpaceDE w:val="0"/>
        <w:autoSpaceDN w:val="0"/>
        <w:adjustRightInd w:val="0"/>
        <w:spacing w:before="167"/>
        <w:rPr>
          <w:rFonts w:ascii="Verdana" w:hAnsi="Verdana" w:cs="Verdana"/>
          <w:sz w:val="14"/>
          <w:szCs w:val="14"/>
          <w:lang w:val="en-GB" w:eastAsia="nn-NO"/>
        </w:rPr>
      </w:pPr>
    </w:p>
    <w:p w:rsidR="00F430A7" w:rsidRPr="00F430A7" w:rsidP="00F430A7" w14:paraId="45C74E0A" w14:textId="77777777">
      <w:pPr>
        <w:kinsoku w:val="0"/>
        <w:overflowPunct w:val="0"/>
        <w:autoSpaceDE w:val="0"/>
        <w:autoSpaceDN w:val="0"/>
        <w:adjustRightInd w:val="0"/>
        <w:outlineLvl w:val="2"/>
        <w:rPr>
          <w:rFonts w:ascii="Verdana" w:hAnsi="Verdana" w:cs="Verdana"/>
          <w:b/>
          <w:bCs/>
          <w:color w:val="00B9F2"/>
          <w:sz w:val="26"/>
          <w:szCs w:val="26"/>
          <w:lang w:val="en-GB" w:eastAsia="nn-NO"/>
        </w:rPr>
      </w:pPr>
      <w:bookmarkStart w:id="138" w:name="5.2_Delivery_of_learning_programmes"/>
      <w:bookmarkStart w:id="139" w:name="_bookmark46"/>
      <w:bookmarkEnd w:id="138"/>
      <w:bookmarkEnd w:id="139"/>
      <w:r w:rsidRPr="00F430A7">
        <w:rPr>
          <w:rFonts w:ascii="Verdana" w:hAnsi="Verdana" w:cs="Verdana"/>
          <w:b/>
          <w:bCs/>
          <w:color w:val="00B9F2"/>
          <w:sz w:val="26"/>
          <w:szCs w:val="26"/>
          <w:lang w:val="en-GB" w:eastAsia="nn-NO"/>
        </w:rPr>
        <w:t>5.2 Delivery of learning programmes</w:t>
      </w:r>
    </w:p>
    <w:p w:rsidR="00F430A7" w:rsidRPr="00F430A7" w:rsidP="00F430A7" w14:paraId="0A09B864" w14:textId="77777777">
      <w:pPr>
        <w:kinsoku w:val="0"/>
        <w:overflowPunct w:val="0"/>
        <w:autoSpaceDE w:val="0"/>
        <w:autoSpaceDN w:val="0"/>
        <w:adjustRightInd w:val="0"/>
        <w:spacing w:before="93"/>
        <w:rPr>
          <w:rFonts w:ascii="Verdana" w:hAnsi="Verdana" w:cs="Verdana"/>
          <w:sz w:val="18"/>
          <w:szCs w:val="18"/>
          <w:lang w:val="en-GB" w:eastAsia="nn-NO"/>
        </w:rPr>
      </w:pPr>
      <w:r w:rsidRPr="00F430A7">
        <w:rPr>
          <w:rFonts w:ascii="Verdana" w:hAnsi="Verdana" w:cs="Verdana"/>
          <w:sz w:val="18"/>
          <w:szCs w:val="18"/>
          <w:lang w:val="en-GB" w:eastAsia="nn-NO"/>
        </w:rPr>
        <w:t>Routines shall be established for:</w:t>
      </w:r>
    </w:p>
    <w:p w:rsidR="00F430A7" w:rsidRPr="00F430A7" w:rsidP="00F430A7" w14:paraId="31F3973E" w14:textId="77777777">
      <w:pPr>
        <w:numPr>
          <w:ilvl w:val="0"/>
          <w:numId w:val="35"/>
        </w:numPr>
        <w:tabs>
          <w:tab w:val="left" w:pos="282"/>
        </w:tabs>
        <w:kinsoku w:val="0"/>
        <w:overflowPunct w:val="0"/>
        <w:autoSpaceDE w:val="0"/>
        <w:autoSpaceDN w:val="0"/>
        <w:adjustRightInd w:val="0"/>
        <w:spacing w:before="106"/>
        <w:ind w:left="282" w:hanging="282"/>
        <w:rPr>
          <w:rFonts w:ascii="Verdana" w:hAnsi="Verdana" w:cs="Verdana"/>
          <w:sz w:val="18"/>
          <w:szCs w:val="18"/>
          <w:lang w:val="en-GB" w:eastAsia="nn-NO"/>
        </w:rPr>
      </w:pPr>
      <w:r w:rsidRPr="00F430A7">
        <w:rPr>
          <w:rFonts w:ascii="Verdana" w:hAnsi="Verdana" w:cs="Verdana"/>
          <w:sz w:val="18"/>
          <w:szCs w:val="18"/>
          <w:lang w:val="en-GB" w:eastAsia="nn-NO"/>
        </w:rPr>
        <w:t xml:space="preserve">delivering learning programmes, running </w:t>
      </w:r>
      <w:r w:rsidRPr="00F430A7">
        <w:rPr>
          <w:rFonts w:ascii="Verdana" w:hAnsi="Verdana" w:cs="Verdana"/>
          <w:sz w:val="18"/>
          <w:szCs w:val="18"/>
          <w:lang w:val="en-GB" w:eastAsia="nn-NO"/>
        </w:rPr>
        <w:t>(simulator) exercises and performing assessments</w:t>
      </w:r>
    </w:p>
    <w:p w:rsidR="00F430A7" w:rsidRPr="00F430A7" w:rsidP="00F430A7" w14:paraId="68FDE0DD" w14:textId="77777777">
      <w:pPr>
        <w:numPr>
          <w:ilvl w:val="0"/>
          <w:numId w:val="35"/>
        </w:numPr>
        <w:tabs>
          <w:tab w:val="left" w:pos="281"/>
        </w:tabs>
        <w:kinsoku w:val="0"/>
        <w:overflowPunct w:val="0"/>
        <w:autoSpaceDE w:val="0"/>
        <w:autoSpaceDN w:val="0"/>
        <w:adjustRightInd w:val="0"/>
        <w:spacing w:before="29" w:line="237" w:lineRule="auto"/>
        <w:ind w:left="278" w:right="344" w:hanging="279"/>
        <w:rPr>
          <w:rFonts w:ascii="Verdana" w:hAnsi="Verdana" w:cs="Verdana"/>
          <w:sz w:val="18"/>
          <w:szCs w:val="18"/>
          <w:lang w:val="en-GB" w:eastAsia="nn-NO"/>
        </w:rPr>
      </w:pPr>
      <w:r w:rsidRPr="00F430A7">
        <w:rPr>
          <w:rFonts w:ascii="Verdana" w:hAnsi="Verdana" w:cs="Verdana"/>
          <w:sz w:val="18"/>
          <w:szCs w:val="18"/>
          <w:lang w:val="en-GB" w:eastAsia="nn-NO"/>
        </w:rPr>
        <w:tab/>
        <w:t>ensuring</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that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instructors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are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aligned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their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approach</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opinions,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focus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purpose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objectives of</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learning</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programmes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present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contents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learning</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programme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and/or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simulator exercise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structured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aligned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way</w:t>
      </w:r>
    </w:p>
    <w:p w:rsidR="00F430A7" w:rsidRPr="00F430A7" w:rsidP="00F430A7" w14:paraId="6EA87917" w14:textId="77777777">
      <w:pPr>
        <w:numPr>
          <w:ilvl w:val="0"/>
          <w:numId w:val="35"/>
        </w:numPr>
        <w:tabs>
          <w:tab w:val="left" w:pos="281"/>
        </w:tabs>
        <w:kinsoku w:val="0"/>
        <w:overflowPunct w:val="0"/>
        <w:autoSpaceDE w:val="0"/>
        <w:autoSpaceDN w:val="0"/>
        <w:adjustRightInd w:val="0"/>
        <w:spacing w:before="28" w:line="237" w:lineRule="auto"/>
        <w:ind w:left="278" w:right="571" w:hanging="279"/>
        <w:rPr>
          <w:rFonts w:ascii="Verdana" w:hAnsi="Verdana" w:cs="Verdana"/>
          <w:sz w:val="18"/>
          <w:szCs w:val="18"/>
          <w:lang w:val="en-GB" w:eastAsia="nn-NO"/>
        </w:rPr>
      </w:pPr>
      <w:r w:rsidRPr="00F430A7">
        <w:rPr>
          <w:rFonts w:ascii="Verdana" w:hAnsi="Verdana" w:cs="Verdana"/>
          <w:sz w:val="18"/>
          <w:szCs w:val="18"/>
          <w:lang w:val="en-GB" w:eastAsia="nn-NO"/>
        </w:rPr>
        <w:tab/>
        <w:t>ensuring that information is collected of the trainee's expectations and that these are compared to the objectives of the learning programme. Actions to align expectations shall be agreed if these do not correspond</w:t>
      </w:r>
    </w:p>
    <w:p w:rsidR="00F430A7" w:rsidRPr="00F430A7" w:rsidP="00F430A7" w14:paraId="503A5C65" w14:textId="77777777">
      <w:pPr>
        <w:numPr>
          <w:ilvl w:val="0"/>
          <w:numId w:val="35"/>
        </w:numPr>
        <w:tabs>
          <w:tab w:val="left" w:pos="282"/>
        </w:tabs>
        <w:kinsoku w:val="0"/>
        <w:overflowPunct w:val="0"/>
        <w:autoSpaceDE w:val="0"/>
        <w:autoSpaceDN w:val="0"/>
        <w:adjustRightInd w:val="0"/>
        <w:spacing w:before="87"/>
        <w:ind w:left="282" w:hanging="282"/>
        <w:rPr>
          <w:rFonts w:ascii="Verdana" w:hAnsi="Verdana" w:cs="Verdana"/>
          <w:sz w:val="18"/>
          <w:szCs w:val="18"/>
          <w:lang w:val="en-GB" w:eastAsia="nn-NO"/>
        </w:rPr>
      </w:pPr>
      <w:r w:rsidRPr="00F430A7">
        <w:rPr>
          <w:rFonts w:ascii="Verdana" w:hAnsi="Verdana" w:cs="Verdana"/>
          <w:sz w:val="18"/>
          <w:szCs w:val="18"/>
          <w:lang w:val="en-GB" w:eastAsia="nn-NO"/>
        </w:rPr>
        <w:t>handling emergency situations during class activities</w:t>
      </w:r>
    </w:p>
    <w:p w:rsidR="00F430A7" w:rsidRPr="00F430A7" w:rsidP="00F430A7" w14:paraId="69F75E0A" w14:textId="77777777">
      <w:pPr>
        <w:numPr>
          <w:ilvl w:val="0"/>
          <w:numId w:val="35"/>
        </w:numPr>
        <w:tabs>
          <w:tab w:val="left" w:pos="281"/>
        </w:tabs>
        <w:kinsoku w:val="0"/>
        <w:overflowPunct w:val="0"/>
        <w:autoSpaceDE w:val="0"/>
        <w:autoSpaceDN w:val="0"/>
        <w:adjustRightInd w:val="0"/>
        <w:spacing w:before="29" w:line="237" w:lineRule="auto"/>
        <w:ind w:left="278" w:right="262" w:hanging="279"/>
        <w:rPr>
          <w:rFonts w:ascii="Verdana" w:hAnsi="Verdana" w:cs="Verdana"/>
          <w:sz w:val="18"/>
          <w:szCs w:val="18"/>
          <w:lang w:val="en-GB" w:eastAsia="nn-NO"/>
        </w:rPr>
      </w:pPr>
      <w:r w:rsidRPr="00F430A7">
        <w:rPr>
          <w:rFonts w:ascii="Verdana" w:hAnsi="Verdana" w:cs="Verdana"/>
          <w:sz w:val="18"/>
          <w:szCs w:val="18"/>
          <w:lang w:val="en-GB" w:eastAsia="nn-NO"/>
        </w:rPr>
        <w:tab/>
        <w:t>ensuring that evaluation or assessment criteria are clearly defined and made known to the trainees at the start of the learning programme.</w:t>
      </w:r>
    </w:p>
    <w:p w:rsidR="00F430A7" w:rsidRPr="00F430A7" w:rsidP="00F430A7" w14:paraId="51DF8D2F" w14:textId="77777777">
      <w:pPr>
        <w:kinsoku w:val="0"/>
        <w:overflowPunct w:val="0"/>
        <w:autoSpaceDE w:val="0"/>
        <w:autoSpaceDN w:val="0"/>
        <w:adjustRightInd w:val="0"/>
        <w:spacing w:before="97"/>
        <w:rPr>
          <w:rFonts w:ascii="Verdana" w:hAnsi="Verdana" w:cs="Verdana"/>
          <w:sz w:val="18"/>
          <w:szCs w:val="18"/>
          <w:lang w:val="en-GB" w:eastAsia="nn-NO"/>
        </w:rPr>
      </w:pPr>
      <w:r w:rsidRPr="00F430A7">
        <w:rPr>
          <w:rFonts w:ascii="Verdana" w:hAnsi="Verdana" w:cs="Verdana"/>
          <w:sz w:val="18"/>
          <w:szCs w:val="18"/>
          <w:lang w:val="en-GB" w:eastAsia="nn-NO"/>
        </w:rPr>
        <w:t>Routines shall also be established to ensure that:</w:t>
      </w:r>
    </w:p>
    <w:p w:rsidR="00F430A7" w:rsidRPr="00F430A7" w:rsidP="00F430A7" w14:paraId="08381EF7" w14:textId="77777777">
      <w:pPr>
        <w:numPr>
          <w:ilvl w:val="0"/>
          <w:numId w:val="35"/>
        </w:numPr>
        <w:tabs>
          <w:tab w:val="left" w:pos="281"/>
        </w:tabs>
        <w:kinsoku w:val="0"/>
        <w:overflowPunct w:val="0"/>
        <w:autoSpaceDE w:val="0"/>
        <w:autoSpaceDN w:val="0"/>
        <w:adjustRightInd w:val="0"/>
        <w:spacing w:before="107" w:line="237" w:lineRule="auto"/>
        <w:ind w:left="278" w:right="197" w:hanging="279"/>
        <w:rPr>
          <w:rFonts w:ascii="Verdana" w:hAnsi="Verdana" w:cs="Verdana"/>
          <w:sz w:val="18"/>
          <w:szCs w:val="18"/>
          <w:lang w:val="en-GB" w:eastAsia="nn-NO"/>
        </w:rPr>
      </w:pPr>
      <w:r w:rsidRPr="00F430A7">
        <w:rPr>
          <w:rFonts w:ascii="Verdana" w:hAnsi="Verdana" w:cs="Verdana"/>
          <w:sz w:val="18"/>
          <w:szCs w:val="18"/>
          <w:lang w:val="en-GB" w:eastAsia="nn-NO"/>
        </w:rPr>
        <w:tab/>
        <w:t>at the start of each lesson, session or exercise the trainer focuses on why the topic is important and which learning objectives shall be met</w:t>
      </w:r>
    </w:p>
    <w:p w:rsidR="00F430A7" w:rsidRPr="00F430A7" w:rsidP="00F430A7" w14:paraId="6C08A9DE" w14:textId="77777777">
      <w:pPr>
        <w:numPr>
          <w:ilvl w:val="0"/>
          <w:numId w:val="35"/>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lessons, sessions or exercises are delivered in accordance with defined time frames</w:t>
      </w:r>
    </w:p>
    <w:p w:rsidR="00F430A7" w:rsidRPr="00F430A7" w:rsidP="00F430A7" w14:paraId="23699612" w14:textId="77777777">
      <w:pPr>
        <w:numPr>
          <w:ilvl w:val="0"/>
          <w:numId w:val="35"/>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progression of the learning programme aligns with the schedule</w:t>
      </w:r>
    </w:p>
    <w:p w:rsidR="00F430A7" w:rsidRPr="00F430A7" w:rsidP="00F430A7" w14:paraId="24AF0416" w14:textId="77777777">
      <w:pPr>
        <w:numPr>
          <w:ilvl w:val="0"/>
          <w:numId w:val="35"/>
        </w:numPr>
        <w:tabs>
          <w:tab w:val="left" w:pos="281"/>
        </w:tabs>
        <w:kinsoku w:val="0"/>
        <w:overflowPunct w:val="0"/>
        <w:autoSpaceDE w:val="0"/>
        <w:autoSpaceDN w:val="0"/>
        <w:adjustRightInd w:val="0"/>
        <w:spacing w:before="29" w:line="237" w:lineRule="auto"/>
        <w:ind w:left="278" w:right="633" w:hanging="279"/>
        <w:rPr>
          <w:rFonts w:ascii="Verdana" w:hAnsi="Verdana" w:cs="Verdana"/>
          <w:sz w:val="18"/>
          <w:szCs w:val="18"/>
          <w:lang w:val="en-GB" w:eastAsia="nn-NO"/>
        </w:rPr>
      </w:pPr>
      <w:r w:rsidRPr="00F430A7">
        <w:rPr>
          <w:rFonts w:ascii="Verdana" w:hAnsi="Verdana" w:cs="Verdana"/>
          <w:sz w:val="18"/>
          <w:szCs w:val="18"/>
          <w:lang w:val="en-GB" w:eastAsia="nn-NO"/>
        </w:rPr>
        <w:tab/>
        <w:t>after each lesson, session or exercise the trainer revisits the content, aim and learning objectives and determines if learning objectives have been met.</w:t>
      </w:r>
    </w:p>
    <w:p w:rsidR="00F430A7" w:rsidRPr="00F430A7" w:rsidP="00F430A7" w14:paraId="693C87C5" w14:textId="77777777">
      <w:pPr>
        <w:kinsoku w:val="0"/>
        <w:overflowPunct w:val="0"/>
        <w:autoSpaceDE w:val="0"/>
        <w:autoSpaceDN w:val="0"/>
        <w:adjustRightInd w:val="0"/>
        <w:spacing w:before="99"/>
        <w:rPr>
          <w:rFonts w:ascii="Verdana" w:hAnsi="Verdana" w:cs="Verdana"/>
          <w:sz w:val="18"/>
          <w:szCs w:val="18"/>
          <w:lang w:val="en-GB" w:eastAsia="nn-NO"/>
        </w:rPr>
      </w:pPr>
    </w:p>
    <w:p w:rsidR="00F430A7" w:rsidRPr="00F430A7" w:rsidP="00F430A7" w14:paraId="52319138" w14:textId="77777777">
      <w:pPr>
        <w:numPr>
          <w:ilvl w:val="1"/>
          <w:numId w:val="66"/>
        </w:numPr>
        <w:tabs>
          <w:tab w:val="left" w:pos="549"/>
        </w:tabs>
        <w:kinsoku w:val="0"/>
        <w:overflowPunct w:val="0"/>
        <w:autoSpaceDE w:val="0"/>
        <w:autoSpaceDN w:val="0"/>
        <w:adjustRightInd w:val="0"/>
        <w:ind w:left="549" w:hanging="549"/>
        <w:outlineLvl w:val="2"/>
        <w:rPr>
          <w:rFonts w:ascii="Verdana" w:hAnsi="Verdana" w:cs="Verdana"/>
          <w:b/>
          <w:bCs/>
          <w:color w:val="FF0000"/>
          <w:sz w:val="26"/>
          <w:szCs w:val="26"/>
          <w:lang w:val="en-GB" w:eastAsia="nn-NO"/>
        </w:rPr>
      </w:pPr>
      <w:bookmarkStart w:id="140" w:name="5.3_E-learning_specific_addition"/>
      <w:bookmarkStart w:id="141" w:name="_bookmark47"/>
      <w:bookmarkStart w:id="142" w:name="_bookmark48"/>
      <w:bookmarkEnd w:id="140"/>
      <w:bookmarkEnd w:id="141"/>
      <w:bookmarkEnd w:id="142"/>
      <w:r w:rsidRPr="00F430A7">
        <w:rPr>
          <w:rFonts w:ascii="Verdana" w:hAnsi="Verdana" w:cs="Verdana"/>
          <w:b/>
          <w:bCs/>
          <w:color w:val="FF0000"/>
          <w:sz w:val="26"/>
          <w:szCs w:val="26"/>
          <w:lang w:val="en-GB" w:eastAsia="nn-NO"/>
        </w:rPr>
        <w:t>E-learning specific addition</w:t>
      </w:r>
    </w:p>
    <w:p w:rsidR="00F430A7" w:rsidRPr="00F430A7" w:rsidP="00F430A7" w14:paraId="529CE676" w14:textId="77777777">
      <w:pPr>
        <w:numPr>
          <w:ilvl w:val="2"/>
          <w:numId w:val="66"/>
        </w:numPr>
        <w:tabs>
          <w:tab w:val="left" w:pos="771"/>
        </w:tabs>
        <w:kinsoku w:val="0"/>
        <w:overflowPunct w:val="0"/>
        <w:autoSpaceDE w:val="0"/>
        <w:autoSpaceDN w:val="0"/>
        <w:adjustRightInd w:val="0"/>
        <w:spacing w:before="314"/>
        <w:ind w:left="771" w:hanging="771"/>
        <w:outlineLvl w:val="3"/>
        <w:rPr>
          <w:rFonts w:ascii="Verdana" w:hAnsi="Verdana" w:cs="Verdana"/>
          <w:color w:val="00B9F2"/>
          <w:sz w:val="26"/>
          <w:szCs w:val="26"/>
          <w:lang w:val="en-GB" w:eastAsia="nn-NO"/>
        </w:rPr>
      </w:pPr>
      <w:bookmarkStart w:id="143" w:name="5.3.1_Designing_e-learning"/>
      <w:bookmarkEnd w:id="143"/>
      <w:r w:rsidRPr="00F430A7">
        <w:rPr>
          <w:rFonts w:ascii="Verdana" w:hAnsi="Verdana" w:cs="Verdana"/>
          <w:color w:val="00B9F2"/>
          <w:sz w:val="26"/>
          <w:szCs w:val="26"/>
          <w:lang w:val="en-GB" w:eastAsia="nn-NO"/>
        </w:rPr>
        <w:t>Designing e-learning</w:t>
      </w:r>
    </w:p>
    <w:p w:rsidR="00F430A7" w:rsidRPr="00F430A7" w:rsidP="00F430A7" w14:paraId="684223E4" w14:textId="77777777">
      <w:pPr>
        <w:kinsoku w:val="0"/>
        <w:overflowPunct w:val="0"/>
        <w:autoSpaceDE w:val="0"/>
        <w:autoSpaceDN w:val="0"/>
        <w:adjustRightInd w:val="0"/>
        <w:spacing w:before="95" w:line="237" w:lineRule="auto"/>
        <w:rPr>
          <w:rFonts w:ascii="Verdana" w:hAnsi="Verdana" w:cs="Verdana"/>
          <w:color w:val="000000"/>
          <w:sz w:val="18"/>
          <w:szCs w:val="18"/>
          <w:lang w:val="en-GB" w:eastAsia="nn-NO"/>
        </w:rPr>
      </w:pPr>
      <w:r w:rsidRPr="00F430A7">
        <w:rPr>
          <w:rFonts w:ascii="Verdana" w:hAnsi="Verdana" w:cs="Verdana"/>
          <w:sz w:val="18"/>
          <w:szCs w:val="18"/>
          <w:lang w:val="en-GB" w:eastAsia="nn-NO"/>
        </w:rPr>
        <w:t xml:space="preserve">E-learning programmes provided by the organization shall be developed, planned, delivered and evaluated in alignment with recognized instructional system design (ISD) principles, see </w:t>
      </w:r>
      <w:hyperlink w:anchor="bookmark38" w:history="1">
        <w:r w:rsidRPr="00F430A7">
          <w:rPr>
            <w:rFonts w:ascii="Verdana" w:hAnsi="Verdana" w:cs="Verdana"/>
            <w:color w:val="0000FF"/>
            <w:sz w:val="18"/>
            <w:szCs w:val="18"/>
            <w:lang w:val="en-GB" w:eastAsia="nn-NO"/>
          </w:rPr>
          <w:t>[4.1.1]</w:t>
        </w:r>
      </w:hyperlink>
      <w:r w:rsidRPr="00F430A7">
        <w:rPr>
          <w:rFonts w:ascii="Verdana" w:hAnsi="Verdana" w:cs="Verdana"/>
          <w:color w:val="000000"/>
          <w:sz w:val="18"/>
          <w:szCs w:val="18"/>
          <w:lang w:val="en-GB" w:eastAsia="nn-NO"/>
        </w:rPr>
        <w:t>.</w:t>
      </w:r>
    </w:p>
    <w:p w:rsidR="00F430A7" w:rsidRPr="00F430A7" w:rsidP="00F430A7" w14:paraId="4C67D8AA" w14:textId="77777777">
      <w:pPr>
        <w:kinsoku w:val="0"/>
        <w:overflowPunct w:val="0"/>
        <w:autoSpaceDE w:val="0"/>
        <w:autoSpaceDN w:val="0"/>
        <w:adjustRightInd w:val="0"/>
        <w:spacing w:before="57"/>
        <w:rPr>
          <w:rFonts w:ascii="Verdana" w:hAnsi="Verdana" w:cs="Verdana"/>
          <w:sz w:val="18"/>
          <w:szCs w:val="18"/>
          <w:lang w:val="en-GB" w:eastAsia="nn-NO"/>
        </w:rPr>
      </w:pPr>
      <w:r w:rsidRPr="00F430A7">
        <w:rPr>
          <w:rFonts w:ascii="Verdana" w:hAnsi="Verdana" w:cs="Verdana"/>
          <w:sz w:val="18"/>
          <w:szCs w:val="18"/>
          <w:lang w:val="en-GB" w:eastAsia="nn-NO"/>
        </w:rPr>
        <w:t>Storyboards shall be available, providing the foundation and design criteria for each e-learning module.</w:t>
      </w:r>
    </w:p>
    <w:p w:rsidR="00F430A7" w:rsidP="00F430A7" w14:paraId="46EFCEBE" w14:textId="77777777">
      <w:pPr>
        <w:kinsoku w:val="0"/>
        <w:overflowPunct w:val="0"/>
        <w:autoSpaceDE w:val="0"/>
        <w:autoSpaceDN w:val="0"/>
        <w:adjustRightInd w:val="0"/>
        <w:rPr>
          <w:rFonts w:ascii="Verdana" w:hAnsi="Verdana" w:cs="Verdana"/>
          <w:sz w:val="20"/>
          <w:lang w:val="en-GB" w:eastAsia="nn-NO"/>
        </w:rPr>
      </w:pPr>
    </w:p>
    <w:p w:rsidR="00CF0322" w:rsidP="00F430A7" w14:paraId="0DC564BA" w14:textId="77777777">
      <w:pPr>
        <w:kinsoku w:val="0"/>
        <w:overflowPunct w:val="0"/>
        <w:autoSpaceDE w:val="0"/>
        <w:autoSpaceDN w:val="0"/>
        <w:adjustRightInd w:val="0"/>
        <w:rPr>
          <w:rFonts w:ascii="Verdana" w:hAnsi="Verdana" w:cs="Verdana"/>
          <w:sz w:val="20"/>
          <w:lang w:val="en-GB" w:eastAsia="nn-NO"/>
        </w:rPr>
      </w:pPr>
    </w:p>
    <w:p w:rsidR="00CF0322" w:rsidP="00F430A7" w14:paraId="246AD4AC" w14:textId="77777777">
      <w:pPr>
        <w:kinsoku w:val="0"/>
        <w:overflowPunct w:val="0"/>
        <w:autoSpaceDE w:val="0"/>
        <w:autoSpaceDN w:val="0"/>
        <w:adjustRightInd w:val="0"/>
        <w:rPr>
          <w:rFonts w:ascii="Verdana" w:hAnsi="Verdana" w:cs="Verdana"/>
          <w:sz w:val="20"/>
          <w:lang w:val="en-GB" w:eastAsia="nn-NO"/>
        </w:rPr>
      </w:pPr>
    </w:p>
    <w:p w:rsidR="00CF0322" w:rsidP="00F430A7" w14:paraId="544BEC96" w14:textId="77777777">
      <w:pPr>
        <w:kinsoku w:val="0"/>
        <w:overflowPunct w:val="0"/>
        <w:autoSpaceDE w:val="0"/>
        <w:autoSpaceDN w:val="0"/>
        <w:adjustRightInd w:val="0"/>
        <w:rPr>
          <w:rFonts w:ascii="Verdana" w:hAnsi="Verdana" w:cs="Verdana"/>
          <w:sz w:val="20"/>
          <w:lang w:val="en-GB" w:eastAsia="nn-NO"/>
        </w:rPr>
      </w:pPr>
    </w:p>
    <w:p w:rsidR="00CF0322" w:rsidP="00F430A7" w14:paraId="05A4258A" w14:textId="77777777">
      <w:pPr>
        <w:kinsoku w:val="0"/>
        <w:overflowPunct w:val="0"/>
        <w:autoSpaceDE w:val="0"/>
        <w:autoSpaceDN w:val="0"/>
        <w:adjustRightInd w:val="0"/>
        <w:rPr>
          <w:rFonts w:ascii="Verdana" w:hAnsi="Verdana" w:cs="Verdana"/>
          <w:sz w:val="20"/>
          <w:lang w:val="en-GB" w:eastAsia="nn-NO"/>
        </w:rPr>
      </w:pPr>
    </w:p>
    <w:p w:rsidR="00CF0322" w:rsidP="00F430A7" w14:paraId="21A60A50" w14:textId="77777777">
      <w:pPr>
        <w:kinsoku w:val="0"/>
        <w:overflowPunct w:val="0"/>
        <w:autoSpaceDE w:val="0"/>
        <w:autoSpaceDN w:val="0"/>
        <w:adjustRightInd w:val="0"/>
        <w:rPr>
          <w:rFonts w:ascii="Verdana" w:hAnsi="Verdana" w:cs="Verdana"/>
          <w:sz w:val="20"/>
          <w:lang w:val="en-GB" w:eastAsia="nn-NO"/>
        </w:rPr>
      </w:pPr>
    </w:p>
    <w:p w:rsidR="00CF0322" w:rsidP="00F430A7" w14:paraId="175D62C0" w14:textId="77777777">
      <w:pPr>
        <w:kinsoku w:val="0"/>
        <w:overflowPunct w:val="0"/>
        <w:autoSpaceDE w:val="0"/>
        <w:autoSpaceDN w:val="0"/>
        <w:adjustRightInd w:val="0"/>
        <w:rPr>
          <w:rFonts w:ascii="Verdana" w:hAnsi="Verdana" w:cs="Verdana"/>
          <w:sz w:val="20"/>
          <w:lang w:val="en-GB" w:eastAsia="nn-NO"/>
        </w:rPr>
      </w:pPr>
    </w:p>
    <w:p w:rsidR="00CF0322" w:rsidP="00F430A7" w14:paraId="0BED4589" w14:textId="77777777">
      <w:pPr>
        <w:kinsoku w:val="0"/>
        <w:overflowPunct w:val="0"/>
        <w:autoSpaceDE w:val="0"/>
        <w:autoSpaceDN w:val="0"/>
        <w:adjustRightInd w:val="0"/>
        <w:rPr>
          <w:rFonts w:ascii="Verdana" w:hAnsi="Verdana" w:cs="Verdana"/>
          <w:sz w:val="20"/>
          <w:lang w:val="en-GB" w:eastAsia="nn-NO"/>
        </w:rPr>
      </w:pPr>
    </w:p>
    <w:p w:rsidR="00CF0322" w:rsidP="00F430A7" w14:paraId="68A8643F" w14:textId="77777777">
      <w:pPr>
        <w:kinsoku w:val="0"/>
        <w:overflowPunct w:val="0"/>
        <w:autoSpaceDE w:val="0"/>
        <w:autoSpaceDN w:val="0"/>
        <w:adjustRightInd w:val="0"/>
        <w:rPr>
          <w:rFonts w:ascii="Verdana" w:hAnsi="Verdana" w:cs="Verdana"/>
          <w:sz w:val="20"/>
          <w:lang w:val="en-GB" w:eastAsia="nn-NO"/>
        </w:rPr>
      </w:pPr>
    </w:p>
    <w:p w:rsidR="00CF0322" w:rsidP="00F430A7" w14:paraId="5F6427E8" w14:textId="77777777">
      <w:pPr>
        <w:kinsoku w:val="0"/>
        <w:overflowPunct w:val="0"/>
        <w:autoSpaceDE w:val="0"/>
        <w:autoSpaceDN w:val="0"/>
        <w:adjustRightInd w:val="0"/>
        <w:rPr>
          <w:rFonts w:ascii="Verdana" w:hAnsi="Verdana" w:cs="Verdana"/>
          <w:sz w:val="20"/>
          <w:lang w:val="en-GB" w:eastAsia="nn-NO"/>
        </w:rPr>
      </w:pPr>
    </w:p>
    <w:p w:rsidR="00CF0322" w:rsidRPr="00F430A7" w:rsidP="00F430A7" w14:paraId="001C4F73"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78DB38D2" w14:textId="77777777">
      <w:pPr>
        <w:kinsoku w:val="0"/>
        <w:overflowPunct w:val="0"/>
        <w:autoSpaceDE w:val="0"/>
        <w:autoSpaceDN w:val="0"/>
        <w:adjustRightInd w:val="0"/>
        <w:spacing w:line="20" w:lineRule="exact"/>
        <w:ind w:left="118"/>
        <w:rPr>
          <w:rFonts w:ascii="Verdana" w:hAnsi="Verdana" w:cs="Verdana"/>
          <w:sz w:val="2"/>
          <w:szCs w:val="2"/>
          <w:lang w:val="en-GB" w:eastAsia="nn-NO"/>
        </w:rPr>
      </w:pPr>
      <w:r>
        <w:rPr>
          <w:rFonts w:ascii="Verdana" w:hAnsi="Verdana" w:cs="Verdana"/>
          <w:sz w:val="2"/>
          <w:szCs w:val="2"/>
          <w:lang w:val="en-GB" w:eastAsia="nn-NO"/>
        </w:rPr>
        <w:pict>
          <v:group id="_x0000_i1103" style="width:498.4pt;height:1pt;mso-position-horizontal-relative:char;mso-position-vertical-relative:line" coordsize="9968,20" o:allowincell="f">
            <v:shape id="_x0000_s1104" style="width:9968;height:20;mso-position-horizontal-relative:page;mso-position-vertical-relative:page;position:absolute" coordsize="9968,20" o:allowincell="f" path="m9967,20l,20,,,9967,l9967,20xe" fillcolor="#00b9f2" stroked="f">
              <v:path arrowok="t"/>
            </v:shape>
            <w10:wrap type="none"/>
            <w10:anchorlock/>
          </v:group>
        </w:pict>
      </w:r>
    </w:p>
    <w:p w:rsidR="00F430A7" w:rsidRPr="00F430A7" w:rsidP="00F430A7" w14:paraId="0D1FBC6A"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Standard</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DNV-ST-0029.</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Edition</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November</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2023</w:t>
      </w:r>
      <w:r w:rsidRPr="00F430A7">
        <w:rPr>
          <w:rFonts w:ascii="Verdana" w:hAnsi="Verdana" w:cs="Verdana"/>
          <w:spacing w:val="80"/>
          <w:w w:val="150"/>
          <w:sz w:val="14"/>
          <w:szCs w:val="14"/>
          <w:lang w:val="en-GB" w:eastAsia="nn-NO"/>
        </w:rPr>
        <w:t xml:space="preserve">                                    </w:t>
      </w:r>
      <w:r w:rsidRPr="00F430A7">
        <w:rPr>
          <w:rFonts w:ascii="Verdana" w:hAnsi="Verdana" w:cs="Verdana"/>
          <w:sz w:val="14"/>
          <w:szCs w:val="14"/>
          <w:lang w:val="en-GB" w:eastAsia="nn-NO"/>
        </w:rPr>
        <w:t>Page</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32</w:t>
      </w:r>
    </w:p>
    <w:p w:rsidR="00F430A7" w:rsidRPr="00F430A7" w:rsidP="00F430A7" w14:paraId="158BE62F"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Maritime training providers</w:t>
      </w:r>
    </w:p>
    <w:p w:rsidR="00F430A7" w:rsidRPr="00F430A7" w:rsidP="00F430A7" w14:paraId="330A4AFA" w14:textId="77777777">
      <w:pPr>
        <w:kinsoku w:val="0"/>
        <w:overflowPunct w:val="0"/>
        <w:autoSpaceDE w:val="0"/>
        <w:autoSpaceDN w:val="0"/>
        <w:adjustRightInd w:val="0"/>
        <w:spacing w:before="132"/>
        <w:rPr>
          <w:rFonts w:ascii="Verdana" w:hAnsi="Verdana" w:cs="Verdana"/>
          <w:sz w:val="14"/>
          <w:szCs w:val="14"/>
          <w:lang w:val="en-GB" w:eastAsia="nn-NO"/>
        </w:rPr>
      </w:pPr>
    </w:p>
    <w:p w:rsidR="00F430A7" w:rsidRPr="00F430A7" w:rsidP="00F430A7" w14:paraId="2CEB319D" w14:textId="77777777">
      <w:pPr>
        <w:kinsoku w:val="0"/>
        <w:overflowPunct w:val="0"/>
        <w:autoSpaceDE w:val="0"/>
        <w:autoSpaceDN w:val="0"/>
        <w:adjustRightInd w:val="0"/>
        <w:ind w:right="57"/>
        <w:jc w:val="center"/>
        <w:rPr>
          <w:rFonts w:ascii="Verdana" w:hAnsi="Verdana" w:cs="Verdana"/>
          <w:sz w:val="20"/>
          <w:lang w:val="en-GB" w:eastAsia="nn-NO"/>
        </w:rPr>
      </w:pPr>
      <w:r w:rsidRPr="00F430A7">
        <w:rPr>
          <w:rFonts w:ascii="Verdana" w:hAnsi="Verdana" w:cs="Verdana"/>
          <w:sz w:val="20"/>
          <w:lang w:val="en-GB" w:eastAsia="nn-NO"/>
        </w:rPr>
        <w:t>DNV AS</w:t>
      </w:r>
    </w:p>
    <w:p w:rsidR="00F430A7" w:rsidRPr="00F430A7" w:rsidP="00F430A7" w14:paraId="55DB10E0" w14:textId="77777777">
      <w:pPr>
        <w:kinsoku w:val="0"/>
        <w:overflowPunct w:val="0"/>
        <w:autoSpaceDE w:val="0"/>
        <w:autoSpaceDN w:val="0"/>
        <w:adjustRightInd w:val="0"/>
        <w:ind w:right="57"/>
        <w:jc w:val="center"/>
        <w:rPr>
          <w:rFonts w:ascii="Verdana" w:hAnsi="Verdana" w:cs="Verdana"/>
          <w:sz w:val="20"/>
          <w:lang w:val="en-GB" w:eastAsia="nn-NO"/>
        </w:rPr>
        <w:sectPr w:rsidSect="00F430A7">
          <w:type w:val="continuous"/>
          <w:pgSz w:w="12240" w:h="15840"/>
          <w:pgMar w:top="600" w:right="960" w:bottom="280" w:left="1020" w:header="720" w:footer="720" w:gutter="0"/>
          <w:cols w:space="720"/>
          <w:noEndnote/>
        </w:sectPr>
      </w:pPr>
    </w:p>
    <w:p w:rsidR="00F430A7" w:rsidRPr="00F430A7" w:rsidP="00F430A7" w14:paraId="50234E18"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7577DE0F" w14:textId="77777777">
      <w:pPr>
        <w:kinsoku w:val="0"/>
        <w:overflowPunct w:val="0"/>
        <w:autoSpaceDE w:val="0"/>
        <w:autoSpaceDN w:val="0"/>
        <w:adjustRightInd w:val="0"/>
        <w:spacing w:before="61"/>
        <w:ind w:left="335"/>
        <w:rPr>
          <w:rFonts w:ascii="Verdana" w:hAnsi="Verdana" w:cs="Verdana"/>
          <w:b/>
          <w:bCs/>
          <w:sz w:val="14"/>
          <w:szCs w:val="14"/>
          <w:lang w:val="en-GB" w:eastAsia="nn-NO"/>
        </w:rPr>
      </w:pPr>
      <w:r w:rsidRPr="00F430A7">
        <w:rPr>
          <w:rFonts w:ascii="Verdana" w:hAnsi="Verdana" w:cs="Verdana"/>
          <w:b/>
          <w:bCs/>
          <w:sz w:val="14"/>
          <w:szCs w:val="14"/>
          <w:lang w:val="en-GB" w:eastAsia="nn-NO"/>
        </w:rPr>
        <w:t>Guidance note:</w:t>
      </w:r>
    </w:p>
    <w:p w:rsidR="00F430A7" w:rsidRPr="00F430A7" w:rsidP="00F430A7" w14:paraId="128EE282" w14:textId="77777777">
      <w:pPr>
        <w:kinsoku w:val="0"/>
        <w:overflowPunct w:val="0"/>
        <w:autoSpaceDE w:val="0"/>
        <w:autoSpaceDN w:val="0"/>
        <w:adjustRightInd w:val="0"/>
        <w:spacing w:before="65" w:line="304" w:lineRule="auto"/>
        <w:ind w:left="335" w:right="611"/>
        <w:rPr>
          <w:rFonts w:ascii="Verdana" w:hAnsi="Verdana" w:cs="Verdana"/>
          <w:sz w:val="14"/>
          <w:szCs w:val="14"/>
          <w:lang w:val="en-GB" w:eastAsia="nn-NO"/>
        </w:rPr>
      </w:pPr>
      <w:r w:rsidRPr="00F430A7">
        <w:rPr>
          <w:rFonts w:ascii="Verdana" w:hAnsi="Verdana" w:cs="Verdana"/>
          <w:sz w:val="14"/>
          <w:szCs w:val="14"/>
          <w:lang w:val="en-GB" w:eastAsia="nn-NO"/>
        </w:rPr>
        <w:t>A</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storyboard</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is</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based</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on</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the</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principles</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of</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instructional</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design.</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An</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e-learning</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storyboard</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acts</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as</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a</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written</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or</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visual</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plan</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for</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the</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learning</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programme</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to</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be</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created.</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It</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details</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everything</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from</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how</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you</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aim</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to</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reach</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the</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objectives</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on</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content</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level,</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through</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which</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methods</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and</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in</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which</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sequence.</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Text,</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graphics,</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interactive</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elements,</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narration</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and</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hyperlinks</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are</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included</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or</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referenced.</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It</w:t>
      </w:r>
      <w:r w:rsidRPr="00F430A7">
        <w:rPr>
          <w:rFonts w:ascii="Verdana" w:hAnsi="Verdana" w:cs="Verdana"/>
          <w:spacing w:val="-3"/>
          <w:sz w:val="14"/>
          <w:szCs w:val="14"/>
          <w:lang w:val="en-GB" w:eastAsia="nn-NO"/>
        </w:rPr>
        <w:t xml:space="preserve"> </w:t>
      </w:r>
      <w:r w:rsidRPr="00F430A7">
        <w:rPr>
          <w:rFonts w:ascii="Verdana" w:hAnsi="Verdana" w:cs="Verdana"/>
          <w:sz w:val="14"/>
          <w:szCs w:val="14"/>
          <w:lang w:val="en-GB" w:eastAsia="nn-NO"/>
        </w:rPr>
        <w:t>serves</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as</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the</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blueprint</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of</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the</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e-learning</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to</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be</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built</w:t>
      </w:r>
      <w:r w:rsidRPr="00F430A7">
        <w:rPr>
          <w:rFonts w:ascii="Verdana" w:hAnsi="Verdana" w:cs="Verdana"/>
          <w:spacing w:val="-4"/>
          <w:sz w:val="14"/>
          <w:szCs w:val="14"/>
          <w:lang w:val="en-GB" w:eastAsia="nn-NO"/>
        </w:rPr>
        <w:t xml:space="preserve"> </w:t>
      </w:r>
      <w:r w:rsidRPr="00F430A7">
        <w:rPr>
          <w:rFonts w:ascii="Verdana" w:hAnsi="Verdana" w:cs="Verdana"/>
          <w:sz w:val="14"/>
          <w:szCs w:val="14"/>
          <w:lang w:val="en-GB" w:eastAsia="nn-NO"/>
        </w:rPr>
        <w:t>accordingly.</w:t>
      </w:r>
    </w:p>
    <w:p w:rsidR="00F430A7" w:rsidRPr="00F430A7" w:rsidP="00F430A7" w14:paraId="0E944EDA" w14:textId="77777777">
      <w:pPr>
        <w:kinsoku w:val="0"/>
        <w:overflowPunct w:val="0"/>
        <w:autoSpaceDE w:val="0"/>
        <w:autoSpaceDN w:val="0"/>
        <w:adjustRightInd w:val="0"/>
        <w:spacing w:before="100"/>
        <w:ind w:left="3423"/>
        <w:rPr>
          <w:rFonts w:ascii="Verdana" w:hAnsi="Verdana" w:cs="Verdana"/>
          <w:spacing w:val="-2"/>
          <w:sz w:val="14"/>
          <w:szCs w:val="14"/>
          <w:lang w:val="en-GB" w:eastAsia="nn-NO"/>
        </w:rPr>
      </w:pPr>
      <w:r w:rsidRPr="00F430A7">
        <w:rPr>
          <w:rFonts w:ascii="Verdana" w:hAnsi="Verdana" w:cs="Verdana"/>
          <w:spacing w:val="-2"/>
          <w:sz w:val="14"/>
          <w:szCs w:val="14"/>
          <w:lang w:val="en-GB" w:eastAsia="nn-NO"/>
        </w:rPr>
        <w:t>---e-n-d---o-f---g-u-i-d-a-n-c-e---n-o-t-e---</w:t>
      </w:r>
    </w:p>
    <w:p w:rsidR="00F430A7" w:rsidRPr="00F430A7" w:rsidP="00F430A7" w14:paraId="6AA1A875" w14:textId="77777777">
      <w:pPr>
        <w:kinsoku w:val="0"/>
        <w:overflowPunct w:val="0"/>
        <w:autoSpaceDE w:val="0"/>
        <w:autoSpaceDN w:val="0"/>
        <w:adjustRightInd w:val="0"/>
        <w:spacing w:before="167"/>
        <w:rPr>
          <w:rFonts w:ascii="Verdana" w:hAnsi="Verdana" w:cs="Verdana"/>
          <w:sz w:val="14"/>
          <w:szCs w:val="14"/>
          <w:lang w:val="en-GB" w:eastAsia="nn-NO"/>
        </w:rPr>
      </w:pPr>
    </w:p>
    <w:p w:rsidR="00F430A7" w:rsidRPr="00F430A7" w:rsidP="00F430A7" w14:paraId="56C8713C" w14:textId="77777777">
      <w:pPr>
        <w:kinsoku w:val="0"/>
        <w:overflowPunct w:val="0"/>
        <w:autoSpaceDE w:val="0"/>
        <w:autoSpaceDN w:val="0"/>
        <w:adjustRightInd w:val="0"/>
        <w:spacing w:before="1"/>
        <w:outlineLvl w:val="3"/>
        <w:rPr>
          <w:rFonts w:ascii="Verdana" w:hAnsi="Verdana" w:cs="Verdana"/>
          <w:color w:val="00B9F2"/>
          <w:sz w:val="26"/>
          <w:szCs w:val="26"/>
          <w:lang w:val="en-GB" w:eastAsia="nn-NO"/>
        </w:rPr>
      </w:pPr>
      <w:bookmarkStart w:id="144" w:name="5.3.2_E-learning_environment"/>
      <w:bookmarkEnd w:id="144"/>
      <w:r w:rsidRPr="00F430A7">
        <w:rPr>
          <w:rFonts w:ascii="Verdana" w:hAnsi="Verdana" w:cs="Verdana"/>
          <w:color w:val="00B9F2"/>
          <w:sz w:val="26"/>
          <w:szCs w:val="26"/>
          <w:lang w:val="en-GB" w:eastAsia="nn-NO"/>
        </w:rPr>
        <w:t>5.3.2 E-learning environment</w:t>
      </w:r>
    </w:p>
    <w:p w:rsidR="00F430A7" w:rsidRPr="00F430A7" w:rsidP="00F430A7" w14:paraId="62ACF7BE" w14:textId="77777777">
      <w:pPr>
        <w:kinsoku w:val="0"/>
        <w:overflowPunct w:val="0"/>
        <w:autoSpaceDE w:val="0"/>
        <w:autoSpaceDN w:val="0"/>
        <w:adjustRightInd w:val="0"/>
        <w:spacing w:before="95" w:line="237" w:lineRule="auto"/>
        <w:ind w:right="611"/>
        <w:rPr>
          <w:rFonts w:ascii="Verdana" w:hAnsi="Verdana" w:cs="Verdana"/>
          <w:sz w:val="18"/>
          <w:szCs w:val="18"/>
          <w:lang w:val="en-GB" w:eastAsia="nn-NO"/>
        </w:rPr>
      </w:pPr>
      <w:r w:rsidRPr="00F430A7">
        <w:rPr>
          <w:rFonts w:ascii="Verdana" w:hAnsi="Verdana" w:cs="Verdana"/>
          <w:sz w:val="18"/>
          <w:szCs w:val="18"/>
          <w:lang w:val="en-GB" w:eastAsia="nn-NO"/>
        </w:rPr>
        <w:t>A</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description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how</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self-paced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learning</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programme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will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delivered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utilizing</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e-learning,</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including</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all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applicable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system</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other</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equipment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requirements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provided.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organization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describe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what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provisions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have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been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put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in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place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for</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technical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operation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technical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support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e-learning</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programme.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Items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that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addressed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are:</w:t>
      </w:r>
    </w:p>
    <w:p w:rsidR="00F430A7" w:rsidRPr="00F430A7" w:rsidP="00F430A7" w14:paraId="20A911E9" w14:textId="77777777">
      <w:pPr>
        <w:numPr>
          <w:ilvl w:val="0"/>
          <w:numId w:val="34"/>
        </w:numPr>
        <w:tabs>
          <w:tab w:val="left" w:pos="282"/>
        </w:tabs>
        <w:kinsoku w:val="0"/>
        <w:overflowPunct w:val="0"/>
        <w:autoSpaceDE w:val="0"/>
        <w:autoSpaceDN w:val="0"/>
        <w:adjustRightInd w:val="0"/>
        <w:spacing w:before="103"/>
        <w:ind w:left="282" w:hanging="282"/>
        <w:rPr>
          <w:rFonts w:ascii="Verdana" w:hAnsi="Verdana" w:cs="Verdana"/>
          <w:sz w:val="18"/>
          <w:szCs w:val="18"/>
          <w:lang w:val="en-GB" w:eastAsia="nn-NO"/>
        </w:rPr>
      </w:pPr>
      <w:r w:rsidRPr="00F430A7">
        <w:rPr>
          <w:rFonts w:ascii="Verdana" w:hAnsi="Verdana" w:cs="Verdana"/>
          <w:sz w:val="18"/>
          <w:szCs w:val="18"/>
          <w:lang w:val="en-GB" w:eastAsia="nn-NO"/>
        </w:rPr>
        <w:t>system requirements for the user to access and complete the programme</w:t>
      </w:r>
    </w:p>
    <w:p w:rsidR="00F430A7" w:rsidRPr="00F430A7" w:rsidP="00F430A7" w14:paraId="1120E1FA" w14:textId="77777777">
      <w:pPr>
        <w:numPr>
          <w:ilvl w:val="0"/>
          <w:numId w:val="34"/>
        </w:numPr>
        <w:tabs>
          <w:tab w:val="left" w:pos="282"/>
        </w:tabs>
        <w:kinsoku w:val="0"/>
        <w:overflowPunct w:val="0"/>
        <w:autoSpaceDE w:val="0"/>
        <w:autoSpaceDN w:val="0"/>
        <w:adjustRightInd w:val="0"/>
        <w:spacing w:before="28"/>
        <w:ind w:left="282" w:hanging="282"/>
        <w:rPr>
          <w:rFonts w:ascii="Verdana" w:hAnsi="Verdana" w:cs="Verdana"/>
          <w:sz w:val="18"/>
          <w:szCs w:val="18"/>
          <w:lang w:val="en-GB" w:eastAsia="nn-NO"/>
        </w:rPr>
      </w:pPr>
      <w:r w:rsidRPr="00F430A7">
        <w:rPr>
          <w:rFonts w:ascii="Verdana" w:hAnsi="Verdana" w:cs="Verdana"/>
          <w:sz w:val="18"/>
          <w:szCs w:val="18"/>
          <w:lang w:val="en-GB" w:eastAsia="nn-NO"/>
        </w:rPr>
        <w:t>cyber security measures</w:t>
      </w:r>
    </w:p>
    <w:p w:rsidR="00F430A7" w:rsidRPr="00F430A7" w:rsidP="00F430A7" w14:paraId="3589EE7D" w14:textId="77777777">
      <w:pPr>
        <w:numPr>
          <w:ilvl w:val="0"/>
          <w:numId w:val="34"/>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backup procedure</w:t>
      </w:r>
    </w:p>
    <w:p w:rsidR="00F430A7" w:rsidRPr="00F430A7" w:rsidP="00F430A7" w14:paraId="078F13DF" w14:textId="77777777">
      <w:pPr>
        <w:numPr>
          <w:ilvl w:val="0"/>
          <w:numId w:val="34"/>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 xml:space="preserve">availability of user </w:t>
      </w:r>
      <w:r w:rsidRPr="00F430A7">
        <w:rPr>
          <w:rFonts w:ascii="Verdana" w:hAnsi="Verdana" w:cs="Verdana"/>
          <w:sz w:val="18"/>
          <w:szCs w:val="18"/>
          <w:lang w:val="en-GB" w:eastAsia="nn-NO"/>
        </w:rPr>
        <w:t>information to access the platform and navigate the e-learning</w:t>
      </w:r>
    </w:p>
    <w:p w:rsidR="00F430A7" w:rsidRPr="00F430A7" w:rsidP="00F430A7" w14:paraId="16F9F90D" w14:textId="77777777">
      <w:pPr>
        <w:numPr>
          <w:ilvl w:val="0"/>
          <w:numId w:val="34"/>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helpdesk-function and 'forgotten password' functionality</w:t>
      </w:r>
    </w:p>
    <w:p w:rsidR="00F430A7" w:rsidRPr="00F430A7" w:rsidP="00F430A7" w14:paraId="0ED4338E" w14:textId="77777777">
      <w:pPr>
        <w:numPr>
          <w:ilvl w:val="0"/>
          <w:numId w:val="34"/>
        </w:numPr>
        <w:tabs>
          <w:tab w:val="left" w:pos="282"/>
        </w:tabs>
        <w:kinsoku w:val="0"/>
        <w:overflowPunct w:val="0"/>
        <w:autoSpaceDE w:val="0"/>
        <w:autoSpaceDN w:val="0"/>
        <w:adjustRightInd w:val="0"/>
        <w:spacing w:before="28"/>
        <w:ind w:left="282" w:hanging="282"/>
        <w:rPr>
          <w:rFonts w:ascii="Verdana" w:hAnsi="Verdana" w:cs="Verdana"/>
          <w:sz w:val="18"/>
          <w:szCs w:val="18"/>
          <w:lang w:val="en-GB" w:eastAsia="nn-NO"/>
        </w:rPr>
      </w:pPr>
      <w:r w:rsidRPr="00F430A7">
        <w:rPr>
          <w:rFonts w:ascii="Verdana" w:hAnsi="Verdana" w:cs="Verdana"/>
          <w:sz w:val="18"/>
          <w:szCs w:val="18"/>
          <w:lang w:val="en-GB" w:eastAsia="nn-NO"/>
        </w:rPr>
        <w:t>access to the e-learning environment for the different roles (administrator, learner, tutor/assessor)</w:t>
      </w:r>
    </w:p>
    <w:p w:rsidR="00F430A7" w:rsidRPr="00F430A7" w:rsidP="00F430A7" w14:paraId="7DCA7B2A" w14:textId="77777777">
      <w:pPr>
        <w:numPr>
          <w:ilvl w:val="0"/>
          <w:numId w:val="34"/>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online assessment and tracability of results</w:t>
      </w:r>
    </w:p>
    <w:p w:rsidR="00F430A7" w:rsidRPr="00F430A7" w:rsidP="00F430A7" w14:paraId="5BE3FD62" w14:textId="77777777">
      <w:pPr>
        <w:numPr>
          <w:ilvl w:val="0"/>
          <w:numId w:val="34"/>
        </w:numPr>
        <w:tabs>
          <w:tab w:val="left" w:pos="282"/>
        </w:tabs>
        <w:kinsoku w:val="0"/>
        <w:overflowPunct w:val="0"/>
        <w:autoSpaceDE w:val="0"/>
        <w:autoSpaceDN w:val="0"/>
        <w:adjustRightInd w:val="0"/>
        <w:spacing w:before="47"/>
        <w:ind w:left="282" w:hanging="282"/>
        <w:rPr>
          <w:rFonts w:ascii="Verdana" w:hAnsi="Verdana" w:cs="Verdana"/>
          <w:sz w:val="18"/>
          <w:szCs w:val="18"/>
          <w:lang w:val="en-GB" w:eastAsia="nn-NO"/>
        </w:rPr>
      </w:pPr>
      <w:r w:rsidRPr="00F430A7">
        <w:rPr>
          <w:rFonts w:ascii="Verdana" w:hAnsi="Verdana" w:cs="Verdana"/>
          <w:sz w:val="18"/>
          <w:szCs w:val="18"/>
          <w:lang w:val="en-GB" w:eastAsia="nn-NO"/>
        </w:rPr>
        <w:t>the certificate generation process, storage and accessibility shall be defined.</w:t>
      </w:r>
    </w:p>
    <w:p w:rsidR="00F430A7" w:rsidRPr="00F430A7" w:rsidP="00F430A7" w14:paraId="547C6DA5" w14:textId="77777777">
      <w:pPr>
        <w:kinsoku w:val="0"/>
        <w:overflowPunct w:val="0"/>
        <w:autoSpaceDE w:val="0"/>
        <w:autoSpaceDN w:val="0"/>
        <w:adjustRightInd w:val="0"/>
        <w:spacing w:before="99"/>
        <w:rPr>
          <w:rFonts w:ascii="Verdana" w:hAnsi="Verdana" w:cs="Verdana"/>
          <w:sz w:val="18"/>
          <w:szCs w:val="18"/>
          <w:lang w:val="en-GB" w:eastAsia="nn-NO"/>
        </w:rPr>
      </w:pPr>
    </w:p>
    <w:p w:rsidR="00F430A7" w:rsidRPr="00F430A7" w:rsidP="00F430A7" w14:paraId="44873300" w14:textId="77777777">
      <w:pPr>
        <w:kinsoku w:val="0"/>
        <w:overflowPunct w:val="0"/>
        <w:autoSpaceDE w:val="0"/>
        <w:autoSpaceDN w:val="0"/>
        <w:adjustRightInd w:val="0"/>
        <w:outlineLvl w:val="3"/>
        <w:rPr>
          <w:rFonts w:ascii="Verdana" w:hAnsi="Verdana" w:cs="Verdana"/>
          <w:color w:val="00B9F2"/>
          <w:sz w:val="26"/>
          <w:szCs w:val="26"/>
          <w:lang w:val="en-GB" w:eastAsia="nn-NO"/>
        </w:rPr>
      </w:pPr>
      <w:bookmarkStart w:id="145" w:name="5.3.3_Invigilation_and_security"/>
      <w:bookmarkEnd w:id="145"/>
      <w:r w:rsidRPr="00F430A7">
        <w:rPr>
          <w:rFonts w:ascii="Verdana" w:hAnsi="Verdana" w:cs="Verdana"/>
          <w:color w:val="00B9F2"/>
          <w:sz w:val="26"/>
          <w:szCs w:val="26"/>
          <w:lang w:val="en-GB" w:eastAsia="nn-NO"/>
        </w:rPr>
        <w:t>5.3.3 Invigilation and security</w:t>
      </w:r>
    </w:p>
    <w:p w:rsidR="00F430A7" w:rsidRPr="00F430A7" w:rsidP="00F430A7" w14:paraId="11BC5B99" w14:textId="77777777">
      <w:pPr>
        <w:kinsoku w:val="0"/>
        <w:overflowPunct w:val="0"/>
        <w:autoSpaceDE w:val="0"/>
        <w:autoSpaceDN w:val="0"/>
        <w:adjustRightInd w:val="0"/>
        <w:spacing w:before="95" w:line="237" w:lineRule="auto"/>
        <w:ind w:right="577"/>
        <w:jc w:val="both"/>
        <w:rPr>
          <w:rFonts w:ascii="Verdana" w:hAnsi="Verdana" w:cs="Verdana"/>
          <w:sz w:val="18"/>
          <w:szCs w:val="18"/>
          <w:lang w:val="en-GB" w:eastAsia="nn-NO"/>
        </w:rPr>
      </w:pPr>
      <w:r w:rsidRPr="00F430A7">
        <w:rPr>
          <w:rFonts w:ascii="Verdana" w:hAnsi="Verdana" w:cs="Verdana"/>
          <w:sz w:val="18"/>
          <w:szCs w:val="18"/>
          <w:lang w:val="en-GB" w:eastAsia="nn-NO"/>
        </w:rPr>
        <w:t>In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case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e-learning</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or</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other</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forms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distant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learning</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expected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that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organization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describes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how</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ensures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that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correct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person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following</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e-learning</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course.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case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online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assessment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organization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describe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which</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measures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are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in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place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ensure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that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examination</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results</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reflect</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competence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registered</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trainee.</w:t>
      </w:r>
    </w:p>
    <w:p w:rsidR="00F430A7" w:rsidP="00F430A7" w14:paraId="0212B2D6" w14:textId="77777777">
      <w:pPr>
        <w:kinsoku w:val="0"/>
        <w:overflowPunct w:val="0"/>
        <w:autoSpaceDE w:val="0"/>
        <w:autoSpaceDN w:val="0"/>
        <w:adjustRightInd w:val="0"/>
        <w:rPr>
          <w:rFonts w:ascii="Verdana" w:hAnsi="Verdana" w:cs="Verdana"/>
          <w:sz w:val="20"/>
          <w:lang w:val="en-GB" w:eastAsia="nn-NO"/>
        </w:rPr>
      </w:pPr>
    </w:p>
    <w:p w:rsidR="00CF0322" w:rsidP="00F430A7" w14:paraId="543126F5" w14:textId="77777777">
      <w:pPr>
        <w:kinsoku w:val="0"/>
        <w:overflowPunct w:val="0"/>
        <w:autoSpaceDE w:val="0"/>
        <w:autoSpaceDN w:val="0"/>
        <w:adjustRightInd w:val="0"/>
        <w:rPr>
          <w:rFonts w:ascii="Verdana" w:hAnsi="Verdana" w:cs="Verdana"/>
          <w:sz w:val="20"/>
          <w:lang w:val="en-GB" w:eastAsia="nn-NO"/>
        </w:rPr>
      </w:pPr>
    </w:p>
    <w:p w:rsidR="00CF0322" w:rsidP="00F430A7" w14:paraId="17ABB9B1" w14:textId="77777777">
      <w:pPr>
        <w:kinsoku w:val="0"/>
        <w:overflowPunct w:val="0"/>
        <w:autoSpaceDE w:val="0"/>
        <w:autoSpaceDN w:val="0"/>
        <w:adjustRightInd w:val="0"/>
        <w:rPr>
          <w:rFonts w:ascii="Verdana" w:hAnsi="Verdana" w:cs="Verdana"/>
          <w:sz w:val="20"/>
          <w:lang w:val="en-GB" w:eastAsia="nn-NO"/>
        </w:rPr>
      </w:pPr>
    </w:p>
    <w:p w:rsidR="00CF0322" w:rsidP="00F430A7" w14:paraId="315A822C" w14:textId="77777777">
      <w:pPr>
        <w:kinsoku w:val="0"/>
        <w:overflowPunct w:val="0"/>
        <w:autoSpaceDE w:val="0"/>
        <w:autoSpaceDN w:val="0"/>
        <w:adjustRightInd w:val="0"/>
        <w:rPr>
          <w:rFonts w:ascii="Verdana" w:hAnsi="Verdana" w:cs="Verdana"/>
          <w:sz w:val="20"/>
          <w:lang w:val="en-GB" w:eastAsia="nn-NO"/>
        </w:rPr>
      </w:pPr>
    </w:p>
    <w:p w:rsidR="00CF0322" w:rsidP="00F430A7" w14:paraId="5F9482CB" w14:textId="77777777">
      <w:pPr>
        <w:kinsoku w:val="0"/>
        <w:overflowPunct w:val="0"/>
        <w:autoSpaceDE w:val="0"/>
        <w:autoSpaceDN w:val="0"/>
        <w:adjustRightInd w:val="0"/>
        <w:rPr>
          <w:rFonts w:ascii="Verdana" w:hAnsi="Verdana" w:cs="Verdana"/>
          <w:sz w:val="20"/>
          <w:lang w:val="en-GB" w:eastAsia="nn-NO"/>
        </w:rPr>
      </w:pPr>
    </w:p>
    <w:p w:rsidR="00CF0322" w:rsidP="00F430A7" w14:paraId="17F1BE06" w14:textId="77777777">
      <w:pPr>
        <w:kinsoku w:val="0"/>
        <w:overflowPunct w:val="0"/>
        <w:autoSpaceDE w:val="0"/>
        <w:autoSpaceDN w:val="0"/>
        <w:adjustRightInd w:val="0"/>
        <w:rPr>
          <w:rFonts w:ascii="Verdana" w:hAnsi="Verdana" w:cs="Verdana"/>
          <w:sz w:val="20"/>
          <w:lang w:val="en-GB" w:eastAsia="nn-NO"/>
        </w:rPr>
      </w:pPr>
    </w:p>
    <w:p w:rsidR="00CF0322" w:rsidP="00F430A7" w14:paraId="7CD7F694" w14:textId="77777777">
      <w:pPr>
        <w:kinsoku w:val="0"/>
        <w:overflowPunct w:val="0"/>
        <w:autoSpaceDE w:val="0"/>
        <w:autoSpaceDN w:val="0"/>
        <w:adjustRightInd w:val="0"/>
        <w:rPr>
          <w:rFonts w:ascii="Verdana" w:hAnsi="Verdana" w:cs="Verdana"/>
          <w:sz w:val="20"/>
          <w:lang w:val="en-GB" w:eastAsia="nn-NO"/>
        </w:rPr>
      </w:pPr>
    </w:p>
    <w:p w:rsidR="00CF0322" w:rsidP="00F430A7" w14:paraId="2E658B65" w14:textId="77777777">
      <w:pPr>
        <w:kinsoku w:val="0"/>
        <w:overflowPunct w:val="0"/>
        <w:autoSpaceDE w:val="0"/>
        <w:autoSpaceDN w:val="0"/>
        <w:adjustRightInd w:val="0"/>
        <w:rPr>
          <w:rFonts w:ascii="Verdana" w:hAnsi="Verdana" w:cs="Verdana"/>
          <w:sz w:val="20"/>
          <w:lang w:val="en-GB" w:eastAsia="nn-NO"/>
        </w:rPr>
      </w:pPr>
    </w:p>
    <w:p w:rsidR="00CF0322" w:rsidP="00F430A7" w14:paraId="35970762" w14:textId="77777777">
      <w:pPr>
        <w:kinsoku w:val="0"/>
        <w:overflowPunct w:val="0"/>
        <w:autoSpaceDE w:val="0"/>
        <w:autoSpaceDN w:val="0"/>
        <w:adjustRightInd w:val="0"/>
        <w:rPr>
          <w:rFonts w:ascii="Verdana" w:hAnsi="Verdana" w:cs="Verdana"/>
          <w:sz w:val="20"/>
          <w:lang w:val="en-GB" w:eastAsia="nn-NO"/>
        </w:rPr>
      </w:pPr>
    </w:p>
    <w:p w:rsidR="00CF0322" w:rsidP="00F430A7" w14:paraId="53B60CF1" w14:textId="77777777">
      <w:pPr>
        <w:kinsoku w:val="0"/>
        <w:overflowPunct w:val="0"/>
        <w:autoSpaceDE w:val="0"/>
        <w:autoSpaceDN w:val="0"/>
        <w:adjustRightInd w:val="0"/>
        <w:rPr>
          <w:rFonts w:ascii="Verdana" w:hAnsi="Verdana" w:cs="Verdana"/>
          <w:sz w:val="20"/>
          <w:lang w:val="en-GB" w:eastAsia="nn-NO"/>
        </w:rPr>
      </w:pPr>
    </w:p>
    <w:p w:rsidR="00CF0322" w:rsidP="00F430A7" w14:paraId="57A55A9E" w14:textId="77777777">
      <w:pPr>
        <w:kinsoku w:val="0"/>
        <w:overflowPunct w:val="0"/>
        <w:autoSpaceDE w:val="0"/>
        <w:autoSpaceDN w:val="0"/>
        <w:adjustRightInd w:val="0"/>
        <w:rPr>
          <w:rFonts w:ascii="Verdana" w:hAnsi="Verdana" w:cs="Verdana"/>
          <w:sz w:val="20"/>
          <w:lang w:val="en-GB" w:eastAsia="nn-NO"/>
        </w:rPr>
      </w:pPr>
    </w:p>
    <w:p w:rsidR="00CF0322" w:rsidP="00F430A7" w14:paraId="6E17E5EA" w14:textId="77777777">
      <w:pPr>
        <w:kinsoku w:val="0"/>
        <w:overflowPunct w:val="0"/>
        <w:autoSpaceDE w:val="0"/>
        <w:autoSpaceDN w:val="0"/>
        <w:adjustRightInd w:val="0"/>
        <w:rPr>
          <w:rFonts w:ascii="Verdana" w:hAnsi="Verdana" w:cs="Verdana"/>
          <w:sz w:val="20"/>
          <w:lang w:val="en-GB" w:eastAsia="nn-NO"/>
        </w:rPr>
      </w:pPr>
    </w:p>
    <w:p w:rsidR="00CF0322" w:rsidP="00F430A7" w14:paraId="0D5AE993" w14:textId="77777777">
      <w:pPr>
        <w:kinsoku w:val="0"/>
        <w:overflowPunct w:val="0"/>
        <w:autoSpaceDE w:val="0"/>
        <w:autoSpaceDN w:val="0"/>
        <w:adjustRightInd w:val="0"/>
        <w:rPr>
          <w:rFonts w:ascii="Verdana" w:hAnsi="Verdana" w:cs="Verdana"/>
          <w:sz w:val="20"/>
          <w:lang w:val="en-GB" w:eastAsia="nn-NO"/>
        </w:rPr>
      </w:pPr>
    </w:p>
    <w:p w:rsidR="00CF0322" w:rsidP="00F430A7" w14:paraId="11AE16D1" w14:textId="77777777">
      <w:pPr>
        <w:kinsoku w:val="0"/>
        <w:overflowPunct w:val="0"/>
        <w:autoSpaceDE w:val="0"/>
        <w:autoSpaceDN w:val="0"/>
        <w:adjustRightInd w:val="0"/>
        <w:rPr>
          <w:rFonts w:ascii="Verdana" w:hAnsi="Verdana" w:cs="Verdana"/>
          <w:sz w:val="20"/>
          <w:lang w:val="en-GB" w:eastAsia="nn-NO"/>
        </w:rPr>
      </w:pPr>
    </w:p>
    <w:p w:rsidR="00CF0322" w:rsidP="00F430A7" w14:paraId="551014BA" w14:textId="77777777">
      <w:pPr>
        <w:kinsoku w:val="0"/>
        <w:overflowPunct w:val="0"/>
        <w:autoSpaceDE w:val="0"/>
        <w:autoSpaceDN w:val="0"/>
        <w:adjustRightInd w:val="0"/>
        <w:rPr>
          <w:rFonts w:ascii="Verdana" w:hAnsi="Verdana" w:cs="Verdana"/>
          <w:sz w:val="20"/>
          <w:lang w:val="en-GB" w:eastAsia="nn-NO"/>
        </w:rPr>
      </w:pPr>
    </w:p>
    <w:p w:rsidR="00CF0322" w:rsidP="00F430A7" w14:paraId="19E0E9E3" w14:textId="77777777">
      <w:pPr>
        <w:kinsoku w:val="0"/>
        <w:overflowPunct w:val="0"/>
        <w:autoSpaceDE w:val="0"/>
        <w:autoSpaceDN w:val="0"/>
        <w:adjustRightInd w:val="0"/>
        <w:rPr>
          <w:rFonts w:ascii="Verdana" w:hAnsi="Verdana" w:cs="Verdana"/>
          <w:sz w:val="20"/>
          <w:lang w:val="en-GB" w:eastAsia="nn-NO"/>
        </w:rPr>
      </w:pPr>
    </w:p>
    <w:p w:rsidR="00CF0322" w:rsidP="00F430A7" w14:paraId="20598AEE" w14:textId="77777777">
      <w:pPr>
        <w:kinsoku w:val="0"/>
        <w:overflowPunct w:val="0"/>
        <w:autoSpaceDE w:val="0"/>
        <w:autoSpaceDN w:val="0"/>
        <w:adjustRightInd w:val="0"/>
        <w:rPr>
          <w:rFonts w:ascii="Verdana" w:hAnsi="Verdana" w:cs="Verdana"/>
          <w:sz w:val="20"/>
          <w:lang w:val="en-GB" w:eastAsia="nn-NO"/>
        </w:rPr>
      </w:pPr>
    </w:p>
    <w:p w:rsidR="00CF0322" w:rsidP="00F430A7" w14:paraId="235ACDDC" w14:textId="77777777">
      <w:pPr>
        <w:kinsoku w:val="0"/>
        <w:overflowPunct w:val="0"/>
        <w:autoSpaceDE w:val="0"/>
        <w:autoSpaceDN w:val="0"/>
        <w:adjustRightInd w:val="0"/>
        <w:rPr>
          <w:rFonts w:ascii="Verdana" w:hAnsi="Verdana" w:cs="Verdana"/>
          <w:sz w:val="20"/>
          <w:lang w:val="en-GB" w:eastAsia="nn-NO"/>
        </w:rPr>
      </w:pPr>
    </w:p>
    <w:p w:rsidR="00CF0322" w:rsidP="00F430A7" w14:paraId="011AEA55" w14:textId="77777777">
      <w:pPr>
        <w:kinsoku w:val="0"/>
        <w:overflowPunct w:val="0"/>
        <w:autoSpaceDE w:val="0"/>
        <w:autoSpaceDN w:val="0"/>
        <w:adjustRightInd w:val="0"/>
        <w:rPr>
          <w:rFonts w:ascii="Verdana" w:hAnsi="Verdana" w:cs="Verdana"/>
          <w:sz w:val="20"/>
          <w:lang w:val="en-GB" w:eastAsia="nn-NO"/>
        </w:rPr>
      </w:pPr>
    </w:p>
    <w:p w:rsidR="00CF0322" w:rsidP="00F430A7" w14:paraId="0ECA487E" w14:textId="77777777">
      <w:pPr>
        <w:kinsoku w:val="0"/>
        <w:overflowPunct w:val="0"/>
        <w:autoSpaceDE w:val="0"/>
        <w:autoSpaceDN w:val="0"/>
        <w:adjustRightInd w:val="0"/>
        <w:rPr>
          <w:rFonts w:ascii="Verdana" w:hAnsi="Verdana" w:cs="Verdana"/>
          <w:sz w:val="20"/>
          <w:lang w:val="en-GB" w:eastAsia="nn-NO"/>
        </w:rPr>
      </w:pPr>
    </w:p>
    <w:p w:rsidR="00CF0322" w:rsidP="00F430A7" w14:paraId="50929766" w14:textId="77777777">
      <w:pPr>
        <w:kinsoku w:val="0"/>
        <w:overflowPunct w:val="0"/>
        <w:autoSpaceDE w:val="0"/>
        <w:autoSpaceDN w:val="0"/>
        <w:adjustRightInd w:val="0"/>
        <w:rPr>
          <w:rFonts w:ascii="Verdana" w:hAnsi="Verdana" w:cs="Verdana"/>
          <w:sz w:val="20"/>
          <w:lang w:val="en-GB" w:eastAsia="nn-NO"/>
        </w:rPr>
      </w:pPr>
    </w:p>
    <w:p w:rsidR="00CF0322" w:rsidP="00F430A7" w14:paraId="478CC15A" w14:textId="77777777">
      <w:pPr>
        <w:kinsoku w:val="0"/>
        <w:overflowPunct w:val="0"/>
        <w:autoSpaceDE w:val="0"/>
        <w:autoSpaceDN w:val="0"/>
        <w:adjustRightInd w:val="0"/>
        <w:rPr>
          <w:rFonts w:ascii="Verdana" w:hAnsi="Verdana" w:cs="Verdana"/>
          <w:sz w:val="20"/>
          <w:lang w:val="en-GB" w:eastAsia="nn-NO"/>
        </w:rPr>
      </w:pPr>
    </w:p>
    <w:p w:rsidR="00CF0322" w:rsidP="00F430A7" w14:paraId="72BF28B7" w14:textId="77777777">
      <w:pPr>
        <w:kinsoku w:val="0"/>
        <w:overflowPunct w:val="0"/>
        <w:autoSpaceDE w:val="0"/>
        <w:autoSpaceDN w:val="0"/>
        <w:adjustRightInd w:val="0"/>
        <w:rPr>
          <w:rFonts w:ascii="Verdana" w:hAnsi="Verdana" w:cs="Verdana"/>
          <w:sz w:val="20"/>
          <w:lang w:val="en-GB" w:eastAsia="nn-NO"/>
        </w:rPr>
      </w:pPr>
    </w:p>
    <w:p w:rsidR="00CF0322" w:rsidP="00F430A7" w14:paraId="08B9381E" w14:textId="77777777">
      <w:pPr>
        <w:kinsoku w:val="0"/>
        <w:overflowPunct w:val="0"/>
        <w:autoSpaceDE w:val="0"/>
        <w:autoSpaceDN w:val="0"/>
        <w:adjustRightInd w:val="0"/>
        <w:rPr>
          <w:rFonts w:ascii="Verdana" w:hAnsi="Verdana" w:cs="Verdana"/>
          <w:sz w:val="20"/>
          <w:lang w:val="en-GB" w:eastAsia="nn-NO"/>
        </w:rPr>
      </w:pPr>
    </w:p>
    <w:p w:rsidR="00CF0322" w:rsidP="00F430A7" w14:paraId="6045D71E" w14:textId="77777777">
      <w:pPr>
        <w:kinsoku w:val="0"/>
        <w:overflowPunct w:val="0"/>
        <w:autoSpaceDE w:val="0"/>
        <w:autoSpaceDN w:val="0"/>
        <w:adjustRightInd w:val="0"/>
        <w:rPr>
          <w:rFonts w:ascii="Verdana" w:hAnsi="Verdana" w:cs="Verdana"/>
          <w:sz w:val="20"/>
          <w:lang w:val="en-GB" w:eastAsia="nn-NO"/>
        </w:rPr>
      </w:pPr>
    </w:p>
    <w:p w:rsidR="00CF0322" w:rsidP="00F430A7" w14:paraId="182D10C0" w14:textId="77777777">
      <w:pPr>
        <w:kinsoku w:val="0"/>
        <w:overflowPunct w:val="0"/>
        <w:autoSpaceDE w:val="0"/>
        <w:autoSpaceDN w:val="0"/>
        <w:adjustRightInd w:val="0"/>
        <w:rPr>
          <w:rFonts w:ascii="Verdana" w:hAnsi="Verdana" w:cs="Verdana"/>
          <w:sz w:val="20"/>
          <w:lang w:val="en-GB" w:eastAsia="nn-NO"/>
        </w:rPr>
      </w:pPr>
    </w:p>
    <w:p w:rsidR="00CF0322" w:rsidP="00F430A7" w14:paraId="5330F204" w14:textId="77777777">
      <w:pPr>
        <w:kinsoku w:val="0"/>
        <w:overflowPunct w:val="0"/>
        <w:autoSpaceDE w:val="0"/>
        <w:autoSpaceDN w:val="0"/>
        <w:adjustRightInd w:val="0"/>
        <w:rPr>
          <w:rFonts w:ascii="Verdana" w:hAnsi="Verdana" w:cs="Verdana"/>
          <w:sz w:val="20"/>
          <w:lang w:val="en-GB" w:eastAsia="nn-NO"/>
        </w:rPr>
      </w:pPr>
    </w:p>
    <w:p w:rsidR="00CF0322" w:rsidRPr="00F430A7" w:rsidP="00F430A7" w14:paraId="63B6400E"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22635C57" w14:textId="77777777">
      <w:pPr>
        <w:kinsoku w:val="0"/>
        <w:overflowPunct w:val="0"/>
        <w:autoSpaceDE w:val="0"/>
        <w:autoSpaceDN w:val="0"/>
        <w:adjustRightInd w:val="0"/>
        <w:spacing w:line="20" w:lineRule="exact"/>
        <w:ind w:left="118"/>
        <w:rPr>
          <w:rFonts w:ascii="Verdana" w:hAnsi="Verdana" w:cs="Verdana"/>
          <w:sz w:val="2"/>
          <w:szCs w:val="2"/>
          <w:lang w:val="en-GB" w:eastAsia="nn-NO"/>
        </w:rPr>
      </w:pPr>
      <w:r>
        <w:rPr>
          <w:rFonts w:ascii="Verdana" w:hAnsi="Verdana" w:cs="Verdana"/>
          <w:sz w:val="2"/>
          <w:szCs w:val="2"/>
          <w:lang w:val="en-GB" w:eastAsia="nn-NO"/>
        </w:rPr>
        <w:pict>
          <v:group id="_x0000_i1105" style="width:498.4pt;height:1pt;mso-position-horizontal-relative:char;mso-position-vertical-relative:line" coordsize="9968,20" o:allowincell="f">
            <v:shape id="_x0000_s1106" style="width:9968;height:20;mso-position-horizontal-relative:page;mso-position-vertical-relative:page;position:absolute" coordsize="9968,20" o:allowincell="f" path="m9967,20l,20,,,9967,l9967,20xe" fillcolor="#00b9f2" stroked="f">
              <v:path arrowok="t"/>
            </v:shape>
            <w10:wrap type="none"/>
            <w10:anchorlock/>
          </v:group>
        </w:pict>
      </w:r>
    </w:p>
    <w:p w:rsidR="00F430A7" w:rsidRPr="00F430A7" w:rsidP="00F430A7" w14:paraId="58DA299B"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Standard</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DNV-ST-0029.</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Edition</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November</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2023</w:t>
      </w:r>
      <w:r w:rsidRPr="00F430A7">
        <w:rPr>
          <w:rFonts w:ascii="Verdana" w:hAnsi="Verdana" w:cs="Verdana"/>
          <w:spacing w:val="80"/>
          <w:w w:val="150"/>
          <w:sz w:val="14"/>
          <w:szCs w:val="14"/>
          <w:lang w:val="en-GB" w:eastAsia="nn-NO"/>
        </w:rPr>
        <w:t xml:space="preserve">                                    </w:t>
      </w:r>
      <w:r w:rsidRPr="00F430A7">
        <w:rPr>
          <w:rFonts w:ascii="Verdana" w:hAnsi="Verdana" w:cs="Verdana"/>
          <w:sz w:val="14"/>
          <w:szCs w:val="14"/>
          <w:lang w:val="en-GB" w:eastAsia="nn-NO"/>
        </w:rPr>
        <w:t>Page</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33</w:t>
      </w:r>
    </w:p>
    <w:p w:rsidR="00F430A7" w:rsidRPr="00F430A7" w:rsidP="00F430A7" w14:paraId="447B1266"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Maritime training providers</w:t>
      </w:r>
    </w:p>
    <w:p w:rsidR="00F430A7" w:rsidRPr="00F430A7" w:rsidP="00F430A7" w14:paraId="407DACE5" w14:textId="77777777">
      <w:pPr>
        <w:kinsoku w:val="0"/>
        <w:overflowPunct w:val="0"/>
        <w:autoSpaceDE w:val="0"/>
        <w:autoSpaceDN w:val="0"/>
        <w:adjustRightInd w:val="0"/>
        <w:spacing w:before="132"/>
        <w:rPr>
          <w:rFonts w:ascii="Verdana" w:hAnsi="Verdana" w:cs="Verdana"/>
          <w:sz w:val="14"/>
          <w:szCs w:val="14"/>
          <w:lang w:val="en-GB" w:eastAsia="nn-NO"/>
        </w:rPr>
      </w:pPr>
    </w:p>
    <w:p w:rsidR="00F430A7" w:rsidRPr="00F430A7" w:rsidP="00F430A7" w14:paraId="305E9EDD" w14:textId="77777777">
      <w:pPr>
        <w:kinsoku w:val="0"/>
        <w:overflowPunct w:val="0"/>
        <w:autoSpaceDE w:val="0"/>
        <w:autoSpaceDN w:val="0"/>
        <w:adjustRightInd w:val="0"/>
        <w:ind w:right="57"/>
        <w:jc w:val="center"/>
        <w:rPr>
          <w:rFonts w:ascii="Verdana" w:hAnsi="Verdana" w:cs="Verdana"/>
          <w:sz w:val="20"/>
          <w:lang w:val="en-GB" w:eastAsia="nn-NO"/>
        </w:rPr>
      </w:pPr>
      <w:r w:rsidRPr="00F430A7">
        <w:rPr>
          <w:rFonts w:ascii="Verdana" w:hAnsi="Verdana" w:cs="Verdana"/>
          <w:sz w:val="20"/>
          <w:lang w:val="en-GB" w:eastAsia="nn-NO"/>
        </w:rPr>
        <w:t>DNV AS</w:t>
      </w:r>
    </w:p>
    <w:p w:rsidR="00F430A7" w:rsidRPr="00F430A7" w:rsidP="00F430A7" w14:paraId="39015DAD" w14:textId="77777777">
      <w:pPr>
        <w:kinsoku w:val="0"/>
        <w:overflowPunct w:val="0"/>
        <w:autoSpaceDE w:val="0"/>
        <w:autoSpaceDN w:val="0"/>
        <w:adjustRightInd w:val="0"/>
        <w:ind w:right="57"/>
        <w:jc w:val="center"/>
        <w:rPr>
          <w:rFonts w:ascii="Verdana" w:hAnsi="Verdana" w:cs="Verdana"/>
          <w:sz w:val="20"/>
          <w:lang w:val="en-GB" w:eastAsia="nn-NO"/>
        </w:rPr>
        <w:sectPr w:rsidSect="00F430A7">
          <w:type w:val="continuous"/>
          <w:pgSz w:w="12240" w:h="15840"/>
          <w:pgMar w:top="600" w:right="960" w:bottom="280" w:left="1020" w:header="720" w:footer="720" w:gutter="0"/>
          <w:cols w:space="720"/>
          <w:noEndnote/>
        </w:sectPr>
      </w:pPr>
    </w:p>
    <w:p w:rsidR="00F430A7" w:rsidRPr="00F430A7" w:rsidP="00F430A7" w14:paraId="04738414"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5E9E98A7" w14:textId="77777777">
      <w:pPr>
        <w:kinsoku w:val="0"/>
        <w:overflowPunct w:val="0"/>
        <w:autoSpaceDE w:val="0"/>
        <w:autoSpaceDN w:val="0"/>
        <w:adjustRightInd w:val="0"/>
        <w:spacing w:before="60"/>
        <w:outlineLvl w:val="1"/>
        <w:rPr>
          <w:rFonts w:ascii="Verdana" w:hAnsi="Verdana" w:cs="Verdana"/>
          <w:b/>
          <w:bCs/>
          <w:color w:val="00B9F2"/>
          <w:sz w:val="26"/>
          <w:szCs w:val="26"/>
          <w:lang w:val="en-GB" w:eastAsia="nn-NO"/>
        </w:rPr>
      </w:pPr>
      <w:bookmarkStart w:id="146" w:name="Section_6_Performance"/>
      <w:bookmarkStart w:id="147" w:name="_bookmark49"/>
      <w:bookmarkEnd w:id="146"/>
      <w:bookmarkEnd w:id="147"/>
      <w:r w:rsidRPr="00F430A7">
        <w:rPr>
          <w:rFonts w:ascii="Verdana" w:hAnsi="Verdana" w:cs="Verdana"/>
          <w:b/>
          <w:bCs/>
          <w:color w:val="00B9F2"/>
          <w:sz w:val="26"/>
          <w:szCs w:val="26"/>
          <w:lang w:val="en-GB" w:eastAsia="nn-NO"/>
        </w:rPr>
        <w:t>SECTION 6 PERFORMANCE</w:t>
      </w:r>
    </w:p>
    <w:p w:rsidR="00F430A7" w:rsidRPr="00F430A7" w:rsidP="00F430A7" w14:paraId="05533103" w14:textId="77777777">
      <w:pPr>
        <w:numPr>
          <w:ilvl w:val="1"/>
          <w:numId w:val="65"/>
        </w:numPr>
        <w:tabs>
          <w:tab w:val="left" w:pos="549"/>
        </w:tabs>
        <w:kinsoku w:val="0"/>
        <w:overflowPunct w:val="0"/>
        <w:autoSpaceDE w:val="0"/>
        <w:autoSpaceDN w:val="0"/>
        <w:adjustRightInd w:val="0"/>
        <w:spacing w:before="301"/>
        <w:ind w:left="549" w:hanging="549"/>
        <w:outlineLvl w:val="2"/>
        <w:rPr>
          <w:rFonts w:ascii="Verdana" w:hAnsi="Verdana" w:cs="Verdana"/>
          <w:b/>
          <w:bCs/>
          <w:color w:val="00B9F2"/>
          <w:sz w:val="26"/>
          <w:szCs w:val="26"/>
          <w:lang w:val="en-GB" w:eastAsia="nn-NO"/>
        </w:rPr>
      </w:pPr>
      <w:bookmarkStart w:id="148" w:name="6.1_Evaluation_of_organizational_perform"/>
      <w:bookmarkStart w:id="149" w:name="_bookmark50"/>
      <w:bookmarkEnd w:id="148"/>
      <w:bookmarkEnd w:id="149"/>
      <w:r w:rsidRPr="00F430A7">
        <w:rPr>
          <w:rFonts w:ascii="Verdana" w:hAnsi="Verdana" w:cs="Verdana"/>
          <w:b/>
          <w:bCs/>
          <w:color w:val="00B9F2"/>
          <w:sz w:val="26"/>
          <w:szCs w:val="26"/>
          <w:lang w:val="en-GB" w:eastAsia="nn-NO"/>
        </w:rPr>
        <w:t>Evaluation of organizational performance</w:t>
      </w:r>
    </w:p>
    <w:p w:rsidR="00F430A7" w:rsidRPr="00F430A7" w:rsidP="00F430A7" w14:paraId="638BFA9B" w14:textId="77777777">
      <w:pPr>
        <w:numPr>
          <w:ilvl w:val="2"/>
          <w:numId w:val="65"/>
        </w:numPr>
        <w:tabs>
          <w:tab w:val="left" w:pos="771"/>
        </w:tabs>
        <w:kinsoku w:val="0"/>
        <w:overflowPunct w:val="0"/>
        <w:autoSpaceDE w:val="0"/>
        <w:autoSpaceDN w:val="0"/>
        <w:adjustRightInd w:val="0"/>
        <w:spacing w:before="314"/>
        <w:ind w:left="771" w:hanging="771"/>
        <w:outlineLvl w:val="3"/>
        <w:rPr>
          <w:rFonts w:ascii="Verdana" w:hAnsi="Verdana" w:cs="Verdana"/>
          <w:color w:val="00B9F2"/>
          <w:sz w:val="26"/>
          <w:szCs w:val="26"/>
          <w:lang w:val="en-GB" w:eastAsia="nn-NO"/>
        </w:rPr>
      </w:pPr>
      <w:bookmarkStart w:id="150" w:name="6.1.1_Quality_of_learning_programme_deli"/>
      <w:bookmarkEnd w:id="150"/>
      <w:r w:rsidRPr="00F430A7">
        <w:rPr>
          <w:rFonts w:ascii="Verdana" w:hAnsi="Verdana" w:cs="Verdana"/>
          <w:color w:val="00B9F2"/>
          <w:sz w:val="26"/>
          <w:szCs w:val="26"/>
          <w:lang w:val="en-GB" w:eastAsia="nn-NO"/>
        </w:rPr>
        <w:t xml:space="preserve">Quality of </w:t>
      </w:r>
      <w:r w:rsidRPr="00F430A7">
        <w:rPr>
          <w:rFonts w:ascii="Verdana" w:hAnsi="Verdana" w:cs="Verdana"/>
          <w:color w:val="00B9F2"/>
          <w:sz w:val="26"/>
          <w:szCs w:val="26"/>
          <w:lang w:val="en-GB" w:eastAsia="nn-NO"/>
        </w:rPr>
        <w:t>learning programme delivery</w:t>
      </w:r>
    </w:p>
    <w:p w:rsidR="00F430A7" w:rsidRPr="00F430A7" w:rsidP="00F430A7" w14:paraId="0C1A0732" w14:textId="77777777">
      <w:pPr>
        <w:kinsoku w:val="0"/>
        <w:overflowPunct w:val="0"/>
        <w:autoSpaceDE w:val="0"/>
        <w:autoSpaceDN w:val="0"/>
        <w:adjustRightInd w:val="0"/>
        <w:spacing w:before="95" w:line="237" w:lineRule="auto"/>
        <w:ind w:right="611"/>
        <w:rPr>
          <w:rFonts w:ascii="Verdana" w:hAnsi="Verdana" w:cs="Verdana"/>
          <w:sz w:val="18"/>
          <w:szCs w:val="18"/>
          <w:lang w:val="en-GB" w:eastAsia="nn-NO"/>
        </w:rPr>
      </w:pPr>
      <w:r w:rsidRPr="00F430A7">
        <w:rPr>
          <w:rFonts w:ascii="Verdana" w:hAnsi="Verdana" w:cs="Verdana"/>
          <w:sz w:val="18"/>
          <w:szCs w:val="18"/>
          <w:lang w:val="en-GB" w:eastAsia="nn-NO"/>
        </w:rPr>
        <w:t>The organization shall ensure that a learning programme is delivered to agreed requirements and that teaching and learning activities are carried out as defined.</w:t>
      </w:r>
    </w:p>
    <w:p w:rsidR="00F430A7" w:rsidRPr="00F430A7" w:rsidP="00F430A7" w14:paraId="5D92B871" w14:textId="77777777">
      <w:pPr>
        <w:kinsoku w:val="0"/>
        <w:overflowPunct w:val="0"/>
        <w:autoSpaceDE w:val="0"/>
        <w:autoSpaceDN w:val="0"/>
        <w:adjustRightInd w:val="0"/>
        <w:spacing w:before="110"/>
        <w:ind w:left="335"/>
        <w:rPr>
          <w:rFonts w:ascii="Verdana" w:hAnsi="Verdana" w:cs="Verdana"/>
          <w:b/>
          <w:bCs/>
          <w:sz w:val="14"/>
          <w:szCs w:val="14"/>
          <w:lang w:val="en-GB" w:eastAsia="nn-NO"/>
        </w:rPr>
      </w:pPr>
      <w:r w:rsidRPr="00F430A7">
        <w:rPr>
          <w:rFonts w:ascii="Verdana" w:hAnsi="Verdana" w:cs="Verdana"/>
          <w:b/>
          <w:bCs/>
          <w:sz w:val="14"/>
          <w:szCs w:val="14"/>
          <w:lang w:val="en-GB" w:eastAsia="nn-NO"/>
        </w:rPr>
        <w:t>Guidance note:</w:t>
      </w:r>
    </w:p>
    <w:p w:rsidR="00F430A7" w:rsidRPr="00F430A7" w:rsidP="00F430A7" w14:paraId="60BAB87E" w14:textId="77777777">
      <w:pPr>
        <w:kinsoku w:val="0"/>
        <w:overflowPunct w:val="0"/>
        <w:autoSpaceDE w:val="0"/>
        <w:autoSpaceDN w:val="0"/>
        <w:adjustRightInd w:val="0"/>
        <w:spacing w:before="66"/>
        <w:ind w:left="335"/>
        <w:rPr>
          <w:rFonts w:ascii="Verdana" w:hAnsi="Verdana" w:cs="Verdana"/>
          <w:sz w:val="14"/>
          <w:szCs w:val="14"/>
          <w:lang w:val="en-GB" w:eastAsia="nn-NO"/>
        </w:rPr>
      </w:pPr>
      <w:r w:rsidRPr="00F430A7">
        <w:rPr>
          <w:rFonts w:ascii="Verdana" w:hAnsi="Verdana" w:cs="Verdana"/>
          <w:sz w:val="14"/>
          <w:szCs w:val="14"/>
          <w:lang w:val="en-GB" w:eastAsia="nn-NO"/>
        </w:rPr>
        <w:t>Examples of how this can be done are:</w:t>
      </w:r>
    </w:p>
    <w:p w:rsidR="00F430A7" w:rsidRPr="00F430A7" w:rsidP="00F430A7" w14:paraId="764493C2" w14:textId="77777777">
      <w:pPr>
        <w:numPr>
          <w:ilvl w:val="3"/>
          <w:numId w:val="65"/>
        </w:numPr>
        <w:tabs>
          <w:tab w:val="left" w:pos="617"/>
        </w:tabs>
        <w:kinsoku w:val="0"/>
        <w:overflowPunct w:val="0"/>
        <w:autoSpaceDE w:val="0"/>
        <w:autoSpaceDN w:val="0"/>
        <w:adjustRightInd w:val="0"/>
        <w:spacing w:before="130"/>
        <w:ind w:left="617" w:hanging="282"/>
        <w:rPr>
          <w:rFonts w:ascii="Verdana" w:hAnsi="Verdana" w:cs="Verdana"/>
          <w:spacing w:val="-2"/>
          <w:sz w:val="14"/>
          <w:szCs w:val="14"/>
          <w:lang w:val="en-GB" w:eastAsia="nn-NO"/>
        </w:rPr>
      </w:pPr>
      <w:r w:rsidRPr="00F430A7">
        <w:rPr>
          <w:rFonts w:ascii="Verdana" w:hAnsi="Verdana" w:cs="Verdana"/>
          <w:spacing w:val="-2"/>
          <w:sz w:val="14"/>
          <w:szCs w:val="14"/>
          <w:lang w:val="en-GB" w:eastAsia="nn-NO"/>
        </w:rPr>
        <w:t>observation</w:t>
      </w:r>
    </w:p>
    <w:p w:rsidR="00F430A7" w:rsidRPr="00F430A7" w:rsidP="00F430A7" w14:paraId="3FE57F73" w14:textId="77777777">
      <w:pPr>
        <w:numPr>
          <w:ilvl w:val="3"/>
          <w:numId w:val="65"/>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received complaints</w:t>
      </w:r>
    </w:p>
    <w:p w:rsidR="00F430A7" w:rsidRPr="00F430A7" w:rsidP="00F430A7" w14:paraId="62572FEC" w14:textId="77777777">
      <w:pPr>
        <w:numPr>
          <w:ilvl w:val="3"/>
          <w:numId w:val="65"/>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direct communication with trainees</w:t>
      </w:r>
    </w:p>
    <w:p w:rsidR="00F430A7" w:rsidRPr="00F430A7" w:rsidP="00F430A7" w14:paraId="45D66612" w14:textId="77777777">
      <w:pPr>
        <w:numPr>
          <w:ilvl w:val="3"/>
          <w:numId w:val="65"/>
        </w:numPr>
        <w:tabs>
          <w:tab w:val="left" w:pos="617"/>
        </w:tabs>
        <w:kinsoku w:val="0"/>
        <w:overflowPunct w:val="0"/>
        <w:autoSpaceDE w:val="0"/>
        <w:autoSpaceDN w:val="0"/>
        <w:adjustRightInd w:val="0"/>
        <w:spacing w:before="76"/>
        <w:ind w:left="617" w:hanging="282"/>
        <w:rPr>
          <w:rFonts w:ascii="Verdana" w:hAnsi="Verdana" w:cs="Verdana"/>
          <w:spacing w:val="-2"/>
          <w:sz w:val="14"/>
          <w:szCs w:val="14"/>
          <w:lang w:val="en-GB" w:eastAsia="nn-NO"/>
        </w:rPr>
      </w:pPr>
      <w:r w:rsidRPr="00F430A7">
        <w:rPr>
          <w:rFonts w:ascii="Verdana" w:hAnsi="Verdana" w:cs="Verdana"/>
          <w:spacing w:val="-2"/>
          <w:sz w:val="14"/>
          <w:szCs w:val="14"/>
          <w:lang w:val="en-GB" w:eastAsia="nn-NO"/>
        </w:rPr>
        <w:t>questionnaires/evaluations.</w:t>
      </w:r>
    </w:p>
    <w:p w:rsidR="00F430A7" w:rsidRPr="00F430A7" w:rsidP="00F430A7" w14:paraId="4D16AB9C"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79C26F29" w14:textId="77777777">
      <w:pPr>
        <w:kinsoku w:val="0"/>
        <w:overflowPunct w:val="0"/>
        <w:autoSpaceDE w:val="0"/>
        <w:autoSpaceDN w:val="0"/>
        <w:adjustRightInd w:val="0"/>
        <w:spacing w:before="61"/>
        <w:ind w:left="1" w:right="57"/>
        <w:jc w:val="center"/>
        <w:rPr>
          <w:rFonts w:ascii="Verdana" w:hAnsi="Verdana" w:cs="Verdana"/>
          <w:spacing w:val="-2"/>
          <w:sz w:val="14"/>
          <w:szCs w:val="14"/>
          <w:lang w:val="en-GB" w:eastAsia="nn-NO"/>
        </w:rPr>
      </w:pPr>
      <w:r w:rsidRPr="00F430A7">
        <w:rPr>
          <w:rFonts w:ascii="Verdana" w:hAnsi="Verdana" w:cs="Verdana"/>
          <w:spacing w:val="-2"/>
          <w:sz w:val="14"/>
          <w:szCs w:val="14"/>
          <w:lang w:val="en-GB" w:eastAsia="nn-NO"/>
        </w:rPr>
        <w:t>---e-n-d---o-f---g-u-i-d-a-n-c-e---n-o-t-e---</w:t>
      </w:r>
    </w:p>
    <w:p w:rsidR="00F430A7" w:rsidRPr="00F430A7" w:rsidP="00F430A7" w14:paraId="332F82E3" w14:textId="77777777">
      <w:pPr>
        <w:kinsoku w:val="0"/>
        <w:overflowPunct w:val="0"/>
        <w:autoSpaceDE w:val="0"/>
        <w:autoSpaceDN w:val="0"/>
        <w:adjustRightInd w:val="0"/>
        <w:spacing w:before="38" w:line="237" w:lineRule="auto"/>
        <w:ind w:right="611"/>
        <w:rPr>
          <w:rFonts w:ascii="Verdana" w:hAnsi="Verdana" w:cs="Verdana"/>
          <w:sz w:val="18"/>
          <w:szCs w:val="18"/>
          <w:lang w:val="en-GB" w:eastAsia="nn-NO"/>
        </w:rPr>
      </w:pPr>
      <w:r w:rsidRPr="00F430A7">
        <w:rPr>
          <w:rFonts w:ascii="Verdana" w:hAnsi="Verdana" w:cs="Verdana"/>
          <w:sz w:val="18"/>
          <w:szCs w:val="18"/>
          <w:lang w:val="en-GB" w:eastAsia="nn-NO"/>
        </w:rPr>
        <w:t xml:space="preserve">The organization shall apply suitable methods for monitoring and, where applicable, measuring the </w:t>
      </w:r>
      <w:r w:rsidRPr="00F430A7">
        <w:rPr>
          <w:rFonts w:ascii="Verdana" w:hAnsi="Verdana" w:cs="Verdana"/>
          <w:sz w:val="18"/>
          <w:szCs w:val="18"/>
          <w:lang w:val="en-GB" w:eastAsia="nn-NO"/>
        </w:rPr>
        <w:t>effectiveness of learning programme delivery.</w:t>
      </w:r>
    </w:p>
    <w:p w:rsidR="00F430A7" w:rsidRPr="00F430A7" w:rsidP="00F430A7" w14:paraId="40BD1635" w14:textId="77777777">
      <w:pPr>
        <w:kinsoku w:val="0"/>
        <w:overflowPunct w:val="0"/>
        <w:autoSpaceDE w:val="0"/>
        <w:autoSpaceDN w:val="0"/>
        <w:adjustRightInd w:val="0"/>
        <w:spacing w:before="110"/>
        <w:ind w:left="335"/>
        <w:rPr>
          <w:rFonts w:ascii="Verdana" w:hAnsi="Verdana" w:cs="Verdana"/>
          <w:b/>
          <w:bCs/>
          <w:sz w:val="14"/>
          <w:szCs w:val="14"/>
          <w:lang w:val="en-GB" w:eastAsia="nn-NO"/>
        </w:rPr>
      </w:pPr>
      <w:r w:rsidRPr="00F430A7">
        <w:rPr>
          <w:rFonts w:ascii="Verdana" w:hAnsi="Verdana" w:cs="Verdana"/>
          <w:b/>
          <w:bCs/>
          <w:sz w:val="14"/>
          <w:szCs w:val="14"/>
          <w:lang w:val="en-GB" w:eastAsia="nn-NO"/>
        </w:rPr>
        <w:t>Guidance note:</w:t>
      </w:r>
    </w:p>
    <w:p w:rsidR="00F430A7" w:rsidRPr="00F430A7" w:rsidP="00F430A7" w14:paraId="3109BDA1" w14:textId="77777777">
      <w:pPr>
        <w:kinsoku w:val="0"/>
        <w:overflowPunct w:val="0"/>
        <w:autoSpaceDE w:val="0"/>
        <w:autoSpaceDN w:val="0"/>
        <w:adjustRightInd w:val="0"/>
        <w:spacing w:before="66"/>
        <w:ind w:left="335"/>
        <w:rPr>
          <w:rFonts w:ascii="Verdana" w:hAnsi="Verdana" w:cs="Verdana"/>
          <w:sz w:val="14"/>
          <w:szCs w:val="14"/>
          <w:lang w:val="en-GB" w:eastAsia="nn-NO"/>
        </w:rPr>
      </w:pPr>
      <w:r w:rsidRPr="00F430A7">
        <w:rPr>
          <w:rFonts w:ascii="Verdana" w:hAnsi="Verdana" w:cs="Verdana"/>
          <w:sz w:val="14"/>
          <w:szCs w:val="14"/>
          <w:lang w:val="en-GB" w:eastAsia="nn-NO"/>
        </w:rPr>
        <w:t>This may be, but is not limited to:</w:t>
      </w:r>
    </w:p>
    <w:p w:rsidR="00F430A7" w:rsidRPr="00F430A7" w:rsidP="00F430A7" w14:paraId="5DBCA32D" w14:textId="77777777">
      <w:pPr>
        <w:numPr>
          <w:ilvl w:val="0"/>
          <w:numId w:val="64"/>
        </w:numPr>
        <w:tabs>
          <w:tab w:val="left" w:pos="617"/>
        </w:tabs>
        <w:kinsoku w:val="0"/>
        <w:overflowPunct w:val="0"/>
        <w:autoSpaceDE w:val="0"/>
        <w:autoSpaceDN w:val="0"/>
        <w:adjustRightInd w:val="0"/>
        <w:spacing w:before="130"/>
        <w:ind w:left="617" w:hanging="282"/>
        <w:rPr>
          <w:rFonts w:ascii="Verdana" w:hAnsi="Verdana" w:cs="Verdana"/>
          <w:sz w:val="14"/>
          <w:szCs w:val="14"/>
          <w:lang w:val="en-GB" w:eastAsia="nn-NO"/>
        </w:rPr>
      </w:pPr>
      <w:r w:rsidRPr="00F430A7">
        <w:rPr>
          <w:rFonts w:ascii="Verdana" w:hAnsi="Verdana" w:cs="Verdana"/>
          <w:sz w:val="14"/>
          <w:szCs w:val="14"/>
          <w:lang w:val="en-GB" w:eastAsia="nn-NO"/>
        </w:rPr>
        <w:t>evaluation forms from trainees</w:t>
      </w:r>
    </w:p>
    <w:p w:rsidR="00F430A7" w:rsidRPr="00F430A7" w:rsidP="00F430A7" w14:paraId="28CCDF73" w14:textId="77777777">
      <w:pPr>
        <w:numPr>
          <w:ilvl w:val="0"/>
          <w:numId w:val="64"/>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evaluation forms from teachers</w:t>
      </w:r>
    </w:p>
    <w:p w:rsidR="00F430A7" w:rsidRPr="00F430A7" w:rsidP="00F430A7" w14:paraId="56A4FA0B" w14:textId="77777777">
      <w:pPr>
        <w:numPr>
          <w:ilvl w:val="0"/>
          <w:numId w:val="64"/>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passing scores from tests</w:t>
      </w:r>
    </w:p>
    <w:p w:rsidR="00F430A7" w:rsidRPr="00F430A7" w:rsidP="00F430A7" w14:paraId="12196BD7" w14:textId="77777777">
      <w:pPr>
        <w:numPr>
          <w:ilvl w:val="0"/>
          <w:numId w:val="64"/>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internal/external audits</w:t>
      </w:r>
    </w:p>
    <w:p w:rsidR="00F430A7" w:rsidRPr="00F430A7" w:rsidP="00F430A7" w14:paraId="744AC389" w14:textId="77777777">
      <w:pPr>
        <w:numPr>
          <w:ilvl w:val="0"/>
          <w:numId w:val="64"/>
        </w:numPr>
        <w:tabs>
          <w:tab w:val="left" w:pos="617"/>
        </w:tabs>
        <w:kinsoku w:val="0"/>
        <w:overflowPunct w:val="0"/>
        <w:autoSpaceDE w:val="0"/>
        <w:autoSpaceDN w:val="0"/>
        <w:adjustRightInd w:val="0"/>
        <w:spacing w:before="75"/>
        <w:ind w:left="617" w:hanging="282"/>
        <w:rPr>
          <w:rFonts w:ascii="Verdana" w:hAnsi="Verdana" w:cs="Verdana"/>
          <w:sz w:val="14"/>
          <w:szCs w:val="14"/>
          <w:lang w:val="en-GB" w:eastAsia="nn-NO"/>
        </w:rPr>
      </w:pPr>
      <w:r w:rsidRPr="00F430A7">
        <w:rPr>
          <w:rFonts w:ascii="Verdana" w:hAnsi="Verdana" w:cs="Verdana"/>
          <w:sz w:val="14"/>
          <w:szCs w:val="14"/>
          <w:lang w:val="en-GB" w:eastAsia="nn-NO"/>
        </w:rPr>
        <w:t>competence of trainers</w:t>
      </w:r>
    </w:p>
    <w:p w:rsidR="00F430A7" w:rsidRPr="00F430A7" w:rsidP="00F430A7" w14:paraId="733C53F4" w14:textId="77777777">
      <w:pPr>
        <w:numPr>
          <w:ilvl w:val="0"/>
          <w:numId w:val="64"/>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 xml:space="preserve">progress in line </w:t>
      </w:r>
      <w:r w:rsidRPr="00F430A7">
        <w:rPr>
          <w:rFonts w:ascii="Verdana" w:hAnsi="Verdana" w:cs="Verdana"/>
          <w:sz w:val="14"/>
          <w:szCs w:val="14"/>
          <w:lang w:val="en-GB" w:eastAsia="nn-NO"/>
        </w:rPr>
        <w:t>with time schedules.</w:t>
      </w:r>
    </w:p>
    <w:p w:rsidR="00F430A7" w:rsidRPr="00F430A7" w:rsidP="00F430A7" w14:paraId="6C6DBB23"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48B12586" w14:textId="77777777">
      <w:pPr>
        <w:kinsoku w:val="0"/>
        <w:overflowPunct w:val="0"/>
        <w:autoSpaceDE w:val="0"/>
        <w:autoSpaceDN w:val="0"/>
        <w:adjustRightInd w:val="0"/>
        <w:spacing w:before="60"/>
        <w:ind w:left="1" w:right="57"/>
        <w:jc w:val="center"/>
        <w:rPr>
          <w:rFonts w:ascii="Verdana" w:hAnsi="Verdana" w:cs="Verdana"/>
          <w:spacing w:val="-2"/>
          <w:sz w:val="14"/>
          <w:szCs w:val="14"/>
          <w:lang w:val="en-GB" w:eastAsia="nn-NO"/>
        </w:rPr>
      </w:pPr>
      <w:r w:rsidRPr="00F430A7">
        <w:rPr>
          <w:rFonts w:ascii="Verdana" w:hAnsi="Verdana" w:cs="Verdana"/>
          <w:spacing w:val="-2"/>
          <w:sz w:val="14"/>
          <w:szCs w:val="14"/>
          <w:lang w:val="en-GB" w:eastAsia="nn-NO"/>
        </w:rPr>
        <w:t>---e-n-d---o-f---g-u-i-d-a-n-c-e---n-o-t-e---</w:t>
      </w:r>
    </w:p>
    <w:p w:rsidR="00F430A7" w:rsidRPr="00F430A7" w:rsidP="00F430A7" w14:paraId="4EF9709A" w14:textId="77777777">
      <w:pPr>
        <w:kinsoku w:val="0"/>
        <w:overflowPunct w:val="0"/>
        <w:autoSpaceDE w:val="0"/>
        <w:autoSpaceDN w:val="0"/>
        <w:adjustRightInd w:val="0"/>
        <w:spacing w:before="167"/>
        <w:rPr>
          <w:rFonts w:ascii="Verdana" w:hAnsi="Verdana" w:cs="Verdana"/>
          <w:sz w:val="14"/>
          <w:szCs w:val="14"/>
          <w:lang w:val="en-GB" w:eastAsia="nn-NO"/>
        </w:rPr>
      </w:pPr>
    </w:p>
    <w:p w:rsidR="00F430A7" w:rsidRPr="00F430A7" w:rsidP="00F430A7" w14:paraId="5261A580" w14:textId="77777777">
      <w:pPr>
        <w:numPr>
          <w:ilvl w:val="2"/>
          <w:numId w:val="63"/>
        </w:numPr>
        <w:tabs>
          <w:tab w:val="left" w:pos="771"/>
        </w:tabs>
        <w:kinsoku w:val="0"/>
        <w:overflowPunct w:val="0"/>
        <w:autoSpaceDE w:val="0"/>
        <w:autoSpaceDN w:val="0"/>
        <w:adjustRightInd w:val="0"/>
        <w:ind w:left="771" w:hanging="771"/>
        <w:outlineLvl w:val="3"/>
        <w:rPr>
          <w:rFonts w:ascii="Verdana" w:hAnsi="Verdana" w:cs="Verdana"/>
          <w:color w:val="00B9F2"/>
          <w:sz w:val="26"/>
          <w:szCs w:val="26"/>
          <w:lang w:val="en-GB" w:eastAsia="nn-NO"/>
        </w:rPr>
      </w:pPr>
      <w:bookmarkStart w:id="151" w:name="6.1.2_Nonconforming_teaching"/>
      <w:bookmarkEnd w:id="151"/>
      <w:r w:rsidRPr="00F430A7">
        <w:rPr>
          <w:rFonts w:ascii="Verdana" w:hAnsi="Verdana" w:cs="Verdana"/>
          <w:color w:val="00B9F2"/>
          <w:sz w:val="26"/>
          <w:szCs w:val="26"/>
          <w:lang w:val="en-GB" w:eastAsia="nn-NO"/>
        </w:rPr>
        <w:t>Nonconforming teaching</w:t>
      </w:r>
    </w:p>
    <w:p w:rsidR="00F430A7" w:rsidRPr="00F430A7" w:rsidP="00F430A7" w14:paraId="07170C60" w14:textId="77777777">
      <w:pPr>
        <w:kinsoku w:val="0"/>
        <w:overflowPunct w:val="0"/>
        <w:autoSpaceDE w:val="0"/>
        <w:autoSpaceDN w:val="0"/>
        <w:adjustRightInd w:val="0"/>
        <w:spacing w:before="95" w:line="237" w:lineRule="auto"/>
        <w:rPr>
          <w:rFonts w:ascii="Verdana" w:hAnsi="Verdana" w:cs="Verdana"/>
          <w:sz w:val="18"/>
          <w:szCs w:val="18"/>
          <w:lang w:val="en-GB" w:eastAsia="nn-NO"/>
        </w:rPr>
      </w:pP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organization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establish</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documented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routines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for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identifying</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handling</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nonconforming</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teaching</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or performance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both</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internal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staff</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externally</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hired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resources,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influencing</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quality</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learning.</w:t>
      </w:r>
    </w:p>
    <w:p w:rsidR="00F430A7" w:rsidRPr="00F430A7" w:rsidP="00F430A7" w14:paraId="1A426F6E" w14:textId="77777777">
      <w:pPr>
        <w:kinsoku w:val="0"/>
        <w:overflowPunct w:val="0"/>
        <w:autoSpaceDE w:val="0"/>
        <w:autoSpaceDN w:val="0"/>
        <w:adjustRightInd w:val="0"/>
        <w:spacing w:before="99"/>
        <w:rPr>
          <w:rFonts w:ascii="Verdana" w:hAnsi="Verdana" w:cs="Verdana"/>
          <w:sz w:val="18"/>
          <w:szCs w:val="18"/>
          <w:lang w:val="en-GB" w:eastAsia="nn-NO"/>
        </w:rPr>
      </w:pPr>
    </w:p>
    <w:p w:rsidR="00F430A7" w:rsidRPr="00F430A7" w:rsidP="00F430A7" w14:paraId="01B99D6A" w14:textId="77777777">
      <w:pPr>
        <w:numPr>
          <w:ilvl w:val="2"/>
          <w:numId w:val="63"/>
        </w:numPr>
        <w:tabs>
          <w:tab w:val="left" w:pos="771"/>
        </w:tabs>
        <w:kinsoku w:val="0"/>
        <w:overflowPunct w:val="0"/>
        <w:autoSpaceDE w:val="0"/>
        <w:autoSpaceDN w:val="0"/>
        <w:adjustRightInd w:val="0"/>
        <w:ind w:left="771" w:hanging="771"/>
        <w:outlineLvl w:val="3"/>
        <w:rPr>
          <w:rFonts w:ascii="Verdana" w:hAnsi="Verdana" w:cs="Verdana"/>
          <w:color w:val="00B9F2"/>
          <w:sz w:val="26"/>
          <w:szCs w:val="26"/>
          <w:lang w:val="en-GB" w:eastAsia="nn-NO"/>
        </w:rPr>
      </w:pPr>
      <w:bookmarkStart w:id="152" w:name="6.1.3_Nonconforming_examination"/>
      <w:bookmarkEnd w:id="152"/>
      <w:r w:rsidRPr="00F430A7">
        <w:rPr>
          <w:rFonts w:ascii="Verdana" w:hAnsi="Verdana" w:cs="Verdana"/>
          <w:color w:val="00B9F2"/>
          <w:sz w:val="26"/>
          <w:szCs w:val="26"/>
          <w:lang w:val="en-GB" w:eastAsia="nn-NO"/>
        </w:rPr>
        <w:t>Nonconforming examination</w:t>
      </w:r>
    </w:p>
    <w:p w:rsidR="00F430A7" w:rsidRPr="00F430A7" w:rsidP="00F430A7" w14:paraId="48D8A5CD" w14:textId="77777777">
      <w:pPr>
        <w:kinsoku w:val="0"/>
        <w:overflowPunct w:val="0"/>
        <w:autoSpaceDE w:val="0"/>
        <w:autoSpaceDN w:val="0"/>
        <w:adjustRightInd w:val="0"/>
        <w:spacing w:before="95" w:line="237" w:lineRule="auto"/>
        <w:ind w:right="362"/>
        <w:rPr>
          <w:rFonts w:ascii="Verdana" w:hAnsi="Verdana" w:cs="Verdana"/>
          <w:sz w:val="18"/>
          <w:szCs w:val="18"/>
          <w:lang w:val="en-GB" w:eastAsia="nn-NO"/>
        </w:rPr>
      </w:pP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organization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establish</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documented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routines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for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identifying</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handling</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nonconforming</w:t>
      </w:r>
      <w:r w:rsidRPr="00F430A7">
        <w:rPr>
          <w:rFonts w:ascii="Verdana" w:hAnsi="Verdana" w:cs="Verdana"/>
          <w:spacing w:val="40"/>
          <w:sz w:val="18"/>
          <w:szCs w:val="18"/>
          <w:lang w:val="en-GB" w:eastAsia="nn-NO"/>
        </w:rPr>
        <w:t xml:space="preserve"> </w:t>
      </w:r>
      <w:r w:rsidRPr="00F430A7">
        <w:rPr>
          <w:rFonts w:ascii="Verdana" w:hAnsi="Verdana" w:cs="Verdana"/>
          <w:sz w:val="18"/>
          <w:szCs w:val="18"/>
          <w:lang w:val="en-GB" w:eastAsia="nn-NO"/>
        </w:rPr>
        <w:t>behaviour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performance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both</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internal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staff</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externally</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hired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resources,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influencing</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quality</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 examination.</w:t>
      </w:r>
    </w:p>
    <w:p w:rsidR="00F430A7" w:rsidRPr="00F430A7" w:rsidP="00F430A7" w14:paraId="3A5D8F74" w14:textId="77777777">
      <w:pPr>
        <w:kinsoku w:val="0"/>
        <w:overflowPunct w:val="0"/>
        <w:autoSpaceDE w:val="0"/>
        <w:autoSpaceDN w:val="0"/>
        <w:adjustRightInd w:val="0"/>
        <w:spacing w:before="99"/>
        <w:rPr>
          <w:rFonts w:ascii="Verdana" w:hAnsi="Verdana" w:cs="Verdana"/>
          <w:sz w:val="18"/>
          <w:szCs w:val="18"/>
          <w:lang w:val="en-GB" w:eastAsia="nn-NO"/>
        </w:rPr>
      </w:pPr>
    </w:p>
    <w:p w:rsidR="00F430A7" w:rsidRPr="00F430A7" w:rsidP="00F430A7" w14:paraId="325527CA" w14:textId="77777777">
      <w:pPr>
        <w:kinsoku w:val="0"/>
        <w:overflowPunct w:val="0"/>
        <w:autoSpaceDE w:val="0"/>
        <w:autoSpaceDN w:val="0"/>
        <w:adjustRightInd w:val="0"/>
        <w:outlineLvl w:val="2"/>
        <w:rPr>
          <w:rFonts w:ascii="Verdana" w:hAnsi="Verdana" w:cs="Verdana"/>
          <w:b/>
          <w:bCs/>
          <w:color w:val="00B9F2"/>
          <w:sz w:val="26"/>
          <w:szCs w:val="26"/>
          <w:lang w:val="en-GB" w:eastAsia="nn-NO"/>
        </w:rPr>
      </w:pPr>
      <w:bookmarkStart w:id="153" w:name="6.2_Evaluation_of_trainees"/>
      <w:bookmarkStart w:id="154" w:name="_bookmark51"/>
      <w:bookmarkEnd w:id="153"/>
      <w:bookmarkEnd w:id="154"/>
      <w:r w:rsidRPr="00F430A7">
        <w:rPr>
          <w:rFonts w:ascii="Verdana" w:hAnsi="Verdana" w:cs="Verdana"/>
          <w:b/>
          <w:bCs/>
          <w:color w:val="00B9F2"/>
          <w:sz w:val="26"/>
          <w:szCs w:val="26"/>
          <w:lang w:val="en-GB" w:eastAsia="nn-NO"/>
        </w:rPr>
        <w:t>6.2 Evaluation of trainees</w:t>
      </w:r>
    </w:p>
    <w:p w:rsidR="00F430A7" w:rsidRPr="00F430A7" w:rsidP="00F430A7" w14:paraId="07E43146" w14:textId="77777777">
      <w:pPr>
        <w:kinsoku w:val="0"/>
        <w:overflowPunct w:val="0"/>
        <w:autoSpaceDE w:val="0"/>
        <w:autoSpaceDN w:val="0"/>
        <w:adjustRightInd w:val="0"/>
        <w:spacing w:before="95" w:line="237" w:lineRule="auto"/>
        <w:ind w:right="888"/>
        <w:jc w:val="both"/>
        <w:rPr>
          <w:rFonts w:ascii="Verdana" w:hAnsi="Verdana" w:cs="Verdana"/>
          <w:sz w:val="18"/>
          <w:szCs w:val="18"/>
          <w:lang w:val="en-GB" w:eastAsia="nn-NO"/>
        </w:rPr>
      </w:pPr>
      <w:r w:rsidRPr="00F430A7">
        <w:rPr>
          <w:rFonts w:ascii="Verdana" w:hAnsi="Verdana" w:cs="Verdana"/>
          <w:sz w:val="18"/>
          <w:szCs w:val="18"/>
          <w:lang w:val="en-GB" w:eastAsia="nn-NO"/>
        </w:rPr>
        <w:t xml:space="preserve">Documented routines shall be established for assessment and examination of trainees. The scores for academic topics and performance elements shall be </w:t>
      </w:r>
      <w:r w:rsidRPr="00F430A7">
        <w:rPr>
          <w:rFonts w:ascii="Verdana" w:hAnsi="Verdana" w:cs="Verdana"/>
          <w:sz w:val="18"/>
          <w:szCs w:val="18"/>
          <w:lang w:val="en-GB" w:eastAsia="nn-NO"/>
        </w:rPr>
        <w:t>leading in defining pass/fail criteria and assessing delegates.</w:t>
      </w:r>
    </w:p>
    <w:p w:rsidR="00F430A7" w:rsidRPr="00F430A7" w:rsidP="00F430A7" w14:paraId="58430971" w14:textId="77777777">
      <w:pPr>
        <w:kinsoku w:val="0"/>
        <w:overflowPunct w:val="0"/>
        <w:autoSpaceDE w:val="0"/>
        <w:autoSpaceDN w:val="0"/>
        <w:adjustRightInd w:val="0"/>
        <w:spacing w:before="58" w:line="237" w:lineRule="auto"/>
        <w:ind w:right="194"/>
        <w:jc w:val="both"/>
        <w:rPr>
          <w:rFonts w:ascii="Verdana" w:hAnsi="Verdana" w:cs="Verdana"/>
          <w:sz w:val="18"/>
          <w:szCs w:val="18"/>
          <w:lang w:val="en-GB" w:eastAsia="nn-NO"/>
        </w:rPr>
      </w:pPr>
      <w:r w:rsidRPr="00F430A7">
        <w:rPr>
          <w:rFonts w:ascii="Verdana" w:hAnsi="Verdana" w:cs="Verdana"/>
          <w:sz w:val="18"/>
          <w:szCs w:val="18"/>
          <w:lang w:val="en-GB" w:eastAsia="nn-NO"/>
        </w:rPr>
        <w:t>Relative weighing of theoretical understanding and critical performance shall be considered when determining passing scores, based on criticality of the various competencies.</w:t>
      </w:r>
    </w:p>
    <w:p w:rsidR="00F430A7" w:rsidP="00F430A7" w14:paraId="1ECE2B0A" w14:textId="77777777">
      <w:pPr>
        <w:kinsoku w:val="0"/>
        <w:overflowPunct w:val="0"/>
        <w:autoSpaceDE w:val="0"/>
        <w:autoSpaceDN w:val="0"/>
        <w:adjustRightInd w:val="0"/>
        <w:rPr>
          <w:rFonts w:ascii="Verdana" w:hAnsi="Verdana" w:cs="Verdana"/>
          <w:sz w:val="20"/>
          <w:lang w:val="en-GB" w:eastAsia="nn-NO"/>
        </w:rPr>
      </w:pPr>
    </w:p>
    <w:p w:rsidR="00CF0322" w:rsidP="00F430A7" w14:paraId="4226FA23" w14:textId="77777777">
      <w:pPr>
        <w:kinsoku w:val="0"/>
        <w:overflowPunct w:val="0"/>
        <w:autoSpaceDE w:val="0"/>
        <w:autoSpaceDN w:val="0"/>
        <w:adjustRightInd w:val="0"/>
        <w:rPr>
          <w:rFonts w:ascii="Verdana" w:hAnsi="Verdana" w:cs="Verdana"/>
          <w:sz w:val="20"/>
          <w:lang w:val="en-GB" w:eastAsia="nn-NO"/>
        </w:rPr>
      </w:pPr>
    </w:p>
    <w:p w:rsidR="00CF0322" w:rsidP="00F430A7" w14:paraId="5BE18D3C" w14:textId="77777777">
      <w:pPr>
        <w:kinsoku w:val="0"/>
        <w:overflowPunct w:val="0"/>
        <w:autoSpaceDE w:val="0"/>
        <w:autoSpaceDN w:val="0"/>
        <w:adjustRightInd w:val="0"/>
        <w:rPr>
          <w:rFonts w:ascii="Verdana" w:hAnsi="Verdana" w:cs="Verdana"/>
          <w:sz w:val="20"/>
          <w:lang w:val="en-GB" w:eastAsia="nn-NO"/>
        </w:rPr>
      </w:pPr>
    </w:p>
    <w:p w:rsidR="00CF0322" w:rsidP="00F430A7" w14:paraId="0BBC1410" w14:textId="77777777">
      <w:pPr>
        <w:kinsoku w:val="0"/>
        <w:overflowPunct w:val="0"/>
        <w:autoSpaceDE w:val="0"/>
        <w:autoSpaceDN w:val="0"/>
        <w:adjustRightInd w:val="0"/>
        <w:rPr>
          <w:rFonts w:ascii="Verdana" w:hAnsi="Verdana" w:cs="Verdana"/>
          <w:sz w:val="20"/>
          <w:lang w:val="en-GB" w:eastAsia="nn-NO"/>
        </w:rPr>
      </w:pPr>
    </w:p>
    <w:p w:rsidR="00CF0322" w:rsidP="00F430A7" w14:paraId="2C631E6A" w14:textId="77777777">
      <w:pPr>
        <w:kinsoku w:val="0"/>
        <w:overflowPunct w:val="0"/>
        <w:autoSpaceDE w:val="0"/>
        <w:autoSpaceDN w:val="0"/>
        <w:adjustRightInd w:val="0"/>
        <w:rPr>
          <w:rFonts w:ascii="Verdana" w:hAnsi="Verdana" w:cs="Verdana"/>
          <w:sz w:val="20"/>
          <w:lang w:val="en-GB" w:eastAsia="nn-NO"/>
        </w:rPr>
      </w:pPr>
    </w:p>
    <w:p w:rsidR="00CF0322" w:rsidP="00F430A7" w14:paraId="21EF3C0F" w14:textId="77777777">
      <w:pPr>
        <w:kinsoku w:val="0"/>
        <w:overflowPunct w:val="0"/>
        <w:autoSpaceDE w:val="0"/>
        <w:autoSpaceDN w:val="0"/>
        <w:adjustRightInd w:val="0"/>
        <w:rPr>
          <w:rFonts w:ascii="Verdana" w:hAnsi="Verdana" w:cs="Verdana"/>
          <w:sz w:val="20"/>
          <w:lang w:val="en-GB" w:eastAsia="nn-NO"/>
        </w:rPr>
      </w:pPr>
    </w:p>
    <w:p w:rsidR="00CF0322" w:rsidP="00F430A7" w14:paraId="2FF158AB" w14:textId="77777777">
      <w:pPr>
        <w:kinsoku w:val="0"/>
        <w:overflowPunct w:val="0"/>
        <w:autoSpaceDE w:val="0"/>
        <w:autoSpaceDN w:val="0"/>
        <w:adjustRightInd w:val="0"/>
        <w:rPr>
          <w:rFonts w:ascii="Verdana" w:hAnsi="Verdana" w:cs="Verdana"/>
          <w:sz w:val="20"/>
          <w:lang w:val="en-GB" w:eastAsia="nn-NO"/>
        </w:rPr>
      </w:pPr>
    </w:p>
    <w:p w:rsidR="00CF0322" w:rsidRPr="00F430A7" w:rsidP="00F430A7" w14:paraId="3F556B2C"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6655E331" w14:textId="77777777">
      <w:pPr>
        <w:kinsoku w:val="0"/>
        <w:overflowPunct w:val="0"/>
        <w:autoSpaceDE w:val="0"/>
        <w:autoSpaceDN w:val="0"/>
        <w:adjustRightInd w:val="0"/>
        <w:spacing w:line="20" w:lineRule="exact"/>
        <w:ind w:left="118"/>
        <w:rPr>
          <w:rFonts w:ascii="Verdana" w:hAnsi="Verdana" w:cs="Verdana"/>
          <w:sz w:val="2"/>
          <w:szCs w:val="2"/>
          <w:lang w:val="en-GB" w:eastAsia="nn-NO"/>
        </w:rPr>
      </w:pPr>
      <w:r>
        <w:rPr>
          <w:rFonts w:ascii="Verdana" w:hAnsi="Verdana" w:cs="Verdana"/>
          <w:sz w:val="2"/>
          <w:szCs w:val="2"/>
          <w:lang w:val="en-GB" w:eastAsia="nn-NO"/>
        </w:rPr>
        <w:pict>
          <v:group id="_x0000_i1107" style="width:498.4pt;height:1pt;mso-position-horizontal-relative:char;mso-position-vertical-relative:line" coordsize="9968,20" o:allowincell="f">
            <v:shape id="_x0000_s1108" style="width:9968;height:20;mso-position-horizontal-relative:page;mso-position-vertical-relative:page;position:absolute" coordsize="9968,20" o:allowincell="f" path="m9967,20l,20,,,9967,l9967,20xe" fillcolor="#00b9f2" stroked="f">
              <v:path arrowok="t"/>
            </v:shape>
            <w10:wrap type="none"/>
            <w10:anchorlock/>
          </v:group>
        </w:pict>
      </w:r>
    </w:p>
    <w:p w:rsidR="00F430A7" w:rsidRPr="00F430A7" w:rsidP="00F430A7" w14:paraId="07F9B05C"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Standard</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DNV-ST-0029.</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Edition</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November</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2023</w:t>
      </w:r>
      <w:r w:rsidRPr="00F430A7">
        <w:rPr>
          <w:rFonts w:ascii="Verdana" w:hAnsi="Verdana" w:cs="Verdana"/>
          <w:spacing w:val="80"/>
          <w:w w:val="150"/>
          <w:sz w:val="14"/>
          <w:szCs w:val="14"/>
          <w:lang w:val="en-GB" w:eastAsia="nn-NO"/>
        </w:rPr>
        <w:t xml:space="preserve">                                    </w:t>
      </w:r>
      <w:r w:rsidRPr="00F430A7">
        <w:rPr>
          <w:rFonts w:ascii="Verdana" w:hAnsi="Verdana" w:cs="Verdana"/>
          <w:sz w:val="14"/>
          <w:szCs w:val="14"/>
          <w:lang w:val="en-GB" w:eastAsia="nn-NO"/>
        </w:rPr>
        <w:t>Page</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34</w:t>
      </w:r>
    </w:p>
    <w:p w:rsidR="00F430A7" w:rsidRPr="00F430A7" w:rsidP="00F430A7" w14:paraId="10EF7FEF"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Maritime training providers</w:t>
      </w:r>
    </w:p>
    <w:p w:rsidR="00F430A7" w:rsidRPr="00F430A7" w:rsidP="00F430A7" w14:paraId="4F0BA461" w14:textId="77777777">
      <w:pPr>
        <w:kinsoku w:val="0"/>
        <w:overflowPunct w:val="0"/>
        <w:autoSpaceDE w:val="0"/>
        <w:autoSpaceDN w:val="0"/>
        <w:adjustRightInd w:val="0"/>
        <w:spacing w:before="132"/>
        <w:rPr>
          <w:rFonts w:ascii="Verdana" w:hAnsi="Verdana" w:cs="Verdana"/>
          <w:sz w:val="14"/>
          <w:szCs w:val="14"/>
          <w:lang w:val="en-GB" w:eastAsia="nn-NO"/>
        </w:rPr>
      </w:pPr>
    </w:p>
    <w:p w:rsidR="00F430A7" w:rsidRPr="00F430A7" w:rsidP="00F430A7" w14:paraId="0CADEBB1" w14:textId="77777777">
      <w:pPr>
        <w:kinsoku w:val="0"/>
        <w:overflowPunct w:val="0"/>
        <w:autoSpaceDE w:val="0"/>
        <w:autoSpaceDN w:val="0"/>
        <w:adjustRightInd w:val="0"/>
        <w:ind w:right="57"/>
        <w:jc w:val="center"/>
        <w:rPr>
          <w:rFonts w:ascii="Verdana" w:hAnsi="Verdana" w:cs="Verdana"/>
          <w:sz w:val="20"/>
          <w:lang w:val="en-GB" w:eastAsia="nn-NO"/>
        </w:rPr>
      </w:pPr>
      <w:r w:rsidRPr="00F430A7">
        <w:rPr>
          <w:rFonts w:ascii="Verdana" w:hAnsi="Verdana" w:cs="Verdana"/>
          <w:sz w:val="20"/>
          <w:lang w:val="en-GB" w:eastAsia="nn-NO"/>
        </w:rPr>
        <w:t>DNV AS</w:t>
      </w:r>
    </w:p>
    <w:p w:rsidR="00F430A7" w:rsidRPr="00F430A7" w:rsidP="00F430A7" w14:paraId="07379F99" w14:textId="77777777">
      <w:pPr>
        <w:kinsoku w:val="0"/>
        <w:overflowPunct w:val="0"/>
        <w:autoSpaceDE w:val="0"/>
        <w:autoSpaceDN w:val="0"/>
        <w:adjustRightInd w:val="0"/>
        <w:ind w:right="57"/>
        <w:jc w:val="center"/>
        <w:rPr>
          <w:rFonts w:ascii="Verdana" w:hAnsi="Verdana" w:cs="Verdana"/>
          <w:sz w:val="20"/>
          <w:lang w:val="en-GB" w:eastAsia="nn-NO"/>
        </w:rPr>
        <w:sectPr w:rsidSect="00F430A7">
          <w:type w:val="continuous"/>
          <w:pgSz w:w="12240" w:h="15840"/>
          <w:pgMar w:top="600" w:right="960" w:bottom="280" w:left="1020" w:header="720" w:footer="720" w:gutter="0"/>
          <w:cols w:space="720"/>
          <w:noEndnote/>
        </w:sectPr>
      </w:pPr>
    </w:p>
    <w:p w:rsidR="00F430A7" w:rsidRPr="00F430A7" w:rsidP="00F430A7" w14:paraId="7BF27031"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1EC7102C" w14:textId="77777777">
      <w:pPr>
        <w:kinsoku w:val="0"/>
        <w:overflowPunct w:val="0"/>
        <w:autoSpaceDE w:val="0"/>
        <w:autoSpaceDN w:val="0"/>
        <w:adjustRightInd w:val="0"/>
        <w:spacing w:before="61"/>
        <w:ind w:left="335"/>
        <w:rPr>
          <w:rFonts w:ascii="Verdana" w:hAnsi="Verdana" w:cs="Verdana"/>
          <w:b/>
          <w:bCs/>
          <w:sz w:val="14"/>
          <w:szCs w:val="14"/>
          <w:lang w:val="en-GB" w:eastAsia="nn-NO"/>
        </w:rPr>
      </w:pPr>
      <w:r w:rsidRPr="00F430A7">
        <w:rPr>
          <w:rFonts w:ascii="Verdana" w:hAnsi="Verdana" w:cs="Verdana"/>
          <w:b/>
          <w:bCs/>
          <w:sz w:val="14"/>
          <w:szCs w:val="14"/>
          <w:lang w:val="en-GB" w:eastAsia="nn-NO"/>
        </w:rPr>
        <w:t>Guidance note:</w:t>
      </w:r>
    </w:p>
    <w:p w:rsidR="00F430A7" w:rsidRPr="00F430A7" w:rsidP="00F430A7" w14:paraId="55C431F0" w14:textId="77777777">
      <w:pPr>
        <w:kinsoku w:val="0"/>
        <w:overflowPunct w:val="0"/>
        <w:autoSpaceDE w:val="0"/>
        <w:autoSpaceDN w:val="0"/>
        <w:adjustRightInd w:val="0"/>
        <w:spacing w:before="65"/>
        <w:ind w:left="335"/>
        <w:rPr>
          <w:rFonts w:ascii="Verdana" w:hAnsi="Verdana" w:cs="Verdana"/>
          <w:sz w:val="14"/>
          <w:szCs w:val="14"/>
          <w:lang w:val="en-GB" w:eastAsia="nn-NO"/>
        </w:rPr>
      </w:pPr>
      <w:r w:rsidRPr="00F430A7">
        <w:rPr>
          <w:rFonts w:ascii="Verdana" w:hAnsi="Verdana" w:cs="Verdana"/>
          <w:sz w:val="14"/>
          <w:szCs w:val="14"/>
          <w:lang w:val="en-GB" w:eastAsia="nn-NO"/>
        </w:rPr>
        <w:t>The routine may include, but is not limited to:</w:t>
      </w:r>
    </w:p>
    <w:p w:rsidR="00F430A7" w:rsidRPr="00F430A7" w:rsidP="00F430A7" w14:paraId="62BCA8BD" w14:textId="77777777">
      <w:pPr>
        <w:numPr>
          <w:ilvl w:val="0"/>
          <w:numId w:val="62"/>
        </w:numPr>
        <w:tabs>
          <w:tab w:val="left" w:pos="617"/>
        </w:tabs>
        <w:kinsoku w:val="0"/>
        <w:overflowPunct w:val="0"/>
        <w:autoSpaceDE w:val="0"/>
        <w:autoSpaceDN w:val="0"/>
        <w:adjustRightInd w:val="0"/>
        <w:spacing w:before="130"/>
        <w:ind w:left="617" w:hanging="282"/>
        <w:rPr>
          <w:rFonts w:ascii="Verdana" w:hAnsi="Verdana" w:cs="Verdana"/>
          <w:sz w:val="14"/>
          <w:szCs w:val="14"/>
          <w:lang w:val="en-GB" w:eastAsia="nn-NO"/>
        </w:rPr>
      </w:pPr>
      <w:r w:rsidRPr="00F430A7">
        <w:rPr>
          <w:rFonts w:ascii="Verdana" w:hAnsi="Verdana" w:cs="Verdana"/>
          <w:sz w:val="14"/>
          <w:szCs w:val="14"/>
          <w:lang w:val="en-GB" w:eastAsia="nn-NO"/>
        </w:rPr>
        <w:t>assessment methods</w:t>
      </w:r>
    </w:p>
    <w:p w:rsidR="00F430A7" w:rsidRPr="00F430A7" w:rsidP="00F430A7" w14:paraId="7AA251B8" w14:textId="77777777">
      <w:pPr>
        <w:numPr>
          <w:ilvl w:val="0"/>
          <w:numId w:val="62"/>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proportioning of practical/theoretical tests</w:t>
      </w:r>
    </w:p>
    <w:p w:rsidR="00F430A7" w:rsidRPr="00F430A7" w:rsidP="00F430A7" w14:paraId="4025F1BC" w14:textId="77777777">
      <w:pPr>
        <w:numPr>
          <w:ilvl w:val="0"/>
          <w:numId w:val="62"/>
        </w:numPr>
        <w:tabs>
          <w:tab w:val="left" w:pos="617"/>
        </w:tabs>
        <w:kinsoku w:val="0"/>
        <w:overflowPunct w:val="0"/>
        <w:autoSpaceDE w:val="0"/>
        <w:autoSpaceDN w:val="0"/>
        <w:adjustRightInd w:val="0"/>
        <w:spacing w:before="76"/>
        <w:ind w:left="617" w:hanging="282"/>
        <w:rPr>
          <w:rFonts w:ascii="Verdana" w:hAnsi="Verdana" w:cs="Verdana"/>
          <w:sz w:val="14"/>
          <w:szCs w:val="14"/>
          <w:lang w:val="en-GB" w:eastAsia="nn-NO"/>
        </w:rPr>
      </w:pPr>
      <w:r w:rsidRPr="00F430A7">
        <w:rPr>
          <w:rFonts w:ascii="Verdana" w:hAnsi="Verdana" w:cs="Verdana"/>
          <w:sz w:val="14"/>
          <w:szCs w:val="14"/>
          <w:lang w:val="en-GB" w:eastAsia="nn-NO"/>
        </w:rPr>
        <w:t>passing level.</w:t>
      </w:r>
    </w:p>
    <w:p w:rsidR="00F430A7" w:rsidRPr="00F430A7" w:rsidP="00F430A7" w14:paraId="0AB796BC"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401E712E" w14:textId="77777777">
      <w:pPr>
        <w:kinsoku w:val="0"/>
        <w:overflowPunct w:val="0"/>
        <w:autoSpaceDE w:val="0"/>
        <w:autoSpaceDN w:val="0"/>
        <w:adjustRightInd w:val="0"/>
        <w:spacing w:before="60"/>
        <w:ind w:left="3423"/>
        <w:rPr>
          <w:rFonts w:ascii="Verdana" w:hAnsi="Verdana" w:cs="Verdana"/>
          <w:spacing w:val="-2"/>
          <w:sz w:val="14"/>
          <w:szCs w:val="14"/>
          <w:lang w:val="en-GB" w:eastAsia="nn-NO"/>
        </w:rPr>
      </w:pPr>
      <w:r w:rsidRPr="00F430A7">
        <w:rPr>
          <w:rFonts w:ascii="Verdana" w:hAnsi="Verdana" w:cs="Verdana"/>
          <w:spacing w:val="-2"/>
          <w:sz w:val="14"/>
          <w:szCs w:val="14"/>
          <w:lang w:val="en-GB" w:eastAsia="nn-NO"/>
        </w:rPr>
        <w:t>---e-n-d---o-f---g-u-i-d-a-n-c-e---n-o-t-e---</w:t>
      </w:r>
    </w:p>
    <w:p w:rsidR="00F430A7" w:rsidRPr="00F430A7" w:rsidP="00F430A7" w14:paraId="6AE8C51B" w14:textId="77777777">
      <w:pPr>
        <w:kinsoku w:val="0"/>
        <w:overflowPunct w:val="0"/>
        <w:autoSpaceDE w:val="0"/>
        <w:autoSpaceDN w:val="0"/>
        <w:adjustRightInd w:val="0"/>
        <w:spacing w:before="168"/>
        <w:rPr>
          <w:rFonts w:ascii="Verdana" w:hAnsi="Verdana" w:cs="Verdana"/>
          <w:sz w:val="14"/>
          <w:szCs w:val="14"/>
          <w:lang w:val="en-GB" w:eastAsia="nn-NO"/>
        </w:rPr>
      </w:pPr>
    </w:p>
    <w:p w:rsidR="00F430A7" w:rsidRPr="00F430A7" w:rsidP="00F430A7" w14:paraId="7EDE7D03" w14:textId="77777777">
      <w:pPr>
        <w:numPr>
          <w:ilvl w:val="1"/>
          <w:numId w:val="61"/>
        </w:numPr>
        <w:tabs>
          <w:tab w:val="left" w:pos="549"/>
        </w:tabs>
        <w:kinsoku w:val="0"/>
        <w:overflowPunct w:val="0"/>
        <w:autoSpaceDE w:val="0"/>
        <w:autoSpaceDN w:val="0"/>
        <w:adjustRightInd w:val="0"/>
        <w:ind w:left="549" w:hanging="549"/>
        <w:outlineLvl w:val="2"/>
        <w:rPr>
          <w:rFonts w:ascii="Verdana" w:hAnsi="Verdana" w:cs="Verdana"/>
          <w:b/>
          <w:bCs/>
          <w:color w:val="00B9F2"/>
          <w:sz w:val="26"/>
          <w:szCs w:val="26"/>
          <w:lang w:val="en-GB" w:eastAsia="nn-NO"/>
        </w:rPr>
      </w:pPr>
      <w:bookmarkStart w:id="155" w:name="6.3_Nonconforming_trainees"/>
      <w:bookmarkStart w:id="156" w:name="_bookmark52"/>
      <w:bookmarkEnd w:id="155"/>
      <w:bookmarkEnd w:id="156"/>
      <w:r w:rsidRPr="00F430A7">
        <w:rPr>
          <w:rFonts w:ascii="Verdana" w:hAnsi="Verdana" w:cs="Verdana"/>
          <w:b/>
          <w:bCs/>
          <w:color w:val="00B9F2"/>
          <w:sz w:val="26"/>
          <w:szCs w:val="26"/>
          <w:lang w:val="en-GB" w:eastAsia="nn-NO"/>
        </w:rPr>
        <w:t>Nonconforming trainees</w:t>
      </w:r>
    </w:p>
    <w:p w:rsidR="00F430A7" w:rsidRPr="00F430A7" w:rsidP="00F430A7" w14:paraId="386EE4FC" w14:textId="77777777">
      <w:pPr>
        <w:kinsoku w:val="0"/>
        <w:overflowPunct w:val="0"/>
        <w:autoSpaceDE w:val="0"/>
        <w:autoSpaceDN w:val="0"/>
        <w:adjustRightInd w:val="0"/>
        <w:spacing w:before="95" w:line="237" w:lineRule="auto"/>
        <w:rPr>
          <w:rFonts w:ascii="Verdana" w:hAnsi="Verdana" w:cs="Verdana"/>
          <w:sz w:val="18"/>
          <w:szCs w:val="18"/>
          <w:lang w:val="en-GB" w:eastAsia="nn-NO"/>
        </w:rPr>
      </w:pPr>
      <w:r w:rsidRPr="00F430A7">
        <w:rPr>
          <w:rFonts w:ascii="Verdana" w:hAnsi="Verdana" w:cs="Verdana"/>
          <w:sz w:val="18"/>
          <w:szCs w:val="18"/>
          <w:lang w:val="en-GB" w:eastAsia="nn-NO"/>
        </w:rPr>
        <w:t>The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organization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establish</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routines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for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handling</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trainees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not</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performing</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expected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or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required.</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The organization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establish</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routines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for</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re-examination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in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case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trainee</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fails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pass</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an</w:t>
      </w:r>
      <w:r w:rsidRPr="00F430A7">
        <w:rPr>
          <w:rFonts w:ascii="Verdana" w:hAnsi="Verdana" w:cs="Verdana"/>
          <w:spacing w:val="-1"/>
          <w:sz w:val="18"/>
          <w:szCs w:val="18"/>
          <w:lang w:val="en-GB" w:eastAsia="nn-NO"/>
        </w:rPr>
        <w:t xml:space="preserve"> </w:t>
      </w:r>
      <w:r w:rsidRPr="00F430A7">
        <w:rPr>
          <w:rFonts w:ascii="Verdana" w:hAnsi="Verdana" w:cs="Verdana"/>
          <w:sz w:val="18"/>
          <w:szCs w:val="18"/>
          <w:lang w:val="en-GB" w:eastAsia="nn-NO"/>
        </w:rPr>
        <w:t>examination.</w:t>
      </w:r>
    </w:p>
    <w:p w:rsidR="00F430A7" w:rsidRPr="00F430A7" w:rsidP="00F430A7" w14:paraId="11536BFF" w14:textId="77777777">
      <w:pPr>
        <w:kinsoku w:val="0"/>
        <w:overflowPunct w:val="0"/>
        <w:autoSpaceDE w:val="0"/>
        <w:autoSpaceDN w:val="0"/>
        <w:adjustRightInd w:val="0"/>
        <w:spacing w:before="99"/>
        <w:rPr>
          <w:rFonts w:ascii="Verdana" w:hAnsi="Verdana" w:cs="Verdana"/>
          <w:sz w:val="18"/>
          <w:szCs w:val="18"/>
          <w:lang w:val="en-GB" w:eastAsia="nn-NO"/>
        </w:rPr>
      </w:pPr>
    </w:p>
    <w:p w:rsidR="00F430A7" w:rsidRPr="00F430A7" w:rsidP="00F430A7" w14:paraId="4862BDF3" w14:textId="77777777">
      <w:pPr>
        <w:numPr>
          <w:ilvl w:val="1"/>
          <w:numId w:val="61"/>
        </w:numPr>
        <w:tabs>
          <w:tab w:val="left" w:pos="549"/>
        </w:tabs>
        <w:kinsoku w:val="0"/>
        <w:overflowPunct w:val="0"/>
        <w:autoSpaceDE w:val="0"/>
        <w:autoSpaceDN w:val="0"/>
        <w:adjustRightInd w:val="0"/>
        <w:ind w:left="549" w:hanging="549"/>
        <w:outlineLvl w:val="2"/>
        <w:rPr>
          <w:rFonts w:ascii="Verdana" w:hAnsi="Verdana" w:cs="Verdana"/>
          <w:b/>
          <w:bCs/>
          <w:color w:val="FF0000"/>
          <w:sz w:val="26"/>
          <w:szCs w:val="26"/>
          <w:lang w:val="en-GB" w:eastAsia="nn-NO"/>
        </w:rPr>
      </w:pPr>
      <w:bookmarkStart w:id="157" w:name="6.4_Validation_of_summative_examinations"/>
      <w:bookmarkStart w:id="158" w:name="_bookmark53"/>
      <w:bookmarkStart w:id="159" w:name="_bookmark54"/>
      <w:bookmarkEnd w:id="157"/>
      <w:bookmarkEnd w:id="158"/>
      <w:bookmarkEnd w:id="159"/>
      <w:r w:rsidRPr="00F430A7">
        <w:rPr>
          <w:rFonts w:ascii="Verdana" w:hAnsi="Verdana" w:cs="Verdana"/>
          <w:b/>
          <w:bCs/>
          <w:color w:val="FF0000"/>
          <w:sz w:val="26"/>
          <w:szCs w:val="26"/>
          <w:lang w:val="en-GB" w:eastAsia="nn-NO"/>
        </w:rPr>
        <w:t>Validation of summative examinations</w:t>
      </w:r>
    </w:p>
    <w:p w:rsidR="00F430A7" w:rsidRPr="00F430A7" w:rsidP="00F430A7" w14:paraId="0F1DE27B" w14:textId="77777777">
      <w:pPr>
        <w:kinsoku w:val="0"/>
        <w:overflowPunct w:val="0"/>
        <w:autoSpaceDE w:val="0"/>
        <w:autoSpaceDN w:val="0"/>
        <w:adjustRightInd w:val="0"/>
        <w:spacing w:before="95" w:line="237" w:lineRule="auto"/>
        <w:rPr>
          <w:rFonts w:ascii="Verdana" w:hAnsi="Verdana" w:cs="Verdana"/>
          <w:sz w:val="18"/>
          <w:szCs w:val="18"/>
          <w:lang w:val="en-GB" w:eastAsia="nn-NO"/>
        </w:rPr>
      </w:pPr>
      <w:r w:rsidRPr="00F430A7">
        <w:rPr>
          <w:rFonts w:ascii="Verdana" w:hAnsi="Verdana" w:cs="Verdana"/>
          <w:sz w:val="18"/>
          <w:szCs w:val="18"/>
          <w:lang w:val="en-GB" w:eastAsia="nn-NO"/>
        </w:rPr>
        <w:t xml:space="preserve">The organization shall have a mechanism in place to validate and maintain questions used for </w:t>
      </w:r>
      <w:r w:rsidRPr="00F430A7">
        <w:rPr>
          <w:rFonts w:ascii="Verdana" w:hAnsi="Verdana" w:cs="Verdana"/>
          <w:sz w:val="18"/>
          <w:szCs w:val="18"/>
          <w:lang w:val="en-GB" w:eastAsia="nn-NO"/>
        </w:rPr>
        <w:t>summative assessments and for practical assignments which form part of an examination.</w:t>
      </w:r>
    </w:p>
    <w:p w:rsidR="00F430A7" w:rsidRPr="00F430A7" w:rsidP="00F430A7" w14:paraId="08863BF0" w14:textId="77777777">
      <w:pPr>
        <w:kinsoku w:val="0"/>
        <w:overflowPunct w:val="0"/>
        <w:autoSpaceDE w:val="0"/>
        <w:autoSpaceDN w:val="0"/>
        <w:adjustRightInd w:val="0"/>
        <w:spacing w:before="59" w:line="237" w:lineRule="auto"/>
        <w:rPr>
          <w:rFonts w:ascii="Verdana" w:hAnsi="Verdana" w:cs="Verdana"/>
          <w:sz w:val="18"/>
          <w:szCs w:val="18"/>
          <w:lang w:val="en-GB" w:eastAsia="nn-NO"/>
        </w:rPr>
      </w:pPr>
      <w:r w:rsidRPr="00F430A7">
        <w:rPr>
          <w:rFonts w:ascii="Verdana" w:hAnsi="Verdana" w:cs="Verdana"/>
          <w:sz w:val="18"/>
          <w:szCs w:val="18"/>
          <w:lang w:val="en-GB" w:eastAsia="nn-NO"/>
        </w:rPr>
        <w:t>Theoretical examinations shall contain a weighted number of questions for each objective to be assessed. Random extraction of questions shall be done on learning objective level.</w:t>
      </w:r>
    </w:p>
    <w:p w:rsidR="00F430A7" w:rsidRPr="00F430A7" w:rsidP="00F430A7" w14:paraId="20B622F5" w14:textId="77777777">
      <w:pPr>
        <w:kinsoku w:val="0"/>
        <w:overflowPunct w:val="0"/>
        <w:autoSpaceDE w:val="0"/>
        <w:autoSpaceDN w:val="0"/>
        <w:adjustRightInd w:val="0"/>
        <w:spacing w:before="110"/>
        <w:ind w:left="335"/>
        <w:rPr>
          <w:rFonts w:ascii="Verdana" w:hAnsi="Verdana" w:cs="Verdana"/>
          <w:b/>
          <w:bCs/>
          <w:sz w:val="14"/>
          <w:szCs w:val="14"/>
          <w:lang w:val="en-GB" w:eastAsia="nn-NO"/>
        </w:rPr>
      </w:pPr>
      <w:r w:rsidRPr="00F430A7">
        <w:rPr>
          <w:rFonts w:ascii="Verdana" w:hAnsi="Verdana" w:cs="Verdana"/>
          <w:b/>
          <w:bCs/>
          <w:sz w:val="14"/>
          <w:szCs w:val="14"/>
          <w:lang w:val="en-GB" w:eastAsia="nn-NO"/>
        </w:rPr>
        <w:t>Guidance note:</w:t>
      </w:r>
    </w:p>
    <w:p w:rsidR="00F430A7" w:rsidRPr="00F430A7" w:rsidP="00F430A7" w14:paraId="0667D066" w14:textId="77777777">
      <w:pPr>
        <w:kinsoku w:val="0"/>
        <w:overflowPunct w:val="0"/>
        <w:autoSpaceDE w:val="0"/>
        <w:autoSpaceDN w:val="0"/>
        <w:adjustRightInd w:val="0"/>
        <w:spacing w:before="66" w:line="304" w:lineRule="auto"/>
        <w:ind w:left="335" w:right="611"/>
        <w:rPr>
          <w:rFonts w:ascii="Verdana" w:hAnsi="Verdana" w:cs="Verdana"/>
          <w:sz w:val="14"/>
          <w:szCs w:val="14"/>
          <w:lang w:val="en-GB" w:eastAsia="nn-NO"/>
        </w:rPr>
      </w:pPr>
      <w:r w:rsidRPr="00F430A7">
        <w:rPr>
          <w:rFonts w:ascii="Verdana" w:hAnsi="Verdana" w:cs="Verdana"/>
          <w:sz w:val="14"/>
          <w:szCs w:val="14"/>
          <w:lang w:val="en-GB" w:eastAsia="nn-NO"/>
        </w:rPr>
        <w:t>Many</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assessment</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tools</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enable</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tagging</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of</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questions</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or</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using</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subfolders.</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Assessments</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can</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then</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be</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built</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by</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defining</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'X</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number</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of questions</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with</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tag</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A</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from</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subfolder</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A'</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and</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'Y</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number</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of</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questions</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with</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tag</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B</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from</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subfolder</w:t>
      </w:r>
      <w:r w:rsidRPr="00F430A7">
        <w:rPr>
          <w:rFonts w:ascii="Verdana" w:hAnsi="Verdana" w:cs="Verdana"/>
          <w:spacing w:val="-1"/>
          <w:sz w:val="14"/>
          <w:szCs w:val="14"/>
          <w:lang w:val="en-GB" w:eastAsia="nn-NO"/>
        </w:rPr>
        <w:t xml:space="preserve"> </w:t>
      </w:r>
      <w:r w:rsidRPr="00F430A7">
        <w:rPr>
          <w:rFonts w:ascii="Verdana" w:hAnsi="Verdana" w:cs="Verdana"/>
          <w:sz w:val="14"/>
          <w:szCs w:val="14"/>
          <w:lang w:val="en-GB" w:eastAsia="nn-NO"/>
        </w:rPr>
        <w:t>B',</w:t>
      </w:r>
      <w:r w:rsidRPr="00F430A7">
        <w:rPr>
          <w:rFonts w:ascii="Verdana" w:hAnsi="Verdana" w:cs="Verdana"/>
          <w:spacing w:val="-2"/>
          <w:sz w:val="14"/>
          <w:szCs w:val="14"/>
          <w:lang w:val="en-GB" w:eastAsia="nn-NO"/>
        </w:rPr>
        <w:t xml:space="preserve"> </w:t>
      </w:r>
      <w:r w:rsidRPr="00F430A7">
        <w:rPr>
          <w:rFonts w:ascii="Verdana" w:hAnsi="Verdana" w:cs="Verdana"/>
          <w:sz w:val="14"/>
          <w:szCs w:val="14"/>
          <w:lang w:val="en-GB" w:eastAsia="nn-NO"/>
        </w:rPr>
        <w:t>etc.</w:t>
      </w:r>
    </w:p>
    <w:p w:rsidR="00F430A7" w:rsidRPr="00F430A7" w:rsidP="00F430A7" w14:paraId="57B27FCB" w14:textId="77777777">
      <w:pPr>
        <w:kinsoku w:val="0"/>
        <w:overflowPunct w:val="0"/>
        <w:autoSpaceDE w:val="0"/>
        <w:autoSpaceDN w:val="0"/>
        <w:adjustRightInd w:val="0"/>
        <w:spacing w:before="99"/>
        <w:ind w:left="3423"/>
        <w:rPr>
          <w:rFonts w:ascii="Verdana" w:hAnsi="Verdana" w:cs="Verdana"/>
          <w:spacing w:val="-2"/>
          <w:sz w:val="14"/>
          <w:szCs w:val="14"/>
          <w:lang w:val="en-GB" w:eastAsia="nn-NO"/>
        </w:rPr>
      </w:pPr>
      <w:r w:rsidRPr="00F430A7">
        <w:rPr>
          <w:rFonts w:ascii="Verdana" w:hAnsi="Verdana" w:cs="Verdana"/>
          <w:spacing w:val="-2"/>
          <w:sz w:val="14"/>
          <w:szCs w:val="14"/>
          <w:lang w:val="en-GB" w:eastAsia="nn-NO"/>
        </w:rPr>
        <w:t>---e-n-d---o-f---g-u-i-d-a-n-c-e---n-o-t-e---</w:t>
      </w:r>
    </w:p>
    <w:p w:rsidR="00F430A7" w:rsidRPr="00F430A7" w:rsidP="00F430A7" w14:paraId="75DD650F" w14:textId="77777777">
      <w:pPr>
        <w:kinsoku w:val="0"/>
        <w:overflowPunct w:val="0"/>
        <w:autoSpaceDE w:val="0"/>
        <w:autoSpaceDN w:val="0"/>
        <w:adjustRightInd w:val="0"/>
        <w:spacing w:before="168"/>
        <w:rPr>
          <w:rFonts w:ascii="Verdana" w:hAnsi="Verdana" w:cs="Verdana"/>
          <w:sz w:val="14"/>
          <w:szCs w:val="14"/>
          <w:lang w:val="en-GB" w:eastAsia="nn-NO"/>
        </w:rPr>
      </w:pPr>
    </w:p>
    <w:p w:rsidR="00F430A7" w:rsidRPr="00F430A7" w:rsidP="00F430A7" w14:paraId="497AFA3E" w14:textId="77777777">
      <w:pPr>
        <w:numPr>
          <w:ilvl w:val="1"/>
          <w:numId w:val="61"/>
        </w:numPr>
        <w:tabs>
          <w:tab w:val="left" w:pos="549"/>
        </w:tabs>
        <w:kinsoku w:val="0"/>
        <w:overflowPunct w:val="0"/>
        <w:autoSpaceDE w:val="0"/>
        <w:autoSpaceDN w:val="0"/>
        <w:adjustRightInd w:val="0"/>
        <w:ind w:left="549" w:hanging="549"/>
        <w:outlineLvl w:val="2"/>
        <w:rPr>
          <w:rFonts w:ascii="Verdana" w:hAnsi="Verdana" w:cs="Verdana"/>
          <w:b/>
          <w:bCs/>
          <w:color w:val="00B9F2"/>
          <w:sz w:val="26"/>
          <w:szCs w:val="26"/>
          <w:lang w:val="en-GB" w:eastAsia="nn-NO"/>
        </w:rPr>
      </w:pPr>
      <w:bookmarkStart w:id="160" w:name="6.5_Multiple_assessments"/>
      <w:bookmarkStart w:id="161" w:name="_bookmark55"/>
      <w:bookmarkEnd w:id="160"/>
      <w:bookmarkEnd w:id="161"/>
      <w:r w:rsidRPr="00F430A7">
        <w:rPr>
          <w:rFonts w:ascii="Verdana" w:hAnsi="Verdana" w:cs="Verdana"/>
          <w:b/>
          <w:bCs/>
          <w:color w:val="00B9F2"/>
          <w:sz w:val="26"/>
          <w:szCs w:val="26"/>
          <w:lang w:val="en-GB" w:eastAsia="nn-NO"/>
        </w:rPr>
        <w:t>Multiple assessments</w:t>
      </w:r>
    </w:p>
    <w:p w:rsidR="00F430A7" w:rsidRPr="00F430A7" w:rsidP="00F430A7" w14:paraId="0DDEF7DD" w14:textId="77777777">
      <w:pPr>
        <w:kinsoku w:val="0"/>
        <w:overflowPunct w:val="0"/>
        <w:autoSpaceDE w:val="0"/>
        <w:autoSpaceDN w:val="0"/>
        <w:adjustRightInd w:val="0"/>
        <w:spacing w:before="95" w:line="237" w:lineRule="auto"/>
        <w:ind w:right="168"/>
        <w:rPr>
          <w:rFonts w:ascii="Verdana" w:hAnsi="Verdana" w:cs="Verdana"/>
          <w:sz w:val="18"/>
          <w:szCs w:val="18"/>
          <w:lang w:val="en-GB" w:eastAsia="nn-NO"/>
        </w:rPr>
      </w:pPr>
      <w:r w:rsidRPr="00F430A7">
        <w:rPr>
          <w:rFonts w:ascii="Verdana" w:hAnsi="Verdana" w:cs="Verdana"/>
          <w:sz w:val="18"/>
          <w:szCs w:val="18"/>
          <w:lang w:val="en-GB" w:eastAsia="nn-NO"/>
        </w:rPr>
        <w:t>The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organization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use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unique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versions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assessments/examinations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avoid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repetition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in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case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re-</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examination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or</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for</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those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following</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refresher</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training</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assessment.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For</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theoretical</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examinations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shuffling</w:t>
      </w:r>
      <w:r w:rsidRPr="00F430A7">
        <w:rPr>
          <w:rFonts w:ascii="Verdana" w:hAnsi="Verdana" w:cs="Verdana"/>
          <w:spacing w:val="-2"/>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same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questions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and/or</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answers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does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not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meet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criterion</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unique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examinations.</w:t>
      </w:r>
    </w:p>
    <w:p w:rsidR="00F430A7" w:rsidP="00F430A7" w14:paraId="3DD79CDF" w14:textId="77777777">
      <w:pPr>
        <w:kinsoku w:val="0"/>
        <w:overflowPunct w:val="0"/>
        <w:autoSpaceDE w:val="0"/>
        <w:autoSpaceDN w:val="0"/>
        <w:adjustRightInd w:val="0"/>
        <w:rPr>
          <w:rFonts w:ascii="Verdana" w:hAnsi="Verdana" w:cs="Verdana"/>
          <w:sz w:val="20"/>
          <w:lang w:val="en-GB" w:eastAsia="nn-NO"/>
        </w:rPr>
      </w:pPr>
    </w:p>
    <w:p w:rsidR="00CF0322" w:rsidP="00F430A7" w14:paraId="7015E2B9" w14:textId="77777777">
      <w:pPr>
        <w:kinsoku w:val="0"/>
        <w:overflowPunct w:val="0"/>
        <w:autoSpaceDE w:val="0"/>
        <w:autoSpaceDN w:val="0"/>
        <w:adjustRightInd w:val="0"/>
        <w:rPr>
          <w:rFonts w:ascii="Verdana" w:hAnsi="Verdana" w:cs="Verdana"/>
          <w:sz w:val="20"/>
          <w:lang w:val="en-GB" w:eastAsia="nn-NO"/>
        </w:rPr>
      </w:pPr>
    </w:p>
    <w:p w:rsidR="00CF0322" w:rsidP="00F430A7" w14:paraId="48E251DC" w14:textId="77777777">
      <w:pPr>
        <w:kinsoku w:val="0"/>
        <w:overflowPunct w:val="0"/>
        <w:autoSpaceDE w:val="0"/>
        <w:autoSpaceDN w:val="0"/>
        <w:adjustRightInd w:val="0"/>
        <w:rPr>
          <w:rFonts w:ascii="Verdana" w:hAnsi="Verdana" w:cs="Verdana"/>
          <w:sz w:val="20"/>
          <w:lang w:val="en-GB" w:eastAsia="nn-NO"/>
        </w:rPr>
      </w:pPr>
    </w:p>
    <w:p w:rsidR="00CF0322" w:rsidP="00F430A7" w14:paraId="07A9A120" w14:textId="77777777">
      <w:pPr>
        <w:kinsoku w:val="0"/>
        <w:overflowPunct w:val="0"/>
        <w:autoSpaceDE w:val="0"/>
        <w:autoSpaceDN w:val="0"/>
        <w:adjustRightInd w:val="0"/>
        <w:rPr>
          <w:rFonts w:ascii="Verdana" w:hAnsi="Verdana" w:cs="Verdana"/>
          <w:sz w:val="20"/>
          <w:lang w:val="en-GB" w:eastAsia="nn-NO"/>
        </w:rPr>
      </w:pPr>
    </w:p>
    <w:p w:rsidR="00CF0322" w:rsidP="00F430A7" w14:paraId="69801589" w14:textId="77777777">
      <w:pPr>
        <w:kinsoku w:val="0"/>
        <w:overflowPunct w:val="0"/>
        <w:autoSpaceDE w:val="0"/>
        <w:autoSpaceDN w:val="0"/>
        <w:adjustRightInd w:val="0"/>
        <w:rPr>
          <w:rFonts w:ascii="Verdana" w:hAnsi="Verdana" w:cs="Verdana"/>
          <w:sz w:val="20"/>
          <w:lang w:val="en-GB" w:eastAsia="nn-NO"/>
        </w:rPr>
      </w:pPr>
    </w:p>
    <w:p w:rsidR="00CF0322" w:rsidP="00F430A7" w14:paraId="7ECF5D65" w14:textId="77777777">
      <w:pPr>
        <w:kinsoku w:val="0"/>
        <w:overflowPunct w:val="0"/>
        <w:autoSpaceDE w:val="0"/>
        <w:autoSpaceDN w:val="0"/>
        <w:adjustRightInd w:val="0"/>
        <w:rPr>
          <w:rFonts w:ascii="Verdana" w:hAnsi="Verdana" w:cs="Verdana"/>
          <w:sz w:val="20"/>
          <w:lang w:val="en-GB" w:eastAsia="nn-NO"/>
        </w:rPr>
      </w:pPr>
    </w:p>
    <w:p w:rsidR="00CF0322" w:rsidP="00F430A7" w14:paraId="2CE6C233" w14:textId="77777777">
      <w:pPr>
        <w:kinsoku w:val="0"/>
        <w:overflowPunct w:val="0"/>
        <w:autoSpaceDE w:val="0"/>
        <w:autoSpaceDN w:val="0"/>
        <w:adjustRightInd w:val="0"/>
        <w:rPr>
          <w:rFonts w:ascii="Verdana" w:hAnsi="Verdana" w:cs="Verdana"/>
          <w:sz w:val="20"/>
          <w:lang w:val="en-GB" w:eastAsia="nn-NO"/>
        </w:rPr>
      </w:pPr>
    </w:p>
    <w:p w:rsidR="00CF0322" w:rsidP="00F430A7" w14:paraId="5522686D" w14:textId="77777777">
      <w:pPr>
        <w:kinsoku w:val="0"/>
        <w:overflowPunct w:val="0"/>
        <w:autoSpaceDE w:val="0"/>
        <w:autoSpaceDN w:val="0"/>
        <w:adjustRightInd w:val="0"/>
        <w:rPr>
          <w:rFonts w:ascii="Verdana" w:hAnsi="Verdana" w:cs="Verdana"/>
          <w:sz w:val="20"/>
          <w:lang w:val="en-GB" w:eastAsia="nn-NO"/>
        </w:rPr>
      </w:pPr>
    </w:p>
    <w:p w:rsidR="00CF0322" w:rsidP="00F430A7" w14:paraId="249F25C5" w14:textId="77777777">
      <w:pPr>
        <w:kinsoku w:val="0"/>
        <w:overflowPunct w:val="0"/>
        <w:autoSpaceDE w:val="0"/>
        <w:autoSpaceDN w:val="0"/>
        <w:adjustRightInd w:val="0"/>
        <w:rPr>
          <w:rFonts w:ascii="Verdana" w:hAnsi="Verdana" w:cs="Verdana"/>
          <w:sz w:val="20"/>
          <w:lang w:val="en-GB" w:eastAsia="nn-NO"/>
        </w:rPr>
      </w:pPr>
    </w:p>
    <w:p w:rsidR="00CF0322" w:rsidP="00F430A7" w14:paraId="1AC0DB69" w14:textId="77777777">
      <w:pPr>
        <w:kinsoku w:val="0"/>
        <w:overflowPunct w:val="0"/>
        <w:autoSpaceDE w:val="0"/>
        <w:autoSpaceDN w:val="0"/>
        <w:adjustRightInd w:val="0"/>
        <w:rPr>
          <w:rFonts w:ascii="Verdana" w:hAnsi="Verdana" w:cs="Verdana"/>
          <w:sz w:val="20"/>
          <w:lang w:val="en-GB" w:eastAsia="nn-NO"/>
        </w:rPr>
      </w:pPr>
    </w:p>
    <w:p w:rsidR="00CF0322" w:rsidP="00F430A7" w14:paraId="74337542" w14:textId="77777777">
      <w:pPr>
        <w:kinsoku w:val="0"/>
        <w:overflowPunct w:val="0"/>
        <w:autoSpaceDE w:val="0"/>
        <w:autoSpaceDN w:val="0"/>
        <w:adjustRightInd w:val="0"/>
        <w:rPr>
          <w:rFonts w:ascii="Verdana" w:hAnsi="Verdana" w:cs="Verdana"/>
          <w:sz w:val="20"/>
          <w:lang w:val="en-GB" w:eastAsia="nn-NO"/>
        </w:rPr>
      </w:pPr>
    </w:p>
    <w:p w:rsidR="00CF0322" w:rsidP="00F430A7" w14:paraId="5DEA5D1C" w14:textId="77777777">
      <w:pPr>
        <w:kinsoku w:val="0"/>
        <w:overflowPunct w:val="0"/>
        <w:autoSpaceDE w:val="0"/>
        <w:autoSpaceDN w:val="0"/>
        <w:adjustRightInd w:val="0"/>
        <w:rPr>
          <w:rFonts w:ascii="Verdana" w:hAnsi="Verdana" w:cs="Verdana"/>
          <w:sz w:val="20"/>
          <w:lang w:val="en-GB" w:eastAsia="nn-NO"/>
        </w:rPr>
      </w:pPr>
    </w:p>
    <w:p w:rsidR="00CF0322" w:rsidP="00F430A7" w14:paraId="22057F7C" w14:textId="77777777">
      <w:pPr>
        <w:kinsoku w:val="0"/>
        <w:overflowPunct w:val="0"/>
        <w:autoSpaceDE w:val="0"/>
        <w:autoSpaceDN w:val="0"/>
        <w:adjustRightInd w:val="0"/>
        <w:rPr>
          <w:rFonts w:ascii="Verdana" w:hAnsi="Verdana" w:cs="Verdana"/>
          <w:sz w:val="20"/>
          <w:lang w:val="en-GB" w:eastAsia="nn-NO"/>
        </w:rPr>
      </w:pPr>
    </w:p>
    <w:p w:rsidR="00CF0322" w:rsidP="00F430A7" w14:paraId="215B8FAF" w14:textId="77777777">
      <w:pPr>
        <w:kinsoku w:val="0"/>
        <w:overflowPunct w:val="0"/>
        <w:autoSpaceDE w:val="0"/>
        <w:autoSpaceDN w:val="0"/>
        <w:adjustRightInd w:val="0"/>
        <w:rPr>
          <w:rFonts w:ascii="Verdana" w:hAnsi="Verdana" w:cs="Verdana"/>
          <w:sz w:val="20"/>
          <w:lang w:val="en-GB" w:eastAsia="nn-NO"/>
        </w:rPr>
      </w:pPr>
    </w:p>
    <w:p w:rsidR="00CF0322" w:rsidP="00F430A7" w14:paraId="3B21B586" w14:textId="77777777">
      <w:pPr>
        <w:kinsoku w:val="0"/>
        <w:overflowPunct w:val="0"/>
        <w:autoSpaceDE w:val="0"/>
        <w:autoSpaceDN w:val="0"/>
        <w:adjustRightInd w:val="0"/>
        <w:rPr>
          <w:rFonts w:ascii="Verdana" w:hAnsi="Verdana" w:cs="Verdana"/>
          <w:sz w:val="20"/>
          <w:lang w:val="en-GB" w:eastAsia="nn-NO"/>
        </w:rPr>
      </w:pPr>
    </w:p>
    <w:p w:rsidR="00CF0322" w:rsidP="00F430A7" w14:paraId="3269CB2C" w14:textId="77777777">
      <w:pPr>
        <w:kinsoku w:val="0"/>
        <w:overflowPunct w:val="0"/>
        <w:autoSpaceDE w:val="0"/>
        <w:autoSpaceDN w:val="0"/>
        <w:adjustRightInd w:val="0"/>
        <w:rPr>
          <w:rFonts w:ascii="Verdana" w:hAnsi="Verdana" w:cs="Verdana"/>
          <w:sz w:val="20"/>
          <w:lang w:val="en-GB" w:eastAsia="nn-NO"/>
        </w:rPr>
      </w:pPr>
    </w:p>
    <w:p w:rsidR="00CF0322" w:rsidP="00F430A7" w14:paraId="7961FB47" w14:textId="77777777">
      <w:pPr>
        <w:kinsoku w:val="0"/>
        <w:overflowPunct w:val="0"/>
        <w:autoSpaceDE w:val="0"/>
        <w:autoSpaceDN w:val="0"/>
        <w:adjustRightInd w:val="0"/>
        <w:rPr>
          <w:rFonts w:ascii="Verdana" w:hAnsi="Verdana" w:cs="Verdana"/>
          <w:sz w:val="20"/>
          <w:lang w:val="en-GB" w:eastAsia="nn-NO"/>
        </w:rPr>
      </w:pPr>
    </w:p>
    <w:p w:rsidR="00CF0322" w:rsidP="00F430A7" w14:paraId="5D103FA1" w14:textId="77777777">
      <w:pPr>
        <w:kinsoku w:val="0"/>
        <w:overflowPunct w:val="0"/>
        <w:autoSpaceDE w:val="0"/>
        <w:autoSpaceDN w:val="0"/>
        <w:adjustRightInd w:val="0"/>
        <w:rPr>
          <w:rFonts w:ascii="Verdana" w:hAnsi="Verdana" w:cs="Verdana"/>
          <w:sz w:val="20"/>
          <w:lang w:val="en-GB" w:eastAsia="nn-NO"/>
        </w:rPr>
      </w:pPr>
    </w:p>
    <w:p w:rsidR="00CF0322" w:rsidP="00F430A7" w14:paraId="06364DB3" w14:textId="77777777">
      <w:pPr>
        <w:kinsoku w:val="0"/>
        <w:overflowPunct w:val="0"/>
        <w:autoSpaceDE w:val="0"/>
        <w:autoSpaceDN w:val="0"/>
        <w:adjustRightInd w:val="0"/>
        <w:rPr>
          <w:rFonts w:ascii="Verdana" w:hAnsi="Verdana" w:cs="Verdana"/>
          <w:sz w:val="20"/>
          <w:lang w:val="en-GB" w:eastAsia="nn-NO"/>
        </w:rPr>
      </w:pPr>
    </w:p>
    <w:p w:rsidR="00CF0322" w:rsidP="00F430A7" w14:paraId="415CA3B7" w14:textId="77777777">
      <w:pPr>
        <w:kinsoku w:val="0"/>
        <w:overflowPunct w:val="0"/>
        <w:autoSpaceDE w:val="0"/>
        <w:autoSpaceDN w:val="0"/>
        <w:adjustRightInd w:val="0"/>
        <w:rPr>
          <w:rFonts w:ascii="Verdana" w:hAnsi="Verdana" w:cs="Verdana"/>
          <w:sz w:val="20"/>
          <w:lang w:val="en-GB" w:eastAsia="nn-NO"/>
        </w:rPr>
      </w:pPr>
    </w:p>
    <w:p w:rsidR="00CF0322" w:rsidP="00F430A7" w14:paraId="47177A1D" w14:textId="77777777">
      <w:pPr>
        <w:kinsoku w:val="0"/>
        <w:overflowPunct w:val="0"/>
        <w:autoSpaceDE w:val="0"/>
        <w:autoSpaceDN w:val="0"/>
        <w:adjustRightInd w:val="0"/>
        <w:rPr>
          <w:rFonts w:ascii="Verdana" w:hAnsi="Verdana" w:cs="Verdana"/>
          <w:sz w:val="20"/>
          <w:lang w:val="en-GB" w:eastAsia="nn-NO"/>
        </w:rPr>
      </w:pPr>
    </w:p>
    <w:p w:rsidR="00CF0322" w:rsidP="00F430A7" w14:paraId="2C8BCE6D" w14:textId="77777777">
      <w:pPr>
        <w:kinsoku w:val="0"/>
        <w:overflowPunct w:val="0"/>
        <w:autoSpaceDE w:val="0"/>
        <w:autoSpaceDN w:val="0"/>
        <w:adjustRightInd w:val="0"/>
        <w:rPr>
          <w:rFonts w:ascii="Verdana" w:hAnsi="Verdana" w:cs="Verdana"/>
          <w:sz w:val="20"/>
          <w:lang w:val="en-GB" w:eastAsia="nn-NO"/>
        </w:rPr>
      </w:pPr>
    </w:p>
    <w:p w:rsidR="00CF0322" w:rsidP="00F430A7" w14:paraId="28761A70" w14:textId="77777777">
      <w:pPr>
        <w:kinsoku w:val="0"/>
        <w:overflowPunct w:val="0"/>
        <w:autoSpaceDE w:val="0"/>
        <w:autoSpaceDN w:val="0"/>
        <w:adjustRightInd w:val="0"/>
        <w:rPr>
          <w:rFonts w:ascii="Verdana" w:hAnsi="Verdana" w:cs="Verdana"/>
          <w:sz w:val="20"/>
          <w:lang w:val="en-GB" w:eastAsia="nn-NO"/>
        </w:rPr>
      </w:pPr>
    </w:p>
    <w:p w:rsidR="00CF0322" w:rsidP="00F430A7" w14:paraId="31A1CCFB" w14:textId="77777777">
      <w:pPr>
        <w:kinsoku w:val="0"/>
        <w:overflowPunct w:val="0"/>
        <w:autoSpaceDE w:val="0"/>
        <w:autoSpaceDN w:val="0"/>
        <w:adjustRightInd w:val="0"/>
        <w:rPr>
          <w:rFonts w:ascii="Verdana" w:hAnsi="Verdana" w:cs="Verdana"/>
          <w:sz w:val="20"/>
          <w:lang w:val="en-GB" w:eastAsia="nn-NO"/>
        </w:rPr>
      </w:pPr>
    </w:p>
    <w:p w:rsidR="00CF0322" w:rsidP="00F430A7" w14:paraId="19F71BC0" w14:textId="77777777">
      <w:pPr>
        <w:kinsoku w:val="0"/>
        <w:overflowPunct w:val="0"/>
        <w:autoSpaceDE w:val="0"/>
        <w:autoSpaceDN w:val="0"/>
        <w:adjustRightInd w:val="0"/>
        <w:rPr>
          <w:rFonts w:ascii="Verdana" w:hAnsi="Verdana" w:cs="Verdana"/>
          <w:sz w:val="20"/>
          <w:lang w:val="en-GB" w:eastAsia="nn-NO"/>
        </w:rPr>
      </w:pPr>
    </w:p>
    <w:p w:rsidR="00CF0322" w:rsidP="00F430A7" w14:paraId="1A6B4F96" w14:textId="77777777">
      <w:pPr>
        <w:kinsoku w:val="0"/>
        <w:overflowPunct w:val="0"/>
        <w:autoSpaceDE w:val="0"/>
        <w:autoSpaceDN w:val="0"/>
        <w:adjustRightInd w:val="0"/>
        <w:rPr>
          <w:rFonts w:ascii="Verdana" w:hAnsi="Verdana" w:cs="Verdana"/>
          <w:sz w:val="20"/>
          <w:lang w:val="en-GB" w:eastAsia="nn-NO"/>
        </w:rPr>
      </w:pPr>
    </w:p>
    <w:p w:rsidR="00CF0322" w:rsidRPr="00F430A7" w:rsidP="00F430A7" w14:paraId="51284D0D"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13A9EAB6" w14:textId="77777777">
      <w:pPr>
        <w:kinsoku w:val="0"/>
        <w:overflowPunct w:val="0"/>
        <w:autoSpaceDE w:val="0"/>
        <w:autoSpaceDN w:val="0"/>
        <w:adjustRightInd w:val="0"/>
        <w:spacing w:line="20" w:lineRule="exact"/>
        <w:ind w:left="118"/>
        <w:rPr>
          <w:rFonts w:ascii="Verdana" w:hAnsi="Verdana" w:cs="Verdana"/>
          <w:sz w:val="2"/>
          <w:szCs w:val="2"/>
          <w:lang w:val="en-GB" w:eastAsia="nn-NO"/>
        </w:rPr>
      </w:pPr>
      <w:r>
        <w:rPr>
          <w:rFonts w:ascii="Verdana" w:hAnsi="Verdana" w:cs="Verdana"/>
          <w:sz w:val="2"/>
          <w:szCs w:val="2"/>
          <w:lang w:val="en-GB" w:eastAsia="nn-NO"/>
        </w:rPr>
        <w:pict>
          <v:group id="_x0000_i1109" style="width:498.4pt;height:1pt;mso-position-horizontal-relative:char;mso-position-vertical-relative:line" coordsize="9968,20" o:allowincell="f">
            <v:shape id="_x0000_s1110" style="width:9968;height:20;mso-position-horizontal-relative:page;mso-position-vertical-relative:page;position:absolute" coordsize="9968,20" o:allowincell="f" path="m9967,20l,20,,,9967,l9967,20xe" fillcolor="#00b9f2" stroked="f">
              <v:path arrowok="t"/>
            </v:shape>
            <w10:wrap type="none"/>
            <w10:anchorlock/>
          </v:group>
        </w:pict>
      </w:r>
    </w:p>
    <w:p w:rsidR="00F430A7" w:rsidRPr="00F430A7" w:rsidP="00F430A7" w14:paraId="789DF778"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Standard</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DNV-ST-0029.</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Edition</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November</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2023</w:t>
      </w:r>
      <w:r w:rsidRPr="00F430A7">
        <w:rPr>
          <w:rFonts w:ascii="Verdana" w:hAnsi="Verdana" w:cs="Verdana"/>
          <w:spacing w:val="80"/>
          <w:w w:val="150"/>
          <w:sz w:val="14"/>
          <w:szCs w:val="14"/>
          <w:lang w:val="en-GB" w:eastAsia="nn-NO"/>
        </w:rPr>
        <w:t xml:space="preserve">                                    </w:t>
      </w:r>
      <w:r w:rsidRPr="00F430A7">
        <w:rPr>
          <w:rFonts w:ascii="Verdana" w:hAnsi="Verdana" w:cs="Verdana"/>
          <w:sz w:val="14"/>
          <w:szCs w:val="14"/>
          <w:lang w:val="en-GB" w:eastAsia="nn-NO"/>
        </w:rPr>
        <w:t>Page</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35</w:t>
      </w:r>
    </w:p>
    <w:p w:rsidR="00F430A7" w:rsidRPr="00F430A7" w:rsidP="00F430A7" w14:paraId="5F2BAF00"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Maritime training providers</w:t>
      </w:r>
    </w:p>
    <w:p w:rsidR="00F430A7" w:rsidRPr="00F430A7" w:rsidP="00F430A7" w14:paraId="29E58F4F" w14:textId="77777777">
      <w:pPr>
        <w:kinsoku w:val="0"/>
        <w:overflowPunct w:val="0"/>
        <w:autoSpaceDE w:val="0"/>
        <w:autoSpaceDN w:val="0"/>
        <w:adjustRightInd w:val="0"/>
        <w:spacing w:before="132"/>
        <w:rPr>
          <w:rFonts w:ascii="Verdana" w:hAnsi="Verdana" w:cs="Verdana"/>
          <w:sz w:val="14"/>
          <w:szCs w:val="14"/>
          <w:lang w:val="en-GB" w:eastAsia="nn-NO"/>
        </w:rPr>
      </w:pPr>
    </w:p>
    <w:p w:rsidR="00F430A7" w:rsidRPr="00F430A7" w:rsidP="00F430A7" w14:paraId="66B78A49" w14:textId="77777777">
      <w:pPr>
        <w:kinsoku w:val="0"/>
        <w:overflowPunct w:val="0"/>
        <w:autoSpaceDE w:val="0"/>
        <w:autoSpaceDN w:val="0"/>
        <w:adjustRightInd w:val="0"/>
        <w:ind w:right="57"/>
        <w:jc w:val="center"/>
        <w:rPr>
          <w:rFonts w:ascii="Verdana" w:hAnsi="Verdana" w:cs="Verdana"/>
          <w:sz w:val="20"/>
          <w:lang w:val="en-GB" w:eastAsia="nn-NO"/>
        </w:rPr>
      </w:pPr>
      <w:r w:rsidRPr="00F430A7">
        <w:rPr>
          <w:rFonts w:ascii="Verdana" w:hAnsi="Verdana" w:cs="Verdana"/>
          <w:sz w:val="20"/>
          <w:lang w:val="en-GB" w:eastAsia="nn-NO"/>
        </w:rPr>
        <w:t>DNV AS</w:t>
      </w:r>
    </w:p>
    <w:p w:rsidR="00F430A7" w:rsidRPr="00F430A7" w:rsidP="00F430A7" w14:paraId="2A410264" w14:textId="77777777">
      <w:pPr>
        <w:kinsoku w:val="0"/>
        <w:overflowPunct w:val="0"/>
        <w:autoSpaceDE w:val="0"/>
        <w:autoSpaceDN w:val="0"/>
        <w:adjustRightInd w:val="0"/>
        <w:ind w:right="57"/>
        <w:jc w:val="center"/>
        <w:rPr>
          <w:rFonts w:ascii="Verdana" w:hAnsi="Verdana" w:cs="Verdana"/>
          <w:sz w:val="20"/>
          <w:lang w:val="en-GB" w:eastAsia="nn-NO"/>
        </w:rPr>
        <w:sectPr w:rsidSect="00F430A7">
          <w:type w:val="continuous"/>
          <w:pgSz w:w="12240" w:h="15840"/>
          <w:pgMar w:top="600" w:right="960" w:bottom="280" w:left="1020" w:header="720" w:footer="720" w:gutter="0"/>
          <w:cols w:space="720"/>
          <w:noEndnote/>
        </w:sectPr>
      </w:pPr>
    </w:p>
    <w:p w:rsidR="00F430A7" w:rsidRPr="00F430A7" w:rsidP="00F430A7" w14:paraId="1B057113"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3ACFA8F7" w14:textId="6ED081FD">
      <w:pPr>
        <w:kinsoku w:val="0"/>
        <w:overflowPunct w:val="0"/>
        <w:autoSpaceDE w:val="0"/>
        <w:autoSpaceDN w:val="0"/>
        <w:adjustRightInd w:val="0"/>
        <w:rPr>
          <w:sz w:val="20"/>
          <w:lang w:val="en-GB" w:eastAsia="nn-NO"/>
        </w:rPr>
      </w:pPr>
    </w:p>
    <w:p w:rsidR="00F430A7" w:rsidRPr="00F430A7" w:rsidP="00F430A7" w14:paraId="4B91D503" w14:textId="77777777">
      <w:pPr>
        <w:kinsoku w:val="0"/>
        <w:overflowPunct w:val="0"/>
        <w:autoSpaceDE w:val="0"/>
        <w:autoSpaceDN w:val="0"/>
        <w:adjustRightInd w:val="0"/>
        <w:spacing w:before="60"/>
        <w:outlineLvl w:val="1"/>
        <w:rPr>
          <w:rFonts w:ascii="Verdana" w:hAnsi="Verdana" w:cs="Verdana"/>
          <w:b/>
          <w:bCs/>
          <w:color w:val="00B9F2"/>
          <w:sz w:val="26"/>
          <w:szCs w:val="26"/>
          <w:lang w:val="en-GB" w:eastAsia="nn-NO"/>
        </w:rPr>
      </w:pPr>
      <w:bookmarkStart w:id="162" w:name="Changes_–_historic"/>
      <w:bookmarkStart w:id="163" w:name="_bookmark56"/>
      <w:bookmarkEnd w:id="162"/>
      <w:bookmarkEnd w:id="163"/>
      <w:r w:rsidRPr="00F430A7">
        <w:rPr>
          <w:rFonts w:ascii="Verdana" w:hAnsi="Verdana" w:cs="Verdana"/>
          <w:b/>
          <w:bCs/>
          <w:color w:val="00B9F2"/>
          <w:sz w:val="26"/>
          <w:szCs w:val="26"/>
          <w:lang w:val="en-GB" w:eastAsia="nn-NO"/>
        </w:rPr>
        <w:t>CHANGES – HISTORIC</w:t>
      </w:r>
    </w:p>
    <w:p w:rsidR="00F430A7" w:rsidRPr="00F430A7" w:rsidP="00F430A7" w14:paraId="34A5A04B" w14:textId="77777777">
      <w:pPr>
        <w:kinsoku w:val="0"/>
        <w:overflowPunct w:val="0"/>
        <w:autoSpaceDE w:val="0"/>
        <w:autoSpaceDN w:val="0"/>
        <w:adjustRightInd w:val="0"/>
        <w:rPr>
          <w:rFonts w:ascii="Verdana" w:hAnsi="Verdana" w:cs="Verdana"/>
          <w:b/>
          <w:bCs/>
          <w:sz w:val="20"/>
          <w:lang w:val="en-GB" w:eastAsia="nn-NO"/>
        </w:rPr>
      </w:pPr>
    </w:p>
    <w:p w:rsidR="00F430A7" w:rsidRPr="00F430A7" w:rsidP="00F430A7" w14:paraId="51032CAB" w14:textId="77777777">
      <w:pPr>
        <w:kinsoku w:val="0"/>
        <w:overflowPunct w:val="0"/>
        <w:autoSpaceDE w:val="0"/>
        <w:autoSpaceDN w:val="0"/>
        <w:adjustRightInd w:val="0"/>
        <w:spacing w:before="60" w:after="23"/>
        <w:rPr>
          <w:rFonts w:ascii="Verdana" w:hAnsi="Verdana" w:cs="Verdana"/>
          <w:b/>
          <w:bCs/>
          <w:szCs w:val="24"/>
          <w:lang w:val="en-GB" w:eastAsia="nn-NO"/>
        </w:rPr>
      </w:pPr>
      <w:r w:rsidRPr="00F430A7">
        <w:rPr>
          <w:rFonts w:ascii="Verdana" w:hAnsi="Verdana" w:cs="Verdana"/>
          <w:b/>
          <w:bCs/>
          <w:szCs w:val="24"/>
          <w:lang w:val="en-GB" w:eastAsia="nn-NO"/>
        </w:rPr>
        <w:t>June 2017 edition</w:t>
      </w:r>
    </w:p>
    <w:p w:rsidR="00F430A7" w:rsidRPr="00F430A7" w:rsidP="00F430A7" w14:paraId="01D58AA5" w14:textId="77777777">
      <w:pPr>
        <w:kinsoku w:val="0"/>
        <w:overflowPunct w:val="0"/>
        <w:autoSpaceDE w:val="0"/>
        <w:autoSpaceDN w:val="0"/>
        <w:adjustRightInd w:val="0"/>
        <w:spacing w:line="20" w:lineRule="exact"/>
        <w:ind w:left="118"/>
        <w:rPr>
          <w:rFonts w:ascii="Verdana" w:hAnsi="Verdana" w:cs="Verdana"/>
          <w:sz w:val="2"/>
          <w:szCs w:val="2"/>
          <w:lang w:val="en-GB" w:eastAsia="nn-NO"/>
        </w:rPr>
      </w:pPr>
      <w:r>
        <w:rPr>
          <w:rFonts w:ascii="Verdana" w:hAnsi="Verdana" w:cs="Verdana"/>
          <w:sz w:val="2"/>
          <w:szCs w:val="2"/>
          <w:lang w:val="en-GB" w:eastAsia="nn-NO"/>
        </w:rPr>
        <w:pict>
          <v:group id="_x0000_i1111" style="width:498.4pt;height:1pt;mso-position-horizontal-relative:char;mso-position-vertical-relative:line" coordsize="9968,20" o:allowincell="f">
            <v:shape id="_x0000_s1112" style="width:9968;height:20;mso-position-horizontal-relative:page;mso-position-vertical-relative:page;position:absolute" coordsize="9968,20" o:allowincell="f" path="m,l9967,l9967,20l,20,,xe" fillcolor="black" stroked="f">
              <v:path arrowok="t"/>
            </v:shape>
            <w10:wrap type="none"/>
            <w10:anchorlock/>
          </v:group>
        </w:pict>
      </w:r>
    </w:p>
    <w:p w:rsidR="00F430A7" w:rsidRPr="00F430A7" w:rsidP="00F430A7" w14:paraId="78348C58" w14:textId="77777777">
      <w:pPr>
        <w:kinsoku w:val="0"/>
        <w:overflowPunct w:val="0"/>
        <w:autoSpaceDE w:val="0"/>
        <w:autoSpaceDN w:val="0"/>
        <w:adjustRightInd w:val="0"/>
        <w:spacing w:before="18"/>
        <w:rPr>
          <w:rFonts w:ascii="Verdana" w:hAnsi="Verdana" w:cs="Verdana"/>
          <w:b/>
          <w:bCs/>
          <w:szCs w:val="24"/>
          <w:lang w:val="en-GB" w:eastAsia="nn-NO"/>
        </w:rPr>
      </w:pPr>
    </w:p>
    <w:p w:rsidR="00F430A7" w:rsidRPr="00F430A7" w:rsidP="00F430A7" w14:paraId="12F8F2DA" w14:textId="77777777">
      <w:pPr>
        <w:kinsoku w:val="0"/>
        <w:overflowPunct w:val="0"/>
        <w:autoSpaceDE w:val="0"/>
        <w:autoSpaceDN w:val="0"/>
        <w:adjustRightInd w:val="0"/>
        <w:rPr>
          <w:sz w:val="20"/>
          <w:lang w:val="en-GB" w:eastAsia="nn-NO"/>
        </w:rPr>
      </w:pPr>
      <w:r>
        <w:rPr>
          <w:sz w:val="20"/>
          <w:lang w:val="en-GB" w:eastAsia="nn-NO"/>
        </w:rPr>
        <w:pict>
          <v:shape id="_x0000_i1113" type="#_x0000_t202" style="width:505.4pt;height:101.35pt;mso-left-percent:-10001;mso-position-horizontal-relative:char;mso-position-vertical-relative:line;mso-top-percent:-10001" o:allowincell="f" filled="f" stroked="f">
            <v:textbox inset="0,0,0,0">
              <w:txbxContent>
                <w:tbl>
                  <w:tblPr>
                    <w:tblW w:w="0" w:type="auto"/>
                    <w:tblInd w:w="60" w:type="dxa"/>
                    <w:tblLayout w:type="fixed"/>
                    <w:tblCellMar>
                      <w:left w:w="0" w:type="dxa"/>
                      <w:right w:w="0" w:type="dxa"/>
                    </w:tblCellMar>
                    <w:tblLook w:val="0000"/>
                  </w:tblPr>
                  <w:tblGrid>
                    <w:gridCol w:w="2654"/>
                    <w:gridCol w:w="1994"/>
                    <w:gridCol w:w="5318"/>
                  </w:tblGrid>
                  <w:tr w14:paraId="242FC1B8" w14:textId="77777777">
                    <w:tblPrEx>
                      <w:tblW w:w="0" w:type="auto"/>
                      <w:tblInd w:w="60" w:type="dxa"/>
                      <w:tblLayout w:type="fixed"/>
                      <w:tblCellMar>
                        <w:left w:w="0" w:type="dxa"/>
                        <w:right w:w="0" w:type="dxa"/>
                      </w:tblCellMar>
                      <w:tblLook w:val="0000"/>
                    </w:tblPrEx>
                    <w:trPr>
                      <w:trHeight w:val="336"/>
                    </w:trPr>
                    <w:tc>
                      <w:tcPr>
                        <w:tcW w:w="2654" w:type="dxa"/>
                        <w:tcBorders>
                          <w:top w:val="single" w:sz="8" w:space="0" w:color="000000"/>
                          <w:left w:val="none" w:sz="6" w:space="0" w:color="auto"/>
                          <w:bottom w:val="single" w:sz="8" w:space="0" w:color="000000"/>
                          <w:right w:val="single" w:sz="8" w:space="0" w:color="000000"/>
                        </w:tcBorders>
                      </w:tcPr>
                      <w:p w:rsidR="00F430A7" w14:paraId="75AA72FC" w14:textId="77777777">
                        <w:pPr>
                          <w:pStyle w:val="TableParagraph"/>
                          <w:kinsoku w:val="0"/>
                          <w:overflowPunct w:val="0"/>
                          <w:ind w:left="24"/>
                          <w:jc w:val="center"/>
                          <w:rPr>
                            <w:i/>
                            <w:iCs/>
                            <w:spacing w:val="-2"/>
                            <w:sz w:val="16"/>
                            <w:szCs w:val="16"/>
                          </w:rPr>
                        </w:pPr>
                        <w:r>
                          <w:rPr>
                            <w:i/>
                            <w:iCs/>
                            <w:spacing w:val="-2"/>
                            <w:sz w:val="16"/>
                            <w:szCs w:val="16"/>
                          </w:rPr>
                          <w:t>Topic</w:t>
                        </w:r>
                      </w:p>
                    </w:tc>
                    <w:tc>
                      <w:tcPr>
                        <w:tcW w:w="1994" w:type="dxa"/>
                        <w:tcBorders>
                          <w:top w:val="single" w:sz="8" w:space="0" w:color="000000"/>
                          <w:left w:val="single" w:sz="8" w:space="0" w:color="000000"/>
                          <w:bottom w:val="single" w:sz="8" w:space="0" w:color="000000"/>
                          <w:right w:val="single" w:sz="8" w:space="0" w:color="000000"/>
                        </w:tcBorders>
                      </w:tcPr>
                      <w:p w:rsidR="00F430A7" w14:paraId="270A207D" w14:textId="77777777">
                        <w:pPr>
                          <w:pStyle w:val="TableParagraph"/>
                          <w:kinsoku w:val="0"/>
                          <w:overflowPunct w:val="0"/>
                          <w:ind w:left="597"/>
                          <w:rPr>
                            <w:i/>
                            <w:iCs/>
                            <w:spacing w:val="-2"/>
                            <w:sz w:val="16"/>
                            <w:szCs w:val="16"/>
                          </w:rPr>
                        </w:pPr>
                        <w:r>
                          <w:rPr>
                            <w:i/>
                            <w:iCs/>
                            <w:spacing w:val="-2"/>
                            <w:sz w:val="16"/>
                            <w:szCs w:val="16"/>
                          </w:rPr>
                          <w:t>Reference</w:t>
                        </w:r>
                      </w:p>
                    </w:tc>
                    <w:tc>
                      <w:tcPr>
                        <w:tcW w:w="5318" w:type="dxa"/>
                        <w:tcBorders>
                          <w:top w:val="single" w:sz="8" w:space="0" w:color="000000"/>
                          <w:left w:val="single" w:sz="8" w:space="0" w:color="000000"/>
                          <w:bottom w:val="single" w:sz="8" w:space="0" w:color="000000"/>
                          <w:right w:val="single" w:sz="8" w:space="0" w:color="000000"/>
                        </w:tcBorders>
                      </w:tcPr>
                      <w:p w:rsidR="00F430A7" w14:paraId="4A8D2776" w14:textId="77777777">
                        <w:pPr>
                          <w:pStyle w:val="TableParagraph"/>
                          <w:kinsoku w:val="0"/>
                          <w:overflowPunct w:val="0"/>
                          <w:ind w:left="21"/>
                          <w:jc w:val="center"/>
                          <w:rPr>
                            <w:i/>
                            <w:iCs/>
                            <w:spacing w:val="-2"/>
                            <w:sz w:val="16"/>
                            <w:szCs w:val="16"/>
                          </w:rPr>
                        </w:pPr>
                        <w:r>
                          <w:rPr>
                            <w:i/>
                            <w:iCs/>
                            <w:spacing w:val="-2"/>
                            <w:sz w:val="16"/>
                            <w:szCs w:val="16"/>
                          </w:rPr>
                          <w:t>Description</w:t>
                        </w:r>
                      </w:p>
                    </w:tc>
                  </w:tr>
                  <w:tr w14:paraId="7D312A77" w14:textId="77777777">
                    <w:tblPrEx>
                      <w:tblW w:w="0" w:type="auto"/>
                      <w:tblInd w:w="60" w:type="dxa"/>
                      <w:tblLayout w:type="fixed"/>
                      <w:tblCellMar>
                        <w:left w:w="0" w:type="dxa"/>
                        <w:right w:w="0" w:type="dxa"/>
                      </w:tblCellMar>
                      <w:tblLook w:val="0000"/>
                    </w:tblPrEx>
                    <w:trPr>
                      <w:trHeight w:val="1631"/>
                    </w:trPr>
                    <w:tc>
                      <w:tcPr>
                        <w:tcW w:w="2654" w:type="dxa"/>
                        <w:tcBorders>
                          <w:top w:val="single" w:sz="8" w:space="0" w:color="000000"/>
                          <w:left w:val="none" w:sz="6" w:space="0" w:color="auto"/>
                          <w:bottom w:val="single" w:sz="8" w:space="0" w:color="000000"/>
                          <w:right w:val="single" w:sz="8" w:space="0" w:color="000000"/>
                        </w:tcBorders>
                      </w:tcPr>
                      <w:p w:rsidR="00F430A7" w14:paraId="5727803E" w14:textId="77777777">
                        <w:pPr>
                          <w:pStyle w:val="TableParagraph"/>
                          <w:kinsoku w:val="0"/>
                          <w:overflowPunct w:val="0"/>
                          <w:rPr>
                            <w:sz w:val="16"/>
                            <w:szCs w:val="16"/>
                          </w:rPr>
                        </w:pPr>
                        <w:r>
                          <w:rPr>
                            <w:sz w:val="16"/>
                            <w:szCs w:val="16"/>
                          </w:rPr>
                          <w:t>Rebranding to DNV</w:t>
                        </w:r>
                      </w:p>
                    </w:tc>
                    <w:tc>
                      <w:tcPr>
                        <w:tcW w:w="1994" w:type="dxa"/>
                        <w:tcBorders>
                          <w:top w:val="single" w:sz="8" w:space="0" w:color="000000"/>
                          <w:left w:val="single" w:sz="8" w:space="0" w:color="000000"/>
                          <w:bottom w:val="single" w:sz="8" w:space="0" w:color="000000"/>
                          <w:right w:val="single" w:sz="8" w:space="0" w:color="000000"/>
                        </w:tcBorders>
                      </w:tcPr>
                      <w:p w:rsidR="00F430A7" w14:paraId="216FA08B" w14:textId="77777777">
                        <w:pPr>
                          <w:pStyle w:val="TableParagraph"/>
                          <w:kinsoku w:val="0"/>
                          <w:overflowPunct w:val="0"/>
                          <w:rPr>
                            <w:spacing w:val="-4"/>
                            <w:sz w:val="16"/>
                            <w:szCs w:val="16"/>
                          </w:rPr>
                        </w:pPr>
                        <w:r>
                          <w:rPr>
                            <w:spacing w:val="-4"/>
                            <w:sz w:val="16"/>
                            <w:szCs w:val="16"/>
                          </w:rPr>
                          <w:t>All</w:t>
                        </w:r>
                      </w:p>
                    </w:tc>
                    <w:tc>
                      <w:tcPr>
                        <w:tcW w:w="5318" w:type="dxa"/>
                        <w:tcBorders>
                          <w:top w:val="single" w:sz="8" w:space="0" w:color="000000"/>
                          <w:left w:val="single" w:sz="8" w:space="0" w:color="000000"/>
                          <w:bottom w:val="single" w:sz="8" w:space="0" w:color="000000"/>
                          <w:right w:val="single" w:sz="8" w:space="0" w:color="000000"/>
                        </w:tcBorders>
                      </w:tcPr>
                      <w:p w:rsidR="00F430A7" w14:paraId="526EBC0D" w14:textId="77777777">
                        <w:pPr>
                          <w:pStyle w:val="TableParagraph"/>
                          <w:kinsoku w:val="0"/>
                          <w:overflowPunct w:val="0"/>
                          <w:spacing w:line="266" w:lineRule="auto"/>
                          <w:ind w:right="103"/>
                          <w:rPr>
                            <w:spacing w:val="-2"/>
                            <w:sz w:val="16"/>
                            <w:szCs w:val="16"/>
                          </w:rPr>
                        </w:pPr>
                        <w:r>
                          <w:rPr>
                            <w:sz w:val="16"/>
                            <w:szCs w:val="16"/>
                          </w:rPr>
                          <w:t xml:space="preserve">This document has been revised due to the rebranding of DNV GL to DNV. The following have been updated: the company name, </w:t>
                        </w:r>
                        <w:r>
                          <w:rPr>
                            <w:sz w:val="16"/>
                            <w:szCs w:val="16"/>
                          </w:rPr>
                          <w:t>material and certificate designations, and references to other documents in the DNV portfolio. Some of the documents referred</w:t>
                        </w:r>
                        <w:r>
                          <w:rPr>
                            <w:spacing w:val="-5"/>
                            <w:sz w:val="16"/>
                            <w:szCs w:val="16"/>
                          </w:rPr>
                          <w:t xml:space="preserve"> </w:t>
                        </w:r>
                        <w:r>
                          <w:rPr>
                            <w:sz w:val="16"/>
                            <w:szCs w:val="16"/>
                          </w:rPr>
                          <w:t>to</w:t>
                        </w:r>
                        <w:r>
                          <w:rPr>
                            <w:spacing w:val="-5"/>
                            <w:sz w:val="16"/>
                            <w:szCs w:val="16"/>
                          </w:rPr>
                          <w:t xml:space="preserve"> </w:t>
                        </w:r>
                        <w:r>
                          <w:rPr>
                            <w:sz w:val="16"/>
                            <w:szCs w:val="16"/>
                          </w:rPr>
                          <w:t>may</w:t>
                        </w:r>
                        <w:r>
                          <w:rPr>
                            <w:spacing w:val="-5"/>
                            <w:sz w:val="16"/>
                            <w:szCs w:val="16"/>
                          </w:rPr>
                          <w:t xml:space="preserve"> </w:t>
                        </w:r>
                        <w:r>
                          <w:rPr>
                            <w:sz w:val="16"/>
                            <w:szCs w:val="16"/>
                          </w:rPr>
                          <w:t>not</w:t>
                        </w:r>
                        <w:r>
                          <w:rPr>
                            <w:spacing w:val="-5"/>
                            <w:sz w:val="16"/>
                            <w:szCs w:val="16"/>
                          </w:rPr>
                          <w:t xml:space="preserve"> </w:t>
                        </w:r>
                        <w:r>
                          <w:rPr>
                            <w:sz w:val="16"/>
                            <w:szCs w:val="16"/>
                          </w:rPr>
                          <w:t>yet</w:t>
                        </w:r>
                        <w:r>
                          <w:rPr>
                            <w:spacing w:val="-5"/>
                            <w:sz w:val="16"/>
                            <w:szCs w:val="16"/>
                          </w:rPr>
                          <w:t xml:space="preserve"> </w:t>
                        </w:r>
                        <w:r>
                          <w:rPr>
                            <w:sz w:val="16"/>
                            <w:szCs w:val="16"/>
                          </w:rPr>
                          <w:t>have</w:t>
                        </w:r>
                        <w:r>
                          <w:rPr>
                            <w:spacing w:val="-5"/>
                            <w:sz w:val="16"/>
                            <w:szCs w:val="16"/>
                          </w:rPr>
                          <w:t xml:space="preserve"> </w:t>
                        </w:r>
                        <w:r>
                          <w:rPr>
                            <w:sz w:val="16"/>
                            <w:szCs w:val="16"/>
                          </w:rPr>
                          <w:t>been</w:t>
                        </w:r>
                        <w:r>
                          <w:rPr>
                            <w:spacing w:val="-5"/>
                            <w:sz w:val="16"/>
                            <w:szCs w:val="16"/>
                          </w:rPr>
                          <w:t xml:space="preserve"> </w:t>
                        </w:r>
                        <w:r>
                          <w:rPr>
                            <w:sz w:val="16"/>
                            <w:szCs w:val="16"/>
                          </w:rPr>
                          <w:t>rebranded.</w:t>
                        </w:r>
                        <w:r>
                          <w:rPr>
                            <w:spacing w:val="-5"/>
                            <w:sz w:val="16"/>
                            <w:szCs w:val="16"/>
                          </w:rPr>
                          <w:t xml:space="preserve"> </w:t>
                        </w:r>
                        <w:r>
                          <w:rPr>
                            <w:sz w:val="16"/>
                            <w:szCs w:val="16"/>
                          </w:rPr>
                          <w:t>If</w:t>
                        </w:r>
                        <w:r>
                          <w:rPr>
                            <w:spacing w:val="-5"/>
                            <w:sz w:val="16"/>
                            <w:szCs w:val="16"/>
                          </w:rPr>
                          <w:t xml:space="preserve"> </w:t>
                        </w:r>
                        <w:r>
                          <w:rPr>
                            <w:sz w:val="16"/>
                            <w:szCs w:val="16"/>
                          </w:rPr>
                          <w:t>so,</w:t>
                        </w:r>
                        <w:r>
                          <w:rPr>
                            <w:spacing w:val="-5"/>
                            <w:sz w:val="16"/>
                            <w:szCs w:val="16"/>
                          </w:rPr>
                          <w:t xml:space="preserve"> </w:t>
                        </w:r>
                        <w:r>
                          <w:rPr>
                            <w:sz w:val="16"/>
                            <w:szCs w:val="16"/>
                          </w:rPr>
                          <w:t>please</w:t>
                        </w:r>
                        <w:r>
                          <w:rPr>
                            <w:spacing w:val="-5"/>
                            <w:sz w:val="16"/>
                            <w:szCs w:val="16"/>
                          </w:rPr>
                          <w:t xml:space="preserve"> </w:t>
                        </w:r>
                        <w:r>
                          <w:rPr>
                            <w:sz w:val="16"/>
                            <w:szCs w:val="16"/>
                          </w:rPr>
                          <w:t>see the</w:t>
                        </w:r>
                        <w:r>
                          <w:rPr>
                            <w:spacing w:val="-1"/>
                            <w:sz w:val="16"/>
                            <w:szCs w:val="16"/>
                          </w:rPr>
                          <w:t xml:space="preserve"> </w:t>
                        </w:r>
                        <w:r>
                          <w:rPr>
                            <w:sz w:val="16"/>
                            <w:szCs w:val="16"/>
                          </w:rPr>
                          <w:t>relevant</w:t>
                        </w:r>
                        <w:r>
                          <w:rPr>
                            <w:spacing w:val="-1"/>
                            <w:sz w:val="16"/>
                            <w:szCs w:val="16"/>
                          </w:rPr>
                          <w:t xml:space="preserve"> </w:t>
                        </w:r>
                        <w:r>
                          <w:rPr>
                            <w:sz w:val="16"/>
                            <w:szCs w:val="16"/>
                          </w:rPr>
                          <w:t>DNV</w:t>
                        </w:r>
                        <w:r>
                          <w:rPr>
                            <w:spacing w:val="-1"/>
                            <w:sz w:val="16"/>
                            <w:szCs w:val="16"/>
                          </w:rPr>
                          <w:t xml:space="preserve"> </w:t>
                        </w:r>
                        <w:r>
                          <w:rPr>
                            <w:sz w:val="16"/>
                            <w:szCs w:val="16"/>
                          </w:rPr>
                          <w:t>GL</w:t>
                        </w:r>
                        <w:r>
                          <w:rPr>
                            <w:spacing w:val="-1"/>
                            <w:sz w:val="16"/>
                            <w:szCs w:val="16"/>
                          </w:rPr>
                          <w:t xml:space="preserve"> </w:t>
                        </w:r>
                        <w:r>
                          <w:rPr>
                            <w:sz w:val="16"/>
                            <w:szCs w:val="16"/>
                          </w:rPr>
                          <w:t>document.</w:t>
                        </w:r>
                        <w:r>
                          <w:rPr>
                            <w:spacing w:val="-1"/>
                            <w:sz w:val="16"/>
                            <w:szCs w:val="16"/>
                          </w:rPr>
                          <w:t xml:space="preserve"> </w:t>
                        </w:r>
                        <w:r>
                          <w:rPr>
                            <w:sz w:val="16"/>
                            <w:szCs w:val="16"/>
                          </w:rPr>
                          <w:t>No</w:t>
                        </w:r>
                        <w:r>
                          <w:rPr>
                            <w:spacing w:val="-1"/>
                            <w:sz w:val="16"/>
                            <w:szCs w:val="16"/>
                          </w:rPr>
                          <w:t xml:space="preserve"> </w:t>
                        </w:r>
                        <w:r>
                          <w:rPr>
                            <w:sz w:val="16"/>
                            <w:szCs w:val="16"/>
                          </w:rPr>
                          <w:t>technical</w:t>
                        </w:r>
                        <w:r>
                          <w:rPr>
                            <w:spacing w:val="-1"/>
                            <w:sz w:val="16"/>
                            <w:szCs w:val="16"/>
                          </w:rPr>
                          <w:t xml:space="preserve"> </w:t>
                        </w:r>
                        <w:r>
                          <w:rPr>
                            <w:sz w:val="16"/>
                            <w:szCs w:val="16"/>
                          </w:rPr>
                          <w:t>content</w:t>
                        </w:r>
                        <w:r>
                          <w:rPr>
                            <w:spacing w:val="-1"/>
                            <w:sz w:val="16"/>
                            <w:szCs w:val="16"/>
                          </w:rPr>
                          <w:t xml:space="preserve"> </w:t>
                        </w:r>
                        <w:r>
                          <w:rPr>
                            <w:sz w:val="16"/>
                            <w:szCs w:val="16"/>
                          </w:rPr>
                          <w:t>has</w:t>
                        </w:r>
                        <w:r>
                          <w:rPr>
                            <w:spacing w:val="-1"/>
                            <w:sz w:val="16"/>
                            <w:szCs w:val="16"/>
                          </w:rPr>
                          <w:t xml:space="preserve"> </w:t>
                        </w:r>
                        <w:r>
                          <w:rPr>
                            <w:sz w:val="16"/>
                            <w:szCs w:val="16"/>
                          </w:rPr>
                          <w:t xml:space="preserve">been </w:t>
                        </w:r>
                        <w:r>
                          <w:rPr>
                            <w:spacing w:val="-2"/>
                            <w:sz w:val="16"/>
                            <w:szCs w:val="16"/>
                          </w:rPr>
                          <w:t>changed.</w:t>
                        </w:r>
                      </w:p>
                    </w:tc>
                  </w:tr>
                </w:tbl>
                <w:p w:rsidR="00F430A7" w:rsidP="00F430A7" w14:paraId="62371F13" w14:textId="77777777">
                  <w:pPr>
                    <w:pStyle w:val="BodyText"/>
                    <w:kinsoku w:val="0"/>
                    <w:overflowPunct w:val="0"/>
                    <w:rPr>
                      <w:rFonts w:ascii="Times New Roman" w:hAnsi="Times New Roman" w:cs="Times New Roman"/>
                      <w:sz w:val="24"/>
                      <w:szCs w:val="24"/>
                    </w:rPr>
                  </w:pPr>
                </w:p>
              </w:txbxContent>
            </v:textbox>
            <w10:wrap type="none"/>
            <w10:anchorlock/>
          </v:shape>
        </w:pict>
      </w:r>
    </w:p>
    <w:p w:rsidR="00F430A7" w:rsidRPr="00F430A7" w:rsidP="00F430A7" w14:paraId="7389485E" w14:textId="77777777">
      <w:pPr>
        <w:kinsoku w:val="0"/>
        <w:overflowPunct w:val="0"/>
        <w:autoSpaceDE w:val="0"/>
        <w:autoSpaceDN w:val="0"/>
        <w:adjustRightInd w:val="0"/>
        <w:outlineLvl w:val="2"/>
        <w:rPr>
          <w:rFonts w:ascii="Verdana" w:hAnsi="Verdana" w:cs="Verdana"/>
          <w:b/>
          <w:bCs/>
          <w:color w:val="00B9F2"/>
          <w:sz w:val="26"/>
          <w:szCs w:val="26"/>
          <w:lang w:val="en-GB" w:eastAsia="nn-NO"/>
        </w:rPr>
      </w:pPr>
      <w:r w:rsidRPr="00F430A7">
        <w:rPr>
          <w:rFonts w:ascii="Verdana" w:hAnsi="Verdana" w:cs="Verdana"/>
          <w:b/>
          <w:bCs/>
          <w:color w:val="00B9F2"/>
          <w:sz w:val="26"/>
          <w:szCs w:val="26"/>
          <w:lang w:val="en-GB" w:eastAsia="nn-NO"/>
        </w:rPr>
        <w:t>Amendments November 2021</w:t>
      </w:r>
    </w:p>
    <w:p w:rsidR="00F430A7" w:rsidRPr="00F430A7" w:rsidP="00F430A7" w14:paraId="74AA40AC" w14:textId="77777777">
      <w:pPr>
        <w:kinsoku w:val="0"/>
        <w:overflowPunct w:val="0"/>
        <w:autoSpaceDE w:val="0"/>
        <w:autoSpaceDN w:val="0"/>
        <w:adjustRightInd w:val="0"/>
        <w:rPr>
          <w:rFonts w:ascii="Verdana" w:hAnsi="Verdana" w:cs="Verdana"/>
          <w:b/>
          <w:bCs/>
          <w:sz w:val="26"/>
          <w:szCs w:val="26"/>
          <w:lang w:val="en-GB" w:eastAsia="nn-NO"/>
        </w:rPr>
      </w:pPr>
    </w:p>
    <w:p w:rsidR="00F430A7" w:rsidRPr="00F430A7" w:rsidP="00F430A7" w14:paraId="427FF082" w14:textId="77777777">
      <w:pPr>
        <w:kinsoku w:val="0"/>
        <w:overflowPunct w:val="0"/>
        <w:autoSpaceDE w:val="0"/>
        <w:autoSpaceDN w:val="0"/>
        <w:adjustRightInd w:val="0"/>
        <w:rPr>
          <w:rFonts w:ascii="Verdana" w:hAnsi="Verdana" w:cs="Verdana"/>
          <w:b/>
          <w:bCs/>
          <w:color w:val="00B9F2"/>
          <w:sz w:val="26"/>
          <w:szCs w:val="26"/>
          <w:lang w:val="en-GB" w:eastAsia="nn-NO"/>
        </w:rPr>
      </w:pPr>
      <w:r w:rsidRPr="00F430A7">
        <w:rPr>
          <w:rFonts w:ascii="Verdana" w:hAnsi="Verdana" w:cs="Verdana"/>
          <w:b/>
          <w:bCs/>
          <w:color w:val="00B9F2"/>
          <w:sz w:val="26"/>
          <w:szCs w:val="26"/>
          <w:lang w:val="en-GB" w:eastAsia="nn-NO"/>
        </w:rPr>
        <w:t>Changes June 2017</w:t>
      </w:r>
    </w:p>
    <w:p w:rsidR="00F430A7" w:rsidRPr="00F430A7" w:rsidP="00F430A7" w14:paraId="413A85F7" w14:textId="77777777">
      <w:pPr>
        <w:numPr>
          <w:ilvl w:val="0"/>
          <w:numId w:val="60"/>
        </w:numPr>
        <w:tabs>
          <w:tab w:val="left" w:pos="196"/>
        </w:tabs>
        <w:kinsoku w:val="0"/>
        <w:overflowPunct w:val="0"/>
        <w:autoSpaceDE w:val="0"/>
        <w:autoSpaceDN w:val="0"/>
        <w:adjustRightInd w:val="0"/>
        <w:spacing w:before="308"/>
        <w:ind w:left="196" w:hanging="196"/>
        <w:outlineLvl w:val="4"/>
        <w:rPr>
          <w:rFonts w:ascii="Verdana" w:hAnsi="Verdana" w:cs="Verdana"/>
          <w:spacing w:val="-2"/>
          <w:sz w:val="22"/>
          <w:szCs w:val="22"/>
          <w:lang w:val="en-GB" w:eastAsia="nn-NO"/>
        </w:rPr>
      </w:pPr>
      <w:r w:rsidRPr="00F430A7">
        <w:rPr>
          <w:rFonts w:ascii="Verdana" w:hAnsi="Verdana" w:cs="Verdana"/>
          <w:spacing w:val="-2"/>
          <w:sz w:val="22"/>
          <w:szCs w:val="22"/>
          <w:lang w:val="en-GB" w:eastAsia="nn-NO"/>
        </w:rPr>
        <w:t>General</w:t>
      </w:r>
    </w:p>
    <w:p w:rsidR="00F430A7" w:rsidRPr="00F430A7" w:rsidP="00F430A7" w14:paraId="7D322D4B" w14:textId="77777777">
      <w:pPr>
        <w:numPr>
          <w:ilvl w:val="0"/>
          <w:numId w:val="59"/>
        </w:numPr>
        <w:tabs>
          <w:tab w:val="left" w:pos="281"/>
        </w:tabs>
        <w:kinsoku w:val="0"/>
        <w:overflowPunct w:val="0"/>
        <w:autoSpaceDE w:val="0"/>
        <w:autoSpaceDN w:val="0"/>
        <w:adjustRightInd w:val="0"/>
        <w:spacing w:before="88" w:line="237" w:lineRule="auto"/>
        <w:ind w:left="278" w:right="365" w:hanging="279"/>
        <w:rPr>
          <w:rFonts w:ascii="Verdana" w:hAnsi="Verdana" w:cs="Verdana"/>
          <w:sz w:val="18"/>
          <w:szCs w:val="18"/>
          <w:lang w:val="en-GB" w:eastAsia="nn-NO"/>
        </w:rPr>
      </w:pPr>
      <w:r w:rsidRPr="00F430A7">
        <w:rPr>
          <w:rFonts w:ascii="Verdana" w:hAnsi="Verdana" w:cs="Verdana"/>
          <w:sz w:val="18"/>
          <w:szCs w:val="18"/>
          <w:lang w:val="en-GB" w:eastAsia="nn-NO"/>
        </w:rPr>
        <w:tab/>
        <w:t>The document has been slightly rephrased, renumbered and terminology has been aligned. Only content changes will be addressed below.</w:t>
      </w:r>
    </w:p>
    <w:p w:rsidR="00F430A7" w:rsidRPr="00F430A7" w:rsidP="00F430A7" w14:paraId="09008AEA" w14:textId="77777777">
      <w:pPr>
        <w:numPr>
          <w:ilvl w:val="0"/>
          <w:numId w:val="59"/>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Risk-based focus was introduced on various levels</w:t>
      </w:r>
    </w:p>
    <w:p w:rsidR="00F430A7" w:rsidRPr="00F430A7" w:rsidP="00F430A7" w14:paraId="74DDDF70" w14:textId="77777777">
      <w:pPr>
        <w:kinsoku w:val="0"/>
        <w:overflowPunct w:val="0"/>
        <w:autoSpaceDE w:val="0"/>
        <w:autoSpaceDN w:val="0"/>
        <w:adjustRightInd w:val="0"/>
        <w:spacing w:before="93"/>
        <w:rPr>
          <w:rFonts w:ascii="Verdana" w:hAnsi="Verdana" w:cs="Verdana"/>
          <w:sz w:val="18"/>
          <w:szCs w:val="18"/>
          <w:lang w:val="en-GB" w:eastAsia="nn-NO"/>
        </w:rPr>
      </w:pPr>
    </w:p>
    <w:p w:rsidR="00F430A7" w:rsidRPr="00F430A7" w:rsidP="00F430A7" w14:paraId="7ED1C0DF" w14:textId="77777777">
      <w:pPr>
        <w:numPr>
          <w:ilvl w:val="0"/>
          <w:numId w:val="58"/>
        </w:numPr>
        <w:tabs>
          <w:tab w:val="left" w:pos="196"/>
        </w:tabs>
        <w:kinsoku w:val="0"/>
        <w:overflowPunct w:val="0"/>
        <w:autoSpaceDE w:val="0"/>
        <w:autoSpaceDN w:val="0"/>
        <w:adjustRightInd w:val="0"/>
        <w:ind w:left="196" w:hanging="196"/>
        <w:outlineLvl w:val="4"/>
        <w:rPr>
          <w:rFonts w:ascii="Verdana" w:hAnsi="Verdana" w:cs="Verdana"/>
          <w:sz w:val="22"/>
          <w:szCs w:val="22"/>
          <w:lang w:val="en-GB" w:eastAsia="nn-NO"/>
        </w:rPr>
      </w:pPr>
      <w:r w:rsidRPr="00F430A7">
        <w:rPr>
          <w:rFonts w:ascii="Verdana" w:hAnsi="Verdana" w:cs="Verdana"/>
          <w:sz w:val="22"/>
          <w:szCs w:val="22"/>
          <w:lang w:val="en-GB" w:eastAsia="nn-NO"/>
        </w:rPr>
        <w:t>Sec.1 Application and certification</w:t>
      </w:r>
    </w:p>
    <w:p w:rsidR="00F430A7" w:rsidRPr="00F430A7" w:rsidP="00F430A7" w14:paraId="4FE12E83" w14:textId="77777777">
      <w:pPr>
        <w:numPr>
          <w:ilvl w:val="0"/>
          <w:numId w:val="57"/>
        </w:numPr>
        <w:tabs>
          <w:tab w:val="left" w:pos="282"/>
        </w:tabs>
        <w:kinsoku w:val="0"/>
        <w:overflowPunct w:val="0"/>
        <w:autoSpaceDE w:val="0"/>
        <w:autoSpaceDN w:val="0"/>
        <w:adjustRightInd w:val="0"/>
        <w:spacing w:before="86"/>
        <w:ind w:left="282" w:hanging="282"/>
        <w:rPr>
          <w:rFonts w:ascii="Verdana" w:hAnsi="Verdana" w:cs="Verdana"/>
          <w:sz w:val="18"/>
          <w:szCs w:val="18"/>
          <w:lang w:val="en-GB" w:eastAsia="nn-NO"/>
        </w:rPr>
      </w:pPr>
      <w:r w:rsidRPr="00F430A7">
        <w:rPr>
          <w:rFonts w:ascii="Verdana" w:hAnsi="Verdana" w:cs="Verdana"/>
          <w:sz w:val="18"/>
          <w:szCs w:val="18"/>
          <w:lang w:val="en-GB" w:eastAsia="nn-NO"/>
        </w:rPr>
        <w:t>Sec.1 [1.1.2]: Documentation to be submitted for document review added.</w:t>
      </w:r>
    </w:p>
    <w:p w:rsidR="00F430A7" w:rsidRPr="00F430A7" w:rsidP="00F430A7" w14:paraId="0CC2290A" w14:textId="77777777">
      <w:pPr>
        <w:numPr>
          <w:ilvl w:val="0"/>
          <w:numId w:val="57"/>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Sec.1 [1.1.3]: Transition clause added.</w:t>
      </w:r>
    </w:p>
    <w:p w:rsidR="00F430A7" w:rsidRPr="00F430A7" w:rsidP="00F430A7" w14:paraId="0FAD291F" w14:textId="77777777">
      <w:pPr>
        <w:numPr>
          <w:ilvl w:val="0"/>
          <w:numId w:val="57"/>
        </w:numPr>
        <w:tabs>
          <w:tab w:val="left" w:pos="281"/>
        </w:tabs>
        <w:kinsoku w:val="0"/>
        <w:overflowPunct w:val="0"/>
        <w:autoSpaceDE w:val="0"/>
        <w:autoSpaceDN w:val="0"/>
        <w:adjustRightInd w:val="0"/>
        <w:spacing w:before="29" w:line="237" w:lineRule="auto"/>
        <w:ind w:left="278" w:right="554" w:hanging="279"/>
        <w:rPr>
          <w:rFonts w:ascii="Verdana" w:hAnsi="Verdana" w:cs="Verdana"/>
          <w:sz w:val="18"/>
          <w:szCs w:val="18"/>
          <w:lang w:val="en-GB" w:eastAsia="nn-NO"/>
        </w:rPr>
      </w:pPr>
      <w:r w:rsidRPr="00F430A7">
        <w:rPr>
          <w:rFonts w:ascii="Verdana" w:hAnsi="Verdana" w:cs="Verdana"/>
          <w:sz w:val="18"/>
          <w:szCs w:val="18"/>
          <w:lang w:val="en-GB" w:eastAsia="nn-NO"/>
        </w:rPr>
        <w:tab/>
        <w:t xml:space="preserve">Sec.1 [1.2.3]: Requirement for having </w:t>
      </w:r>
      <w:r w:rsidRPr="00F430A7">
        <w:rPr>
          <w:rFonts w:ascii="Verdana" w:hAnsi="Verdana" w:cs="Verdana"/>
          <w:sz w:val="18"/>
          <w:szCs w:val="18"/>
          <w:lang w:val="en-GB" w:eastAsia="nn-NO"/>
        </w:rPr>
        <w:t>implemented management system for at least a period of three months added, prior to initial audit.</w:t>
      </w:r>
    </w:p>
    <w:p w:rsidR="00F430A7" w:rsidRPr="00F430A7" w:rsidP="00F430A7" w14:paraId="010F3E7E" w14:textId="77777777">
      <w:pPr>
        <w:numPr>
          <w:ilvl w:val="0"/>
          <w:numId w:val="57"/>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Sec.1 [1.2.3] - Sec.1 [1.2.4]: Branch-offices and audit frequency added.</w:t>
      </w:r>
    </w:p>
    <w:p w:rsidR="00F430A7" w:rsidRPr="00F430A7" w:rsidP="00F430A7" w14:paraId="40DD0C0A" w14:textId="77777777">
      <w:pPr>
        <w:numPr>
          <w:ilvl w:val="0"/>
          <w:numId w:val="57"/>
        </w:numPr>
        <w:tabs>
          <w:tab w:val="left" w:pos="282"/>
        </w:tabs>
        <w:kinsoku w:val="0"/>
        <w:overflowPunct w:val="0"/>
        <w:autoSpaceDE w:val="0"/>
        <w:autoSpaceDN w:val="0"/>
        <w:adjustRightInd w:val="0"/>
        <w:spacing w:before="28"/>
        <w:ind w:left="282" w:hanging="282"/>
        <w:rPr>
          <w:rFonts w:ascii="Verdana" w:hAnsi="Verdana" w:cs="Verdana"/>
          <w:sz w:val="18"/>
          <w:szCs w:val="18"/>
          <w:lang w:val="en-GB" w:eastAsia="nn-NO"/>
        </w:rPr>
      </w:pPr>
      <w:r w:rsidRPr="00F430A7">
        <w:rPr>
          <w:rFonts w:ascii="Verdana" w:hAnsi="Verdana" w:cs="Verdana"/>
          <w:sz w:val="18"/>
          <w:szCs w:val="18"/>
          <w:lang w:val="en-GB" w:eastAsia="nn-NO"/>
        </w:rPr>
        <w:t>Sec.1 [1.3]: Added term and abbreviation tables.</w:t>
      </w:r>
    </w:p>
    <w:p w:rsidR="00F430A7" w:rsidRPr="00F430A7" w:rsidP="00F430A7" w14:paraId="7B23B22C" w14:textId="77777777">
      <w:pPr>
        <w:kinsoku w:val="0"/>
        <w:overflowPunct w:val="0"/>
        <w:autoSpaceDE w:val="0"/>
        <w:autoSpaceDN w:val="0"/>
        <w:adjustRightInd w:val="0"/>
        <w:spacing w:before="93"/>
        <w:rPr>
          <w:rFonts w:ascii="Verdana" w:hAnsi="Verdana" w:cs="Verdana"/>
          <w:sz w:val="18"/>
          <w:szCs w:val="18"/>
          <w:lang w:val="en-GB" w:eastAsia="nn-NO"/>
        </w:rPr>
      </w:pPr>
    </w:p>
    <w:p w:rsidR="00F430A7" w:rsidRPr="00F430A7" w:rsidP="00F430A7" w14:paraId="237745C9" w14:textId="77777777">
      <w:pPr>
        <w:numPr>
          <w:ilvl w:val="0"/>
          <w:numId w:val="56"/>
        </w:numPr>
        <w:tabs>
          <w:tab w:val="left" w:pos="196"/>
        </w:tabs>
        <w:kinsoku w:val="0"/>
        <w:overflowPunct w:val="0"/>
        <w:autoSpaceDE w:val="0"/>
        <w:autoSpaceDN w:val="0"/>
        <w:adjustRightInd w:val="0"/>
        <w:ind w:left="196" w:hanging="196"/>
        <w:outlineLvl w:val="4"/>
        <w:rPr>
          <w:rFonts w:ascii="Verdana" w:hAnsi="Verdana" w:cs="Verdana"/>
          <w:sz w:val="22"/>
          <w:szCs w:val="22"/>
          <w:lang w:val="en-GB" w:eastAsia="nn-NO"/>
        </w:rPr>
      </w:pPr>
      <w:r w:rsidRPr="00F430A7">
        <w:rPr>
          <w:rFonts w:ascii="Verdana" w:hAnsi="Verdana" w:cs="Verdana"/>
          <w:sz w:val="22"/>
          <w:szCs w:val="22"/>
          <w:lang w:val="en-GB" w:eastAsia="nn-NO"/>
        </w:rPr>
        <w:t>Sec.2 Management</w:t>
      </w:r>
    </w:p>
    <w:p w:rsidR="00F430A7" w:rsidRPr="00F430A7" w:rsidP="00F430A7" w14:paraId="31BCF6FA" w14:textId="77777777">
      <w:pPr>
        <w:numPr>
          <w:ilvl w:val="0"/>
          <w:numId w:val="55"/>
        </w:numPr>
        <w:tabs>
          <w:tab w:val="left" w:pos="282"/>
        </w:tabs>
        <w:kinsoku w:val="0"/>
        <w:overflowPunct w:val="0"/>
        <w:autoSpaceDE w:val="0"/>
        <w:autoSpaceDN w:val="0"/>
        <w:adjustRightInd w:val="0"/>
        <w:spacing w:before="86"/>
        <w:ind w:left="282" w:hanging="282"/>
        <w:rPr>
          <w:rFonts w:ascii="Verdana" w:hAnsi="Verdana" w:cs="Verdana"/>
          <w:sz w:val="18"/>
          <w:szCs w:val="18"/>
          <w:lang w:val="en-GB" w:eastAsia="nn-NO"/>
        </w:rPr>
      </w:pPr>
      <w:r w:rsidRPr="00F430A7">
        <w:rPr>
          <w:rFonts w:ascii="Verdana" w:hAnsi="Verdana" w:cs="Verdana"/>
          <w:sz w:val="18"/>
          <w:szCs w:val="18"/>
          <w:lang w:val="en-GB" w:eastAsia="nn-NO"/>
        </w:rPr>
        <w:t>Sec.2 [2.1.1]: Management commitment and accountability added.</w:t>
      </w:r>
    </w:p>
    <w:p w:rsidR="00F430A7" w:rsidRPr="00F430A7" w:rsidP="00F430A7" w14:paraId="395BAF2F" w14:textId="77777777">
      <w:pPr>
        <w:numPr>
          <w:ilvl w:val="0"/>
          <w:numId w:val="55"/>
        </w:numPr>
        <w:tabs>
          <w:tab w:val="left" w:pos="281"/>
        </w:tabs>
        <w:kinsoku w:val="0"/>
        <w:overflowPunct w:val="0"/>
        <w:autoSpaceDE w:val="0"/>
        <w:autoSpaceDN w:val="0"/>
        <w:adjustRightInd w:val="0"/>
        <w:spacing w:before="29" w:line="237" w:lineRule="auto"/>
        <w:ind w:left="278" w:right="226" w:hanging="279"/>
        <w:rPr>
          <w:rFonts w:ascii="Verdana" w:hAnsi="Verdana" w:cs="Verdana"/>
          <w:sz w:val="18"/>
          <w:szCs w:val="18"/>
          <w:lang w:val="en-GB" w:eastAsia="nn-NO"/>
        </w:rPr>
      </w:pPr>
      <w:r w:rsidRPr="00F430A7">
        <w:rPr>
          <w:rFonts w:ascii="Verdana" w:hAnsi="Verdana" w:cs="Verdana"/>
          <w:sz w:val="18"/>
          <w:szCs w:val="18"/>
          <w:lang w:val="en-GB" w:eastAsia="nn-NO"/>
        </w:rPr>
        <w:tab/>
        <w:t>Sec.2 [2.1.4]: Responsibility and authority rewritten and new elements such as identification of interested parties and their expectation/concerns and assessment of risks introduced.</w:t>
      </w:r>
    </w:p>
    <w:p w:rsidR="00F430A7" w:rsidRPr="00F430A7" w:rsidP="00F430A7" w14:paraId="0D5C7A2A" w14:textId="77777777">
      <w:pPr>
        <w:numPr>
          <w:ilvl w:val="0"/>
          <w:numId w:val="55"/>
        </w:numPr>
        <w:tabs>
          <w:tab w:val="left" w:pos="281"/>
        </w:tabs>
        <w:kinsoku w:val="0"/>
        <w:overflowPunct w:val="0"/>
        <w:autoSpaceDE w:val="0"/>
        <w:autoSpaceDN w:val="0"/>
        <w:adjustRightInd w:val="0"/>
        <w:spacing w:before="29" w:line="237" w:lineRule="auto"/>
        <w:ind w:left="278" w:right="1132" w:hanging="279"/>
        <w:rPr>
          <w:rFonts w:ascii="Verdana" w:hAnsi="Verdana" w:cs="Verdana"/>
          <w:sz w:val="18"/>
          <w:szCs w:val="18"/>
          <w:lang w:val="en-GB" w:eastAsia="nn-NO"/>
        </w:rPr>
      </w:pPr>
      <w:r w:rsidRPr="00F430A7">
        <w:rPr>
          <w:rFonts w:ascii="Verdana" w:hAnsi="Verdana" w:cs="Verdana"/>
          <w:sz w:val="18"/>
          <w:szCs w:val="18"/>
          <w:lang w:val="en-GB" w:eastAsia="nn-NO"/>
        </w:rPr>
        <w:tab/>
      </w:r>
      <w:r w:rsidRPr="00F430A7">
        <w:rPr>
          <w:rFonts w:ascii="Verdana" w:hAnsi="Verdana" w:cs="Verdana"/>
          <w:sz w:val="18"/>
          <w:szCs w:val="18"/>
          <w:lang w:val="en-GB" w:eastAsia="nn-NO"/>
        </w:rPr>
        <w:t xml:space="preserve">Sec.2 [2.1.6]: Renamed </w:t>
      </w:r>
      <w:r w:rsidRPr="00F430A7">
        <w:rPr>
          <w:rFonts w:ascii="Verdana" w:hAnsi="Verdana" w:cs="Verdana"/>
          <w:i/>
          <w:iCs/>
          <w:sz w:val="18"/>
          <w:szCs w:val="18"/>
          <w:lang w:val="en-GB" w:eastAsia="nn-NO"/>
        </w:rPr>
        <w:t>Management representation</w:t>
      </w:r>
      <w:r w:rsidRPr="00F430A7">
        <w:rPr>
          <w:rFonts w:ascii="Verdana" w:hAnsi="Verdana" w:cs="Verdana"/>
          <w:sz w:val="18"/>
          <w:szCs w:val="18"/>
          <w:lang w:val="en-GB" w:eastAsia="nn-NO"/>
        </w:rPr>
        <w:t>, since also in the ISO 9001:2015 the strict requirement of assigning a management representative has been removed.</w:t>
      </w:r>
    </w:p>
    <w:p w:rsidR="00F430A7" w:rsidRPr="00F430A7" w:rsidP="00F430A7" w14:paraId="2FC759CD" w14:textId="77777777">
      <w:pPr>
        <w:numPr>
          <w:ilvl w:val="0"/>
          <w:numId w:val="55"/>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 xml:space="preserve">Sec.2 [2.1.10]: New subsection, </w:t>
      </w:r>
      <w:r w:rsidRPr="00F430A7">
        <w:rPr>
          <w:rFonts w:ascii="Verdana" w:hAnsi="Verdana" w:cs="Verdana"/>
          <w:i/>
          <w:iCs/>
          <w:sz w:val="18"/>
          <w:szCs w:val="18"/>
          <w:lang w:val="en-GB" w:eastAsia="nn-NO"/>
        </w:rPr>
        <w:t>Communication</w:t>
      </w:r>
      <w:r w:rsidRPr="00F430A7">
        <w:rPr>
          <w:rFonts w:ascii="Verdana" w:hAnsi="Verdana" w:cs="Verdana"/>
          <w:sz w:val="18"/>
          <w:szCs w:val="18"/>
          <w:lang w:val="en-GB" w:eastAsia="nn-NO"/>
        </w:rPr>
        <w:t>, added.</w:t>
      </w:r>
    </w:p>
    <w:p w:rsidR="00F430A7" w:rsidRPr="00F430A7" w:rsidP="00F430A7" w14:paraId="0DCCDE53" w14:textId="77777777">
      <w:pPr>
        <w:numPr>
          <w:ilvl w:val="0"/>
          <w:numId w:val="55"/>
        </w:numPr>
        <w:tabs>
          <w:tab w:val="left" w:pos="281"/>
        </w:tabs>
        <w:kinsoku w:val="0"/>
        <w:overflowPunct w:val="0"/>
        <w:autoSpaceDE w:val="0"/>
        <w:autoSpaceDN w:val="0"/>
        <w:adjustRightInd w:val="0"/>
        <w:spacing w:before="29" w:line="237" w:lineRule="auto"/>
        <w:ind w:left="278" w:right="753" w:hanging="279"/>
        <w:rPr>
          <w:rFonts w:ascii="Verdana" w:hAnsi="Verdana" w:cs="Verdana"/>
          <w:sz w:val="18"/>
          <w:szCs w:val="18"/>
          <w:lang w:val="en-GB" w:eastAsia="nn-NO"/>
        </w:rPr>
      </w:pPr>
      <w:r w:rsidRPr="00F430A7">
        <w:rPr>
          <w:rFonts w:ascii="Verdana" w:hAnsi="Verdana" w:cs="Verdana"/>
          <w:sz w:val="18"/>
          <w:szCs w:val="18"/>
          <w:lang w:val="en-GB" w:eastAsia="nn-NO"/>
        </w:rPr>
        <w:tab/>
        <w:t>Sec.2 [2.2]: Quality manual removed as a requirement in line with ISO 9001:2015. Documented processes, documented information and documented routines are now used instead, meaning that a single manual is no longer required.</w:t>
      </w:r>
    </w:p>
    <w:p w:rsidR="00F430A7" w:rsidRPr="00F430A7" w:rsidP="00F430A7" w14:paraId="0779C942" w14:textId="77777777">
      <w:pPr>
        <w:numPr>
          <w:ilvl w:val="0"/>
          <w:numId w:val="55"/>
        </w:numPr>
        <w:tabs>
          <w:tab w:val="left" w:pos="282"/>
        </w:tabs>
        <w:kinsoku w:val="0"/>
        <w:overflowPunct w:val="0"/>
        <w:autoSpaceDE w:val="0"/>
        <w:autoSpaceDN w:val="0"/>
        <w:adjustRightInd w:val="0"/>
        <w:spacing w:before="26"/>
        <w:ind w:left="282" w:hanging="282"/>
        <w:rPr>
          <w:rFonts w:ascii="Verdana" w:hAnsi="Verdana" w:cs="Verdana"/>
          <w:sz w:val="18"/>
          <w:szCs w:val="18"/>
          <w:lang w:val="en-GB" w:eastAsia="nn-NO"/>
        </w:rPr>
      </w:pPr>
      <w:r w:rsidRPr="00F430A7">
        <w:rPr>
          <w:rFonts w:ascii="Verdana" w:hAnsi="Verdana" w:cs="Verdana"/>
          <w:sz w:val="18"/>
          <w:szCs w:val="18"/>
          <w:lang w:val="en-GB" w:eastAsia="nn-NO"/>
        </w:rPr>
        <w:t xml:space="preserve">Sec.2 [2.2.2]: New subsection, </w:t>
      </w:r>
      <w:r w:rsidRPr="00F430A7">
        <w:rPr>
          <w:rFonts w:ascii="Verdana" w:hAnsi="Verdana" w:cs="Verdana"/>
          <w:i/>
          <w:iCs/>
          <w:sz w:val="18"/>
          <w:szCs w:val="18"/>
          <w:lang w:val="en-GB" w:eastAsia="nn-NO"/>
        </w:rPr>
        <w:t>Managing changes</w:t>
      </w:r>
      <w:r w:rsidRPr="00F430A7">
        <w:rPr>
          <w:rFonts w:ascii="Verdana" w:hAnsi="Verdana" w:cs="Verdana"/>
          <w:sz w:val="18"/>
          <w:szCs w:val="18"/>
          <w:lang w:val="en-GB" w:eastAsia="nn-NO"/>
        </w:rPr>
        <w:t>, added.</w:t>
      </w:r>
    </w:p>
    <w:p w:rsidR="00F430A7" w:rsidRPr="00F430A7" w:rsidP="00F430A7" w14:paraId="662A97CE" w14:textId="77777777">
      <w:pPr>
        <w:numPr>
          <w:ilvl w:val="0"/>
          <w:numId w:val="55"/>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 xml:space="preserve">Sec.2 [2.3.3]: New subsection, </w:t>
      </w:r>
      <w:r w:rsidRPr="00F430A7">
        <w:rPr>
          <w:rFonts w:ascii="Verdana" w:hAnsi="Verdana" w:cs="Verdana"/>
          <w:i/>
          <w:iCs/>
          <w:sz w:val="18"/>
          <w:szCs w:val="18"/>
          <w:lang w:val="en-GB" w:eastAsia="nn-NO"/>
        </w:rPr>
        <w:t>Maintaining accreditations</w:t>
      </w:r>
      <w:r w:rsidRPr="00F430A7">
        <w:rPr>
          <w:rFonts w:ascii="Verdana" w:hAnsi="Verdana" w:cs="Verdana"/>
          <w:sz w:val="18"/>
          <w:szCs w:val="18"/>
          <w:lang w:val="en-GB" w:eastAsia="nn-NO"/>
        </w:rPr>
        <w:t>, added.</w:t>
      </w:r>
    </w:p>
    <w:p w:rsidR="00F430A7" w:rsidRPr="00F430A7" w:rsidP="00F430A7" w14:paraId="0B0EA7D6" w14:textId="77777777">
      <w:pPr>
        <w:numPr>
          <w:ilvl w:val="0"/>
          <w:numId w:val="55"/>
        </w:numPr>
        <w:tabs>
          <w:tab w:val="left" w:pos="281"/>
        </w:tabs>
        <w:kinsoku w:val="0"/>
        <w:overflowPunct w:val="0"/>
        <w:autoSpaceDE w:val="0"/>
        <w:autoSpaceDN w:val="0"/>
        <w:adjustRightInd w:val="0"/>
        <w:spacing w:before="29" w:line="237" w:lineRule="auto"/>
        <w:ind w:left="278" w:right="387" w:hanging="279"/>
        <w:rPr>
          <w:rFonts w:ascii="Verdana" w:hAnsi="Verdana" w:cs="Verdana"/>
          <w:sz w:val="18"/>
          <w:szCs w:val="18"/>
          <w:lang w:val="en-GB" w:eastAsia="nn-NO"/>
        </w:rPr>
      </w:pPr>
      <w:r w:rsidRPr="00F430A7">
        <w:rPr>
          <w:rFonts w:ascii="Verdana" w:hAnsi="Verdana" w:cs="Verdana"/>
          <w:sz w:val="18"/>
          <w:szCs w:val="18"/>
          <w:lang w:val="en-GB" w:eastAsia="nn-NO"/>
        </w:rPr>
        <w:tab/>
      </w:r>
      <w:r w:rsidRPr="00F430A7">
        <w:rPr>
          <w:rFonts w:ascii="Verdana" w:hAnsi="Verdana" w:cs="Verdana"/>
          <w:sz w:val="18"/>
          <w:szCs w:val="18"/>
          <w:lang w:val="en-GB" w:eastAsia="nn-NO"/>
        </w:rPr>
        <w:t>Sec.2 [2.6]: Content added regarding staff performance, staff development, use of externally hired staff and non conforming teaching.</w:t>
      </w:r>
    </w:p>
    <w:p w:rsidR="00F430A7" w:rsidRPr="00F430A7" w:rsidP="00F430A7" w14:paraId="4C4962BB" w14:textId="77777777">
      <w:pPr>
        <w:numPr>
          <w:ilvl w:val="0"/>
          <w:numId w:val="55"/>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 xml:space="preserve">Sec.2 [2.6.1]: New subsection, </w:t>
      </w:r>
      <w:r w:rsidRPr="00F430A7">
        <w:rPr>
          <w:rFonts w:ascii="Verdana" w:hAnsi="Verdana" w:cs="Verdana"/>
          <w:i/>
          <w:iCs/>
          <w:sz w:val="18"/>
          <w:szCs w:val="18"/>
          <w:lang w:val="en-GB" w:eastAsia="nn-NO"/>
        </w:rPr>
        <w:t>Knowledge management</w:t>
      </w:r>
      <w:r w:rsidRPr="00F430A7">
        <w:rPr>
          <w:rFonts w:ascii="Verdana" w:hAnsi="Verdana" w:cs="Verdana"/>
          <w:sz w:val="18"/>
          <w:szCs w:val="18"/>
          <w:lang w:val="en-GB" w:eastAsia="nn-NO"/>
        </w:rPr>
        <w:t>, added</w:t>
      </w:r>
    </w:p>
    <w:p w:rsidR="00F430A7" w:rsidP="00F430A7" w14:paraId="365D7D4C" w14:textId="77777777">
      <w:pPr>
        <w:kinsoku w:val="0"/>
        <w:overflowPunct w:val="0"/>
        <w:autoSpaceDE w:val="0"/>
        <w:autoSpaceDN w:val="0"/>
        <w:adjustRightInd w:val="0"/>
        <w:rPr>
          <w:rFonts w:ascii="Verdana" w:hAnsi="Verdana" w:cs="Verdana"/>
          <w:sz w:val="20"/>
          <w:lang w:val="en-GB" w:eastAsia="nn-NO"/>
        </w:rPr>
      </w:pPr>
    </w:p>
    <w:p w:rsidR="00CF0322" w:rsidP="00F430A7" w14:paraId="3BEAED86" w14:textId="77777777">
      <w:pPr>
        <w:kinsoku w:val="0"/>
        <w:overflowPunct w:val="0"/>
        <w:autoSpaceDE w:val="0"/>
        <w:autoSpaceDN w:val="0"/>
        <w:adjustRightInd w:val="0"/>
        <w:rPr>
          <w:rFonts w:ascii="Verdana" w:hAnsi="Verdana" w:cs="Verdana"/>
          <w:sz w:val="20"/>
          <w:lang w:val="en-GB" w:eastAsia="nn-NO"/>
        </w:rPr>
      </w:pPr>
    </w:p>
    <w:p w:rsidR="00CF0322" w:rsidP="00F430A7" w14:paraId="2742FD3A" w14:textId="77777777">
      <w:pPr>
        <w:kinsoku w:val="0"/>
        <w:overflowPunct w:val="0"/>
        <w:autoSpaceDE w:val="0"/>
        <w:autoSpaceDN w:val="0"/>
        <w:adjustRightInd w:val="0"/>
        <w:rPr>
          <w:rFonts w:ascii="Verdana" w:hAnsi="Verdana" w:cs="Verdana"/>
          <w:sz w:val="20"/>
          <w:lang w:val="en-GB" w:eastAsia="nn-NO"/>
        </w:rPr>
      </w:pPr>
    </w:p>
    <w:p w:rsidR="00CF0322" w:rsidP="00F430A7" w14:paraId="2AE71C9C" w14:textId="77777777">
      <w:pPr>
        <w:kinsoku w:val="0"/>
        <w:overflowPunct w:val="0"/>
        <w:autoSpaceDE w:val="0"/>
        <w:autoSpaceDN w:val="0"/>
        <w:adjustRightInd w:val="0"/>
        <w:rPr>
          <w:rFonts w:ascii="Verdana" w:hAnsi="Verdana" w:cs="Verdana"/>
          <w:sz w:val="20"/>
          <w:lang w:val="en-GB" w:eastAsia="nn-NO"/>
        </w:rPr>
      </w:pPr>
    </w:p>
    <w:p w:rsidR="00CF0322" w:rsidP="00F430A7" w14:paraId="0896BD54" w14:textId="77777777">
      <w:pPr>
        <w:kinsoku w:val="0"/>
        <w:overflowPunct w:val="0"/>
        <w:autoSpaceDE w:val="0"/>
        <w:autoSpaceDN w:val="0"/>
        <w:adjustRightInd w:val="0"/>
        <w:rPr>
          <w:rFonts w:ascii="Verdana" w:hAnsi="Verdana" w:cs="Verdana"/>
          <w:sz w:val="20"/>
          <w:lang w:val="en-GB" w:eastAsia="nn-NO"/>
        </w:rPr>
      </w:pPr>
    </w:p>
    <w:p w:rsidR="00CF0322" w:rsidP="00F430A7" w14:paraId="40D67808" w14:textId="77777777">
      <w:pPr>
        <w:kinsoku w:val="0"/>
        <w:overflowPunct w:val="0"/>
        <w:autoSpaceDE w:val="0"/>
        <w:autoSpaceDN w:val="0"/>
        <w:adjustRightInd w:val="0"/>
        <w:rPr>
          <w:rFonts w:ascii="Verdana" w:hAnsi="Verdana" w:cs="Verdana"/>
          <w:sz w:val="20"/>
          <w:lang w:val="en-GB" w:eastAsia="nn-NO"/>
        </w:rPr>
      </w:pPr>
    </w:p>
    <w:p w:rsidR="00CF0322" w:rsidRPr="00F430A7" w:rsidP="00F430A7" w14:paraId="48D7A9C9"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3B9C8C86" w14:textId="77777777">
      <w:pPr>
        <w:kinsoku w:val="0"/>
        <w:overflowPunct w:val="0"/>
        <w:autoSpaceDE w:val="0"/>
        <w:autoSpaceDN w:val="0"/>
        <w:adjustRightInd w:val="0"/>
        <w:spacing w:line="20" w:lineRule="exact"/>
        <w:ind w:left="118"/>
        <w:rPr>
          <w:rFonts w:ascii="Verdana" w:hAnsi="Verdana" w:cs="Verdana"/>
          <w:sz w:val="2"/>
          <w:szCs w:val="2"/>
          <w:lang w:val="en-GB" w:eastAsia="nn-NO"/>
        </w:rPr>
      </w:pPr>
      <w:r>
        <w:rPr>
          <w:rFonts w:ascii="Verdana" w:hAnsi="Verdana" w:cs="Verdana"/>
          <w:sz w:val="2"/>
          <w:szCs w:val="2"/>
          <w:lang w:val="en-GB" w:eastAsia="nn-NO"/>
        </w:rPr>
        <w:pict>
          <v:group id="_x0000_i1114" style="width:498.4pt;height:1pt;mso-position-horizontal-relative:char;mso-position-vertical-relative:line" coordsize="9968,20" o:allowincell="f">
            <v:shape id="_x0000_s1115" style="width:9968;height:20;mso-position-horizontal-relative:page;mso-position-vertical-relative:page;position:absolute" coordsize="9968,20" o:allowincell="f" path="m9967,20l,20,,,9967,l9967,20xe" fillcolor="#00b9f2" stroked="f">
              <v:path arrowok="t"/>
            </v:shape>
            <w10:wrap type="none"/>
            <w10:anchorlock/>
          </v:group>
        </w:pict>
      </w:r>
    </w:p>
    <w:p w:rsidR="00F430A7" w:rsidRPr="00F430A7" w:rsidP="00F430A7" w14:paraId="7FC7C831"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Standard</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DNV-ST-0029.</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Edition</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November</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2023</w:t>
      </w:r>
      <w:r w:rsidRPr="00F430A7">
        <w:rPr>
          <w:rFonts w:ascii="Verdana" w:hAnsi="Verdana" w:cs="Verdana"/>
          <w:spacing w:val="80"/>
          <w:w w:val="150"/>
          <w:sz w:val="14"/>
          <w:szCs w:val="14"/>
          <w:lang w:val="en-GB" w:eastAsia="nn-NO"/>
        </w:rPr>
        <w:t xml:space="preserve">                                    </w:t>
      </w:r>
      <w:r w:rsidRPr="00F430A7">
        <w:rPr>
          <w:rFonts w:ascii="Verdana" w:hAnsi="Verdana" w:cs="Verdana"/>
          <w:sz w:val="14"/>
          <w:szCs w:val="14"/>
          <w:lang w:val="en-GB" w:eastAsia="nn-NO"/>
        </w:rPr>
        <w:t>Page</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36</w:t>
      </w:r>
    </w:p>
    <w:p w:rsidR="00F430A7" w:rsidRPr="00F430A7" w:rsidP="00F430A7" w14:paraId="2E580600"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Maritime training providers</w:t>
      </w:r>
    </w:p>
    <w:p w:rsidR="00F430A7" w:rsidRPr="00F430A7" w:rsidP="00F430A7" w14:paraId="01EAEDC5" w14:textId="77777777">
      <w:pPr>
        <w:kinsoku w:val="0"/>
        <w:overflowPunct w:val="0"/>
        <w:autoSpaceDE w:val="0"/>
        <w:autoSpaceDN w:val="0"/>
        <w:adjustRightInd w:val="0"/>
        <w:spacing w:before="132"/>
        <w:rPr>
          <w:rFonts w:ascii="Verdana" w:hAnsi="Verdana" w:cs="Verdana"/>
          <w:sz w:val="14"/>
          <w:szCs w:val="14"/>
          <w:lang w:val="en-GB" w:eastAsia="nn-NO"/>
        </w:rPr>
      </w:pPr>
    </w:p>
    <w:p w:rsidR="00F430A7" w:rsidRPr="00F430A7" w:rsidP="00F430A7" w14:paraId="2CB041C9" w14:textId="77777777">
      <w:pPr>
        <w:kinsoku w:val="0"/>
        <w:overflowPunct w:val="0"/>
        <w:autoSpaceDE w:val="0"/>
        <w:autoSpaceDN w:val="0"/>
        <w:adjustRightInd w:val="0"/>
        <w:ind w:right="57"/>
        <w:jc w:val="center"/>
        <w:rPr>
          <w:rFonts w:ascii="Verdana" w:hAnsi="Verdana" w:cs="Verdana"/>
          <w:sz w:val="20"/>
          <w:lang w:val="en-GB" w:eastAsia="nn-NO"/>
        </w:rPr>
      </w:pPr>
      <w:r w:rsidRPr="00F430A7">
        <w:rPr>
          <w:rFonts w:ascii="Verdana" w:hAnsi="Verdana" w:cs="Verdana"/>
          <w:sz w:val="20"/>
          <w:lang w:val="en-GB" w:eastAsia="nn-NO"/>
        </w:rPr>
        <w:t>DNV AS</w:t>
      </w:r>
    </w:p>
    <w:p w:rsidR="00F430A7" w:rsidRPr="00F430A7" w:rsidP="00F430A7" w14:paraId="00D87DBD" w14:textId="77777777">
      <w:pPr>
        <w:kinsoku w:val="0"/>
        <w:overflowPunct w:val="0"/>
        <w:autoSpaceDE w:val="0"/>
        <w:autoSpaceDN w:val="0"/>
        <w:adjustRightInd w:val="0"/>
        <w:ind w:right="57"/>
        <w:jc w:val="center"/>
        <w:rPr>
          <w:rFonts w:ascii="Verdana" w:hAnsi="Verdana" w:cs="Verdana"/>
          <w:sz w:val="20"/>
          <w:lang w:val="en-GB" w:eastAsia="nn-NO"/>
        </w:rPr>
        <w:sectPr w:rsidSect="00F430A7">
          <w:type w:val="continuous"/>
          <w:pgSz w:w="12240" w:h="15840"/>
          <w:pgMar w:top="600" w:right="960" w:bottom="280" w:left="1020" w:header="720" w:footer="720" w:gutter="0"/>
          <w:cols w:space="720"/>
          <w:noEndnote/>
        </w:sectPr>
      </w:pPr>
    </w:p>
    <w:p w:rsidR="00F430A7" w:rsidRPr="00F430A7" w:rsidP="00F430A7" w14:paraId="0C5C6B3E"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508AEA1D" w14:textId="77777777">
      <w:pPr>
        <w:numPr>
          <w:ilvl w:val="0"/>
          <w:numId w:val="54"/>
        </w:numPr>
        <w:tabs>
          <w:tab w:val="left" w:pos="196"/>
        </w:tabs>
        <w:kinsoku w:val="0"/>
        <w:overflowPunct w:val="0"/>
        <w:autoSpaceDE w:val="0"/>
        <w:autoSpaceDN w:val="0"/>
        <w:adjustRightInd w:val="0"/>
        <w:spacing w:before="60"/>
        <w:ind w:left="196" w:hanging="196"/>
        <w:outlineLvl w:val="4"/>
        <w:rPr>
          <w:rFonts w:ascii="Verdana" w:hAnsi="Verdana" w:cs="Verdana"/>
          <w:sz w:val="22"/>
          <w:szCs w:val="22"/>
          <w:lang w:val="en-GB" w:eastAsia="nn-NO"/>
        </w:rPr>
      </w:pPr>
      <w:r w:rsidRPr="00F430A7">
        <w:rPr>
          <w:rFonts w:ascii="Verdana" w:hAnsi="Verdana" w:cs="Verdana"/>
          <w:sz w:val="22"/>
          <w:szCs w:val="22"/>
          <w:lang w:val="en-GB" w:eastAsia="nn-NO"/>
        </w:rPr>
        <w:t>Sec.3 Development and maintenance</w:t>
      </w:r>
    </w:p>
    <w:p w:rsidR="00F430A7" w:rsidRPr="00F430A7" w:rsidP="00F430A7" w14:paraId="7C442F8A" w14:textId="77777777">
      <w:pPr>
        <w:numPr>
          <w:ilvl w:val="0"/>
          <w:numId w:val="53"/>
        </w:numPr>
        <w:tabs>
          <w:tab w:val="left" w:pos="282"/>
        </w:tabs>
        <w:kinsoku w:val="0"/>
        <w:overflowPunct w:val="0"/>
        <w:autoSpaceDE w:val="0"/>
        <w:autoSpaceDN w:val="0"/>
        <w:adjustRightInd w:val="0"/>
        <w:spacing w:before="86"/>
        <w:ind w:left="282" w:hanging="282"/>
        <w:rPr>
          <w:rFonts w:ascii="Verdana" w:hAnsi="Verdana" w:cs="Verdana"/>
          <w:sz w:val="18"/>
          <w:szCs w:val="18"/>
          <w:lang w:val="en-GB" w:eastAsia="nn-NO"/>
        </w:rPr>
      </w:pPr>
      <w:r w:rsidRPr="00F430A7">
        <w:rPr>
          <w:rFonts w:ascii="Verdana" w:hAnsi="Verdana" w:cs="Verdana"/>
          <w:sz w:val="18"/>
          <w:szCs w:val="18"/>
          <w:lang w:val="en-GB" w:eastAsia="nn-NO"/>
        </w:rPr>
        <w:t xml:space="preserve">Sec.3 [3.1]: Requirement for having a </w:t>
      </w:r>
      <w:r w:rsidRPr="00F430A7">
        <w:rPr>
          <w:rFonts w:ascii="Verdana" w:hAnsi="Verdana" w:cs="Verdana"/>
          <w:sz w:val="18"/>
          <w:szCs w:val="18"/>
          <w:lang w:val="en-GB" w:eastAsia="nn-NO"/>
        </w:rPr>
        <w:t>documented procedure for development and maintenance added.</w:t>
      </w:r>
    </w:p>
    <w:p w:rsidR="00F430A7" w:rsidRPr="00F430A7" w:rsidP="00F430A7" w14:paraId="5EE0B0ED" w14:textId="77777777">
      <w:pPr>
        <w:numPr>
          <w:ilvl w:val="0"/>
          <w:numId w:val="53"/>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Sec.3 [3.3]: Assessing risks associated with developed learning programmes added.</w:t>
      </w:r>
    </w:p>
    <w:p w:rsidR="00F430A7" w:rsidRPr="00F430A7" w:rsidP="00F430A7" w14:paraId="6CF04E3C" w14:textId="77777777">
      <w:pPr>
        <w:numPr>
          <w:ilvl w:val="0"/>
          <w:numId w:val="53"/>
        </w:numPr>
        <w:tabs>
          <w:tab w:val="left" w:pos="282"/>
        </w:tabs>
        <w:kinsoku w:val="0"/>
        <w:overflowPunct w:val="0"/>
        <w:autoSpaceDE w:val="0"/>
        <w:autoSpaceDN w:val="0"/>
        <w:adjustRightInd w:val="0"/>
        <w:spacing w:before="28"/>
        <w:ind w:left="282" w:hanging="282"/>
        <w:rPr>
          <w:rFonts w:ascii="Verdana" w:hAnsi="Verdana" w:cs="Verdana"/>
          <w:sz w:val="18"/>
          <w:szCs w:val="18"/>
          <w:lang w:val="en-GB" w:eastAsia="nn-NO"/>
        </w:rPr>
      </w:pPr>
      <w:r w:rsidRPr="00F430A7">
        <w:rPr>
          <w:rFonts w:ascii="Verdana" w:hAnsi="Verdana" w:cs="Verdana"/>
          <w:sz w:val="18"/>
          <w:szCs w:val="18"/>
          <w:lang w:val="en-GB" w:eastAsia="nn-NO"/>
        </w:rPr>
        <w:t>Sec.3 [3.4]: Maintenance of learning programmes (review and revision) added.</w:t>
      </w:r>
    </w:p>
    <w:p w:rsidR="00F430A7" w:rsidRPr="00F430A7" w:rsidP="00F430A7" w14:paraId="59F64157" w14:textId="77777777">
      <w:pPr>
        <w:numPr>
          <w:ilvl w:val="0"/>
          <w:numId w:val="53"/>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 xml:space="preserve">Sec.3 [3.4.1]: Using a mixed </w:t>
      </w:r>
      <w:r w:rsidRPr="00F430A7">
        <w:rPr>
          <w:rFonts w:ascii="Verdana" w:hAnsi="Verdana" w:cs="Verdana"/>
          <w:sz w:val="18"/>
          <w:szCs w:val="18"/>
          <w:lang w:val="en-GB" w:eastAsia="nn-NO"/>
        </w:rPr>
        <w:t>variety of teaching methods added as a requirement.</w:t>
      </w:r>
    </w:p>
    <w:p w:rsidR="00F430A7" w:rsidRPr="00F430A7" w:rsidP="00F430A7" w14:paraId="57359606" w14:textId="77777777">
      <w:pPr>
        <w:kinsoku w:val="0"/>
        <w:overflowPunct w:val="0"/>
        <w:autoSpaceDE w:val="0"/>
        <w:autoSpaceDN w:val="0"/>
        <w:adjustRightInd w:val="0"/>
        <w:spacing w:before="93"/>
        <w:rPr>
          <w:rFonts w:ascii="Verdana" w:hAnsi="Verdana" w:cs="Verdana"/>
          <w:sz w:val="18"/>
          <w:szCs w:val="18"/>
          <w:lang w:val="en-GB" w:eastAsia="nn-NO"/>
        </w:rPr>
      </w:pPr>
    </w:p>
    <w:p w:rsidR="00F430A7" w:rsidRPr="00F430A7" w:rsidP="00F430A7" w14:paraId="3DC941D7" w14:textId="77777777">
      <w:pPr>
        <w:numPr>
          <w:ilvl w:val="0"/>
          <w:numId w:val="52"/>
        </w:numPr>
        <w:tabs>
          <w:tab w:val="left" w:pos="196"/>
        </w:tabs>
        <w:kinsoku w:val="0"/>
        <w:overflowPunct w:val="0"/>
        <w:autoSpaceDE w:val="0"/>
        <w:autoSpaceDN w:val="0"/>
        <w:adjustRightInd w:val="0"/>
        <w:ind w:left="196" w:hanging="196"/>
        <w:outlineLvl w:val="4"/>
        <w:rPr>
          <w:rFonts w:ascii="Verdana" w:hAnsi="Verdana" w:cs="Verdana"/>
          <w:sz w:val="22"/>
          <w:szCs w:val="22"/>
          <w:lang w:val="en-GB" w:eastAsia="nn-NO"/>
        </w:rPr>
      </w:pPr>
      <w:r w:rsidRPr="00F430A7">
        <w:rPr>
          <w:rFonts w:ascii="Verdana" w:hAnsi="Verdana" w:cs="Verdana"/>
          <w:sz w:val="22"/>
          <w:szCs w:val="22"/>
          <w:lang w:val="en-GB" w:eastAsia="nn-NO"/>
        </w:rPr>
        <w:t>Sec.4 Operations</w:t>
      </w:r>
    </w:p>
    <w:p w:rsidR="00F430A7" w:rsidRPr="00F430A7" w:rsidP="00F430A7" w14:paraId="6CEFB0E4" w14:textId="77777777">
      <w:pPr>
        <w:numPr>
          <w:ilvl w:val="0"/>
          <w:numId w:val="51"/>
        </w:numPr>
        <w:tabs>
          <w:tab w:val="left" w:pos="282"/>
        </w:tabs>
        <w:kinsoku w:val="0"/>
        <w:overflowPunct w:val="0"/>
        <w:autoSpaceDE w:val="0"/>
        <w:autoSpaceDN w:val="0"/>
        <w:adjustRightInd w:val="0"/>
        <w:spacing w:before="86"/>
        <w:ind w:left="282" w:hanging="282"/>
        <w:rPr>
          <w:rFonts w:ascii="Verdana" w:hAnsi="Verdana" w:cs="Verdana"/>
          <w:sz w:val="18"/>
          <w:szCs w:val="18"/>
          <w:lang w:val="en-GB" w:eastAsia="nn-NO"/>
        </w:rPr>
      </w:pPr>
      <w:r w:rsidRPr="00F430A7">
        <w:rPr>
          <w:rFonts w:ascii="Verdana" w:hAnsi="Verdana" w:cs="Verdana"/>
          <w:sz w:val="18"/>
          <w:szCs w:val="18"/>
          <w:lang w:val="en-GB" w:eastAsia="nn-NO"/>
        </w:rPr>
        <w:t>Sec.4 [4.2.1]: Routine for handling emergency situations during class activities added.</w:t>
      </w:r>
    </w:p>
    <w:p w:rsidR="00F430A7" w:rsidRPr="00F430A7" w:rsidP="00F430A7" w14:paraId="42620839" w14:textId="77777777">
      <w:pPr>
        <w:numPr>
          <w:ilvl w:val="0"/>
          <w:numId w:val="51"/>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Sec.4 [4.2.3]: Hazardous materials, goods and substances added.</w:t>
      </w:r>
    </w:p>
    <w:p w:rsidR="00F430A7" w:rsidRPr="00F430A7" w:rsidP="00F430A7" w14:paraId="45E2540A" w14:textId="77777777">
      <w:pPr>
        <w:numPr>
          <w:ilvl w:val="0"/>
          <w:numId w:val="51"/>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 xml:space="preserve">Sec.4 [4.2.4]: Use of </w:t>
      </w:r>
      <w:r w:rsidRPr="00F430A7">
        <w:rPr>
          <w:rFonts w:ascii="Verdana" w:hAnsi="Verdana" w:cs="Verdana"/>
          <w:sz w:val="18"/>
          <w:szCs w:val="18"/>
          <w:lang w:val="en-GB" w:eastAsia="nn-NO"/>
        </w:rPr>
        <w:t>simulators, incl. STCW approval expectations, added.</w:t>
      </w:r>
    </w:p>
    <w:p w:rsidR="00F430A7" w:rsidRPr="00F430A7" w:rsidP="00F430A7" w14:paraId="16BEDB9A" w14:textId="77777777">
      <w:pPr>
        <w:kinsoku w:val="0"/>
        <w:overflowPunct w:val="0"/>
        <w:autoSpaceDE w:val="0"/>
        <w:autoSpaceDN w:val="0"/>
        <w:adjustRightInd w:val="0"/>
        <w:spacing w:before="94"/>
        <w:rPr>
          <w:rFonts w:ascii="Verdana" w:hAnsi="Verdana" w:cs="Verdana"/>
          <w:sz w:val="18"/>
          <w:szCs w:val="18"/>
          <w:lang w:val="en-GB" w:eastAsia="nn-NO"/>
        </w:rPr>
      </w:pPr>
    </w:p>
    <w:p w:rsidR="00F430A7" w:rsidRPr="00F430A7" w:rsidP="00F430A7" w14:paraId="32FB5FDD" w14:textId="77777777">
      <w:pPr>
        <w:numPr>
          <w:ilvl w:val="0"/>
          <w:numId w:val="50"/>
        </w:numPr>
        <w:tabs>
          <w:tab w:val="left" w:pos="196"/>
        </w:tabs>
        <w:kinsoku w:val="0"/>
        <w:overflowPunct w:val="0"/>
        <w:autoSpaceDE w:val="0"/>
        <w:autoSpaceDN w:val="0"/>
        <w:adjustRightInd w:val="0"/>
        <w:ind w:left="196" w:hanging="196"/>
        <w:outlineLvl w:val="4"/>
        <w:rPr>
          <w:rFonts w:ascii="Verdana" w:hAnsi="Verdana" w:cs="Verdana"/>
          <w:sz w:val="22"/>
          <w:szCs w:val="22"/>
          <w:lang w:val="en-GB" w:eastAsia="nn-NO"/>
        </w:rPr>
      </w:pPr>
      <w:r w:rsidRPr="00F430A7">
        <w:rPr>
          <w:rFonts w:ascii="Verdana" w:hAnsi="Verdana" w:cs="Verdana"/>
          <w:sz w:val="22"/>
          <w:szCs w:val="22"/>
          <w:lang w:val="en-GB" w:eastAsia="nn-NO"/>
        </w:rPr>
        <w:t>Sec.5 Performance</w:t>
      </w:r>
    </w:p>
    <w:p w:rsidR="00F430A7" w:rsidRPr="00F430A7" w:rsidP="00F430A7" w14:paraId="70996E9C" w14:textId="77777777">
      <w:pPr>
        <w:numPr>
          <w:ilvl w:val="0"/>
          <w:numId w:val="49"/>
        </w:numPr>
        <w:tabs>
          <w:tab w:val="left" w:pos="282"/>
        </w:tabs>
        <w:kinsoku w:val="0"/>
        <w:overflowPunct w:val="0"/>
        <w:autoSpaceDE w:val="0"/>
        <w:autoSpaceDN w:val="0"/>
        <w:adjustRightInd w:val="0"/>
        <w:spacing w:before="86"/>
        <w:ind w:left="282" w:hanging="282"/>
        <w:rPr>
          <w:rFonts w:ascii="Verdana" w:hAnsi="Verdana" w:cs="Verdana"/>
          <w:sz w:val="18"/>
          <w:szCs w:val="18"/>
          <w:lang w:val="en-GB" w:eastAsia="nn-NO"/>
        </w:rPr>
      </w:pPr>
      <w:r w:rsidRPr="00F430A7">
        <w:rPr>
          <w:rFonts w:ascii="Verdana" w:hAnsi="Verdana" w:cs="Verdana"/>
          <w:sz w:val="18"/>
          <w:szCs w:val="18"/>
          <w:lang w:val="en-GB" w:eastAsia="nn-NO"/>
        </w:rPr>
        <w:t>Sec.5 [5.1.4]: Requirement for having multiple assessments added.</w:t>
      </w:r>
    </w:p>
    <w:p w:rsidR="00F430A7" w:rsidRPr="00F430A7" w:rsidP="00F430A7" w14:paraId="493541E5" w14:textId="77777777">
      <w:pPr>
        <w:numPr>
          <w:ilvl w:val="0"/>
          <w:numId w:val="49"/>
        </w:numPr>
        <w:tabs>
          <w:tab w:val="left" w:pos="282"/>
        </w:tabs>
        <w:kinsoku w:val="0"/>
        <w:overflowPunct w:val="0"/>
        <w:autoSpaceDE w:val="0"/>
        <w:autoSpaceDN w:val="0"/>
        <w:adjustRightInd w:val="0"/>
        <w:spacing w:before="27"/>
        <w:ind w:left="282" w:hanging="282"/>
        <w:rPr>
          <w:rFonts w:ascii="Verdana" w:hAnsi="Verdana" w:cs="Verdana"/>
          <w:sz w:val="18"/>
          <w:szCs w:val="18"/>
          <w:lang w:val="en-GB" w:eastAsia="nn-NO"/>
        </w:rPr>
      </w:pPr>
      <w:r w:rsidRPr="00F430A7">
        <w:rPr>
          <w:rFonts w:ascii="Verdana" w:hAnsi="Verdana" w:cs="Verdana"/>
          <w:sz w:val="18"/>
          <w:szCs w:val="18"/>
          <w:lang w:val="en-GB" w:eastAsia="nn-NO"/>
        </w:rPr>
        <w:t xml:space="preserve">Sec.5 [5.2]: New subsection, </w:t>
      </w:r>
      <w:r w:rsidRPr="00F430A7">
        <w:rPr>
          <w:rFonts w:ascii="Verdana" w:hAnsi="Verdana" w:cs="Verdana"/>
          <w:i/>
          <w:iCs/>
          <w:sz w:val="18"/>
          <w:szCs w:val="18"/>
          <w:lang w:val="en-GB" w:eastAsia="nn-NO"/>
        </w:rPr>
        <w:t>Trainee certificates</w:t>
      </w:r>
      <w:r w:rsidRPr="00F430A7">
        <w:rPr>
          <w:rFonts w:ascii="Verdana" w:hAnsi="Verdana" w:cs="Verdana"/>
          <w:sz w:val="18"/>
          <w:szCs w:val="18"/>
          <w:lang w:val="en-GB" w:eastAsia="nn-NO"/>
        </w:rPr>
        <w:t>, added.</w:t>
      </w:r>
    </w:p>
    <w:p w:rsidR="00F430A7" w:rsidRPr="00F430A7" w:rsidP="00F430A7" w14:paraId="1B2DC556"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45F8313C" w14:textId="0746EDE3">
      <w:pPr>
        <w:kinsoku w:val="0"/>
        <w:overflowPunct w:val="0"/>
        <w:autoSpaceDE w:val="0"/>
        <w:autoSpaceDN w:val="0"/>
        <w:adjustRightInd w:val="0"/>
        <w:rPr>
          <w:sz w:val="20"/>
          <w:lang w:val="en-GB" w:eastAsia="nn-NO"/>
        </w:rPr>
      </w:pPr>
    </w:p>
    <w:p w:rsidR="00F430A7" w:rsidRPr="00F430A7" w:rsidP="00F430A7" w14:paraId="5D859F17" w14:textId="77777777">
      <w:pPr>
        <w:kinsoku w:val="0"/>
        <w:overflowPunct w:val="0"/>
        <w:autoSpaceDE w:val="0"/>
        <w:autoSpaceDN w:val="0"/>
        <w:adjustRightInd w:val="0"/>
        <w:spacing w:before="60" w:after="23"/>
        <w:rPr>
          <w:rFonts w:ascii="Verdana" w:hAnsi="Verdana" w:cs="Verdana"/>
          <w:b/>
          <w:bCs/>
          <w:szCs w:val="24"/>
          <w:lang w:val="en-GB" w:eastAsia="nn-NO"/>
        </w:rPr>
      </w:pPr>
      <w:r w:rsidRPr="00F430A7">
        <w:rPr>
          <w:rFonts w:ascii="Verdana" w:hAnsi="Verdana" w:cs="Verdana"/>
          <w:b/>
          <w:bCs/>
          <w:szCs w:val="24"/>
          <w:lang w:val="en-GB" w:eastAsia="nn-NO"/>
        </w:rPr>
        <w:t>April 2014 edition</w:t>
      </w:r>
    </w:p>
    <w:p w:rsidR="00F430A7" w:rsidRPr="00F430A7" w:rsidP="00F430A7" w14:paraId="6A351C74" w14:textId="77777777">
      <w:pPr>
        <w:kinsoku w:val="0"/>
        <w:overflowPunct w:val="0"/>
        <w:autoSpaceDE w:val="0"/>
        <w:autoSpaceDN w:val="0"/>
        <w:adjustRightInd w:val="0"/>
        <w:spacing w:line="20" w:lineRule="exact"/>
        <w:ind w:left="118"/>
        <w:rPr>
          <w:rFonts w:ascii="Verdana" w:hAnsi="Verdana" w:cs="Verdana"/>
          <w:sz w:val="2"/>
          <w:szCs w:val="2"/>
          <w:lang w:val="en-GB" w:eastAsia="nn-NO"/>
        </w:rPr>
      </w:pPr>
      <w:r>
        <w:rPr>
          <w:rFonts w:ascii="Verdana" w:hAnsi="Verdana" w:cs="Verdana"/>
          <w:sz w:val="2"/>
          <w:szCs w:val="2"/>
          <w:lang w:val="en-GB" w:eastAsia="nn-NO"/>
        </w:rPr>
        <w:pict>
          <v:group id="_x0000_i1116" style="width:498.4pt;height:1pt;mso-position-horizontal-relative:char;mso-position-vertical-relative:line" coordsize="9968,20" o:allowincell="f">
            <v:shape id="_x0000_s1117" style="width:9968;height:20;mso-position-horizontal-relative:page;mso-position-vertical-relative:page;position:absolute" coordsize="9968,20" o:allowincell="f" path="m,l9967,l9967,20l,20,,xe" fillcolor="black" stroked="f">
              <v:path arrowok="t"/>
            </v:shape>
            <w10:wrap type="none"/>
            <w10:anchorlock/>
          </v:group>
        </w:pict>
      </w:r>
    </w:p>
    <w:p w:rsidR="00F430A7" w:rsidRPr="00F430A7" w:rsidP="00F430A7" w14:paraId="12918BF3" w14:textId="77777777">
      <w:pPr>
        <w:kinsoku w:val="0"/>
        <w:overflowPunct w:val="0"/>
        <w:autoSpaceDE w:val="0"/>
        <w:autoSpaceDN w:val="0"/>
        <w:adjustRightInd w:val="0"/>
        <w:spacing w:before="99" w:line="237" w:lineRule="auto"/>
        <w:ind w:right="611"/>
        <w:rPr>
          <w:rFonts w:ascii="Verdana" w:hAnsi="Verdana" w:cs="Verdana"/>
          <w:sz w:val="18"/>
          <w:szCs w:val="18"/>
          <w:lang w:val="en-GB" w:eastAsia="nn-NO"/>
        </w:rPr>
      </w:pPr>
      <w:r w:rsidRPr="00F430A7">
        <w:rPr>
          <w:rFonts w:ascii="Verdana" w:hAnsi="Verdana" w:cs="Verdana"/>
          <w:sz w:val="18"/>
          <w:szCs w:val="18"/>
          <w:lang w:val="en-GB" w:eastAsia="nn-NO"/>
        </w:rPr>
        <w:t>This DNV GL document supersedes and replaces the previous legacy DNV Standard for Certification No. 3.403, December 2012.</w:t>
      </w:r>
    </w:p>
    <w:p w:rsidR="00F430A7" w:rsidRPr="00F430A7" w:rsidP="00F430A7" w14:paraId="74B29BC7" w14:textId="77777777">
      <w:pPr>
        <w:kinsoku w:val="0"/>
        <w:overflowPunct w:val="0"/>
        <w:autoSpaceDE w:val="0"/>
        <w:autoSpaceDN w:val="0"/>
        <w:adjustRightInd w:val="0"/>
        <w:spacing w:before="119" w:line="237" w:lineRule="auto"/>
        <w:ind w:right="199"/>
        <w:rPr>
          <w:rFonts w:ascii="Verdana" w:hAnsi="Verdana" w:cs="Verdana"/>
          <w:sz w:val="18"/>
          <w:szCs w:val="18"/>
          <w:lang w:val="en-GB" w:eastAsia="nn-NO"/>
        </w:rPr>
      </w:pPr>
      <w:r w:rsidRPr="00F430A7">
        <w:rPr>
          <w:rFonts w:ascii="Verdana" w:hAnsi="Verdana" w:cs="Verdana"/>
          <w:sz w:val="18"/>
          <w:szCs w:val="18"/>
          <w:lang w:val="en-GB" w:eastAsia="nn-NO"/>
        </w:rPr>
        <w:t>On</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12</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September</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2013,</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DNV</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GL</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merged</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form</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DNV</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GL</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Group.</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On</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25</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November</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2013</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Det</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Norske</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Veritas</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AS</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became</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100%</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shareholder</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Germanischer</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Lloyd</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SE,</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parent</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company</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of</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GL</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Group,</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and</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on</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27</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November</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2013</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Det</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Norske</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Veritas</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AS,</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company</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registration</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number</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945</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748</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931,</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changed</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its</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name</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DNV</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GL</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AS.</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For</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further</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information,</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see</w:t>
      </w:r>
      <w:r w:rsidRPr="00F430A7">
        <w:rPr>
          <w:rFonts w:ascii="Verdana" w:hAnsi="Verdana" w:cs="Verdana"/>
          <w:spacing w:val="-4"/>
          <w:sz w:val="18"/>
          <w:szCs w:val="18"/>
          <w:lang w:val="en-GB" w:eastAsia="nn-NO"/>
        </w:rPr>
        <w:t xml:space="preserve"> </w:t>
      </w:r>
      <w:hyperlink r:id="rId8" w:history="1">
        <w:r w:rsidRPr="00F430A7">
          <w:rPr>
            <w:rFonts w:ascii="Verdana" w:hAnsi="Verdana" w:cs="Verdana"/>
            <w:sz w:val="18"/>
            <w:szCs w:val="18"/>
            <w:lang w:val="en-GB" w:eastAsia="nn-NO"/>
          </w:rPr>
          <w:t>www.dnvgl.com.</w:t>
        </w:r>
      </w:hyperlink>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Any</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reference</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in</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this</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document</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"Det</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Norske</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Veritas</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AS",</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"Det</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Norske</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Veritas",</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"DNV",</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"GL",</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"Germanischer</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Lloyd</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SE",</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"GL</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Group"</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or</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any</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other</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legal</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entity</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name</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or</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trading</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name</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presently</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owned</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by</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the</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DNV</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GL</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Group</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shall</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therefore</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also</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be</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considered</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a</w:t>
      </w:r>
      <w:r w:rsidRPr="00F430A7">
        <w:rPr>
          <w:rFonts w:ascii="Verdana" w:hAnsi="Verdana" w:cs="Verdana"/>
          <w:spacing w:val="-3"/>
          <w:sz w:val="18"/>
          <w:szCs w:val="18"/>
          <w:lang w:val="en-GB" w:eastAsia="nn-NO"/>
        </w:rPr>
        <w:t xml:space="preserve"> </w:t>
      </w:r>
      <w:r w:rsidRPr="00F430A7">
        <w:rPr>
          <w:rFonts w:ascii="Verdana" w:hAnsi="Verdana" w:cs="Verdana"/>
          <w:sz w:val="18"/>
          <w:szCs w:val="18"/>
          <w:lang w:val="en-GB" w:eastAsia="nn-NO"/>
        </w:rPr>
        <w:t>reference</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to</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"DNV</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GL</w:t>
      </w:r>
      <w:r w:rsidRPr="00F430A7">
        <w:rPr>
          <w:rFonts w:ascii="Verdana" w:hAnsi="Verdana" w:cs="Verdana"/>
          <w:spacing w:val="-4"/>
          <w:sz w:val="18"/>
          <w:szCs w:val="18"/>
          <w:lang w:val="en-GB" w:eastAsia="nn-NO"/>
        </w:rPr>
        <w:t xml:space="preserve"> </w:t>
      </w:r>
      <w:r w:rsidRPr="00F430A7">
        <w:rPr>
          <w:rFonts w:ascii="Verdana" w:hAnsi="Verdana" w:cs="Verdana"/>
          <w:sz w:val="18"/>
          <w:szCs w:val="18"/>
          <w:lang w:val="en-GB" w:eastAsia="nn-NO"/>
        </w:rPr>
        <w:t>AS".</w:t>
      </w:r>
    </w:p>
    <w:p w:rsidR="00F430A7" w:rsidRPr="00F430A7" w:rsidP="00F430A7" w14:paraId="030F0B78" w14:textId="77777777">
      <w:pPr>
        <w:kinsoku w:val="0"/>
        <w:overflowPunct w:val="0"/>
        <w:autoSpaceDE w:val="0"/>
        <w:autoSpaceDN w:val="0"/>
        <w:adjustRightInd w:val="0"/>
        <w:spacing w:before="96"/>
        <w:rPr>
          <w:rFonts w:ascii="Verdana" w:hAnsi="Verdana" w:cs="Verdana"/>
          <w:sz w:val="18"/>
          <w:szCs w:val="18"/>
          <w:lang w:val="en-GB" w:eastAsia="nn-NO"/>
        </w:rPr>
      </w:pPr>
    </w:p>
    <w:p w:rsidR="00F430A7" w:rsidRPr="00F430A7" w:rsidP="00F430A7" w14:paraId="7337BCE7" w14:textId="77777777">
      <w:pPr>
        <w:kinsoku w:val="0"/>
        <w:overflowPunct w:val="0"/>
        <w:autoSpaceDE w:val="0"/>
        <w:autoSpaceDN w:val="0"/>
        <w:adjustRightInd w:val="0"/>
        <w:outlineLvl w:val="2"/>
        <w:rPr>
          <w:rFonts w:ascii="Verdana" w:hAnsi="Verdana" w:cs="Verdana"/>
          <w:b/>
          <w:bCs/>
          <w:color w:val="00B9F2"/>
          <w:sz w:val="26"/>
          <w:szCs w:val="26"/>
          <w:lang w:val="en-GB" w:eastAsia="nn-NO"/>
        </w:rPr>
      </w:pPr>
      <w:r w:rsidRPr="00F430A7">
        <w:rPr>
          <w:rFonts w:ascii="Verdana" w:hAnsi="Verdana" w:cs="Verdana"/>
          <w:b/>
          <w:bCs/>
          <w:color w:val="00B9F2"/>
          <w:sz w:val="26"/>
          <w:szCs w:val="26"/>
          <w:lang w:val="en-GB" w:eastAsia="nn-NO"/>
        </w:rPr>
        <w:t>Main changes</w:t>
      </w:r>
    </w:p>
    <w:p w:rsidR="00F430A7" w:rsidRPr="00F430A7" w:rsidP="00F430A7" w14:paraId="3C56E09B" w14:textId="77777777">
      <w:pPr>
        <w:kinsoku w:val="0"/>
        <w:overflowPunct w:val="0"/>
        <w:autoSpaceDE w:val="0"/>
        <w:autoSpaceDN w:val="0"/>
        <w:adjustRightInd w:val="0"/>
        <w:spacing w:before="153"/>
        <w:rPr>
          <w:rFonts w:ascii="Verdana" w:hAnsi="Verdana" w:cs="Verdana"/>
          <w:spacing w:val="-2"/>
          <w:sz w:val="18"/>
          <w:szCs w:val="18"/>
          <w:lang w:val="en-GB" w:eastAsia="nn-NO"/>
        </w:rPr>
      </w:pPr>
      <w:r w:rsidRPr="00F430A7">
        <w:rPr>
          <w:rFonts w:ascii="Verdana" w:hAnsi="Verdana" w:cs="Verdana"/>
          <w:spacing w:val="-2"/>
          <w:sz w:val="18"/>
          <w:szCs w:val="18"/>
          <w:lang w:val="en-GB" w:eastAsia="nn-NO"/>
        </w:rPr>
        <w:t>General</w:t>
      </w:r>
    </w:p>
    <w:p w:rsidR="00F430A7" w:rsidRPr="00F430A7" w:rsidP="00F430A7" w14:paraId="6BF3806F" w14:textId="77777777">
      <w:pPr>
        <w:numPr>
          <w:ilvl w:val="0"/>
          <w:numId w:val="48"/>
        </w:numPr>
        <w:tabs>
          <w:tab w:val="left" w:pos="281"/>
        </w:tabs>
        <w:kinsoku w:val="0"/>
        <w:overflowPunct w:val="0"/>
        <w:autoSpaceDE w:val="0"/>
        <w:autoSpaceDN w:val="0"/>
        <w:adjustRightInd w:val="0"/>
        <w:spacing w:before="107" w:line="237" w:lineRule="auto"/>
        <w:ind w:left="278" w:right="670" w:hanging="279"/>
        <w:rPr>
          <w:rFonts w:ascii="Verdana" w:hAnsi="Verdana" w:cs="Verdana"/>
          <w:sz w:val="18"/>
          <w:szCs w:val="18"/>
          <w:lang w:val="en-GB" w:eastAsia="nn-NO"/>
        </w:rPr>
      </w:pPr>
      <w:r w:rsidRPr="00F430A7">
        <w:rPr>
          <w:rFonts w:ascii="Verdana" w:hAnsi="Verdana" w:cs="Verdana"/>
          <w:sz w:val="18"/>
          <w:szCs w:val="18"/>
          <w:lang w:val="en-GB" w:eastAsia="nn-NO"/>
        </w:rPr>
        <w:tab/>
        <w:t xml:space="preserve">This standard has been updated to comply with the DNV GL merger and has been updated with </w:t>
      </w:r>
      <w:r w:rsidRPr="00F430A7">
        <w:rPr>
          <w:rFonts w:ascii="Verdana" w:hAnsi="Verdana" w:cs="Verdana"/>
          <w:sz w:val="18"/>
          <w:szCs w:val="18"/>
          <w:lang w:val="en-GB" w:eastAsia="nn-NO"/>
        </w:rPr>
        <w:t>cross references to comply with the new numbering system.</w:t>
      </w:r>
    </w:p>
    <w:p w:rsidR="00F430A7" w:rsidRPr="00F430A7" w:rsidP="00F430A7" w14:paraId="77931244" w14:textId="77777777">
      <w:pPr>
        <w:kinsoku w:val="0"/>
        <w:overflowPunct w:val="0"/>
        <w:autoSpaceDE w:val="0"/>
        <w:autoSpaceDN w:val="0"/>
        <w:adjustRightInd w:val="0"/>
        <w:spacing w:before="97"/>
        <w:rPr>
          <w:rFonts w:ascii="Verdana" w:hAnsi="Verdana" w:cs="Verdana"/>
          <w:sz w:val="18"/>
          <w:szCs w:val="18"/>
          <w:lang w:val="en-GB" w:eastAsia="nn-NO"/>
        </w:rPr>
      </w:pPr>
      <w:r w:rsidRPr="00F430A7">
        <w:rPr>
          <w:rFonts w:ascii="Verdana" w:hAnsi="Verdana" w:cs="Verdana"/>
          <w:sz w:val="18"/>
          <w:szCs w:val="18"/>
          <w:lang w:val="en-GB" w:eastAsia="nn-NO"/>
        </w:rPr>
        <w:t>Sec.1 Application and Certification</w:t>
      </w:r>
    </w:p>
    <w:p w:rsidR="00F430A7" w:rsidRPr="00F430A7" w:rsidP="00F430A7" w14:paraId="6030A2ED" w14:textId="77777777">
      <w:pPr>
        <w:numPr>
          <w:ilvl w:val="0"/>
          <w:numId w:val="48"/>
        </w:numPr>
        <w:tabs>
          <w:tab w:val="left" w:pos="282"/>
        </w:tabs>
        <w:kinsoku w:val="0"/>
        <w:overflowPunct w:val="0"/>
        <w:autoSpaceDE w:val="0"/>
        <w:autoSpaceDN w:val="0"/>
        <w:adjustRightInd w:val="0"/>
        <w:spacing w:before="105"/>
        <w:ind w:left="282" w:hanging="282"/>
        <w:rPr>
          <w:rFonts w:ascii="Verdana" w:hAnsi="Verdana" w:cs="Verdana"/>
          <w:sz w:val="18"/>
          <w:szCs w:val="18"/>
          <w:lang w:val="en-GB" w:eastAsia="nn-NO"/>
        </w:rPr>
      </w:pPr>
      <w:r w:rsidRPr="00F430A7">
        <w:rPr>
          <w:rFonts w:ascii="Verdana" w:hAnsi="Verdana" w:cs="Verdana"/>
          <w:sz w:val="18"/>
          <w:szCs w:val="18"/>
          <w:lang w:val="en-GB" w:eastAsia="nn-NO"/>
        </w:rPr>
        <w:t>[1.2.1]: Two items have been added.</w:t>
      </w:r>
    </w:p>
    <w:p w:rsidR="00F430A7" w:rsidP="00F430A7" w14:paraId="44E7516A" w14:textId="77777777">
      <w:pPr>
        <w:kinsoku w:val="0"/>
        <w:overflowPunct w:val="0"/>
        <w:autoSpaceDE w:val="0"/>
        <w:autoSpaceDN w:val="0"/>
        <w:adjustRightInd w:val="0"/>
        <w:rPr>
          <w:rFonts w:ascii="Verdana" w:hAnsi="Verdana" w:cs="Verdana"/>
          <w:sz w:val="20"/>
          <w:lang w:val="en-GB" w:eastAsia="nn-NO"/>
        </w:rPr>
      </w:pPr>
    </w:p>
    <w:p w:rsidR="00CF0322" w:rsidP="00F430A7" w14:paraId="4FA38EBE" w14:textId="77777777">
      <w:pPr>
        <w:kinsoku w:val="0"/>
        <w:overflowPunct w:val="0"/>
        <w:autoSpaceDE w:val="0"/>
        <w:autoSpaceDN w:val="0"/>
        <w:adjustRightInd w:val="0"/>
        <w:rPr>
          <w:rFonts w:ascii="Verdana" w:hAnsi="Verdana" w:cs="Verdana"/>
          <w:sz w:val="20"/>
          <w:lang w:val="en-GB" w:eastAsia="nn-NO"/>
        </w:rPr>
      </w:pPr>
    </w:p>
    <w:p w:rsidR="00CF0322" w:rsidP="00F430A7" w14:paraId="53EAFFF9" w14:textId="77777777">
      <w:pPr>
        <w:kinsoku w:val="0"/>
        <w:overflowPunct w:val="0"/>
        <w:autoSpaceDE w:val="0"/>
        <w:autoSpaceDN w:val="0"/>
        <w:adjustRightInd w:val="0"/>
        <w:rPr>
          <w:rFonts w:ascii="Verdana" w:hAnsi="Verdana" w:cs="Verdana"/>
          <w:sz w:val="20"/>
          <w:lang w:val="en-GB" w:eastAsia="nn-NO"/>
        </w:rPr>
      </w:pPr>
    </w:p>
    <w:p w:rsidR="00CF0322" w:rsidP="00F430A7" w14:paraId="150D0359" w14:textId="77777777">
      <w:pPr>
        <w:kinsoku w:val="0"/>
        <w:overflowPunct w:val="0"/>
        <w:autoSpaceDE w:val="0"/>
        <w:autoSpaceDN w:val="0"/>
        <w:adjustRightInd w:val="0"/>
        <w:rPr>
          <w:rFonts w:ascii="Verdana" w:hAnsi="Verdana" w:cs="Verdana"/>
          <w:sz w:val="20"/>
          <w:lang w:val="en-GB" w:eastAsia="nn-NO"/>
        </w:rPr>
      </w:pPr>
    </w:p>
    <w:p w:rsidR="00CF0322" w:rsidP="00F430A7" w14:paraId="32486125" w14:textId="77777777">
      <w:pPr>
        <w:kinsoku w:val="0"/>
        <w:overflowPunct w:val="0"/>
        <w:autoSpaceDE w:val="0"/>
        <w:autoSpaceDN w:val="0"/>
        <w:adjustRightInd w:val="0"/>
        <w:rPr>
          <w:rFonts w:ascii="Verdana" w:hAnsi="Verdana" w:cs="Verdana"/>
          <w:sz w:val="20"/>
          <w:lang w:val="en-GB" w:eastAsia="nn-NO"/>
        </w:rPr>
      </w:pPr>
    </w:p>
    <w:p w:rsidR="00CF0322" w:rsidP="00F430A7" w14:paraId="74DF39B4" w14:textId="77777777">
      <w:pPr>
        <w:kinsoku w:val="0"/>
        <w:overflowPunct w:val="0"/>
        <w:autoSpaceDE w:val="0"/>
        <w:autoSpaceDN w:val="0"/>
        <w:adjustRightInd w:val="0"/>
        <w:rPr>
          <w:rFonts w:ascii="Verdana" w:hAnsi="Verdana" w:cs="Verdana"/>
          <w:sz w:val="20"/>
          <w:lang w:val="en-GB" w:eastAsia="nn-NO"/>
        </w:rPr>
      </w:pPr>
    </w:p>
    <w:p w:rsidR="00CF0322" w:rsidP="00F430A7" w14:paraId="002E4101" w14:textId="77777777">
      <w:pPr>
        <w:kinsoku w:val="0"/>
        <w:overflowPunct w:val="0"/>
        <w:autoSpaceDE w:val="0"/>
        <w:autoSpaceDN w:val="0"/>
        <w:adjustRightInd w:val="0"/>
        <w:rPr>
          <w:rFonts w:ascii="Verdana" w:hAnsi="Verdana" w:cs="Verdana"/>
          <w:sz w:val="20"/>
          <w:lang w:val="en-GB" w:eastAsia="nn-NO"/>
        </w:rPr>
      </w:pPr>
    </w:p>
    <w:p w:rsidR="00CF0322" w:rsidP="00F430A7" w14:paraId="1DE0A45D" w14:textId="77777777">
      <w:pPr>
        <w:kinsoku w:val="0"/>
        <w:overflowPunct w:val="0"/>
        <w:autoSpaceDE w:val="0"/>
        <w:autoSpaceDN w:val="0"/>
        <w:adjustRightInd w:val="0"/>
        <w:rPr>
          <w:rFonts w:ascii="Verdana" w:hAnsi="Verdana" w:cs="Verdana"/>
          <w:sz w:val="20"/>
          <w:lang w:val="en-GB" w:eastAsia="nn-NO"/>
        </w:rPr>
      </w:pPr>
    </w:p>
    <w:p w:rsidR="00CF0322" w:rsidP="00F430A7" w14:paraId="1302D430" w14:textId="77777777">
      <w:pPr>
        <w:kinsoku w:val="0"/>
        <w:overflowPunct w:val="0"/>
        <w:autoSpaceDE w:val="0"/>
        <w:autoSpaceDN w:val="0"/>
        <w:adjustRightInd w:val="0"/>
        <w:rPr>
          <w:rFonts w:ascii="Verdana" w:hAnsi="Verdana" w:cs="Verdana"/>
          <w:sz w:val="20"/>
          <w:lang w:val="en-GB" w:eastAsia="nn-NO"/>
        </w:rPr>
      </w:pPr>
    </w:p>
    <w:p w:rsidR="00CF0322" w:rsidP="00F430A7" w14:paraId="140415EF" w14:textId="77777777">
      <w:pPr>
        <w:kinsoku w:val="0"/>
        <w:overflowPunct w:val="0"/>
        <w:autoSpaceDE w:val="0"/>
        <w:autoSpaceDN w:val="0"/>
        <w:adjustRightInd w:val="0"/>
        <w:rPr>
          <w:rFonts w:ascii="Verdana" w:hAnsi="Verdana" w:cs="Verdana"/>
          <w:sz w:val="20"/>
          <w:lang w:val="en-GB" w:eastAsia="nn-NO"/>
        </w:rPr>
      </w:pPr>
    </w:p>
    <w:p w:rsidR="00CF0322" w:rsidP="00F430A7" w14:paraId="16F43667" w14:textId="77777777">
      <w:pPr>
        <w:kinsoku w:val="0"/>
        <w:overflowPunct w:val="0"/>
        <w:autoSpaceDE w:val="0"/>
        <w:autoSpaceDN w:val="0"/>
        <w:adjustRightInd w:val="0"/>
        <w:rPr>
          <w:rFonts w:ascii="Verdana" w:hAnsi="Verdana" w:cs="Verdana"/>
          <w:sz w:val="20"/>
          <w:lang w:val="en-GB" w:eastAsia="nn-NO"/>
        </w:rPr>
      </w:pPr>
    </w:p>
    <w:p w:rsidR="00CF0322" w:rsidP="00F430A7" w14:paraId="4006C0B9" w14:textId="77777777">
      <w:pPr>
        <w:kinsoku w:val="0"/>
        <w:overflowPunct w:val="0"/>
        <w:autoSpaceDE w:val="0"/>
        <w:autoSpaceDN w:val="0"/>
        <w:adjustRightInd w:val="0"/>
        <w:rPr>
          <w:rFonts w:ascii="Verdana" w:hAnsi="Verdana" w:cs="Verdana"/>
          <w:sz w:val="20"/>
          <w:lang w:val="en-GB" w:eastAsia="nn-NO"/>
        </w:rPr>
      </w:pPr>
    </w:p>
    <w:p w:rsidR="00CF0322" w:rsidP="00F430A7" w14:paraId="7D889D9A" w14:textId="77777777">
      <w:pPr>
        <w:kinsoku w:val="0"/>
        <w:overflowPunct w:val="0"/>
        <w:autoSpaceDE w:val="0"/>
        <w:autoSpaceDN w:val="0"/>
        <w:adjustRightInd w:val="0"/>
        <w:rPr>
          <w:rFonts w:ascii="Verdana" w:hAnsi="Verdana" w:cs="Verdana"/>
          <w:sz w:val="20"/>
          <w:lang w:val="en-GB" w:eastAsia="nn-NO"/>
        </w:rPr>
      </w:pPr>
    </w:p>
    <w:p w:rsidR="00CF0322" w:rsidP="00F430A7" w14:paraId="5DDCB462" w14:textId="77777777">
      <w:pPr>
        <w:kinsoku w:val="0"/>
        <w:overflowPunct w:val="0"/>
        <w:autoSpaceDE w:val="0"/>
        <w:autoSpaceDN w:val="0"/>
        <w:adjustRightInd w:val="0"/>
        <w:rPr>
          <w:rFonts w:ascii="Verdana" w:hAnsi="Verdana" w:cs="Verdana"/>
          <w:sz w:val="20"/>
          <w:lang w:val="en-GB" w:eastAsia="nn-NO"/>
        </w:rPr>
      </w:pPr>
    </w:p>
    <w:p w:rsidR="00CF0322" w:rsidP="00F430A7" w14:paraId="7B1D48A6" w14:textId="77777777">
      <w:pPr>
        <w:kinsoku w:val="0"/>
        <w:overflowPunct w:val="0"/>
        <w:autoSpaceDE w:val="0"/>
        <w:autoSpaceDN w:val="0"/>
        <w:adjustRightInd w:val="0"/>
        <w:rPr>
          <w:rFonts w:ascii="Verdana" w:hAnsi="Verdana" w:cs="Verdana"/>
          <w:sz w:val="20"/>
          <w:lang w:val="en-GB" w:eastAsia="nn-NO"/>
        </w:rPr>
      </w:pPr>
    </w:p>
    <w:p w:rsidR="00CF0322" w:rsidP="00F430A7" w14:paraId="16344164" w14:textId="77777777">
      <w:pPr>
        <w:kinsoku w:val="0"/>
        <w:overflowPunct w:val="0"/>
        <w:autoSpaceDE w:val="0"/>
        <w:autoSpaceDN w:val="0"/>
        <w:adjustRightInd w:val="0"/>
        <w:rPr>
          <w:rFonts w:ascii="Verdana" w:hAnsi="Verdana" w:cs="Verdana"/>
          <w:sz w:val="20"/>
          <w:lang w:val="en-GB" w:eastAsia="nn-NO"/>
        </w:rPr>
      </w:pPr>
    </w:p>
    <w:p w:rsidR="00CF0322" w:rsidP="00F430A7" w14:paraId="14FE4C91" w14:textId="77777777">
      <w:pPr>
        <w:kinsoku w:val="0"/>
        <w:overflowPunct w:val="0"/>
        <w:autoSpaceDE w:val="0"/>
        <w:autoSpaceDN w:val="0"/>
        <w:adjustRightInd w:val="0"/>
        <w:rPr>
          <w:rFonts w:ascii="Verdana" w:hAnsi="Verdana" w:cs="Verdana"/>
          <w:sz w:val="20"/>
          <w:lang w:val="en-GB" w:eastAsia="nn-NO"/>
        </w:rPr>
      </w:pPr>
    </w:p>
    <w:p w:rsidR="00CF0322" w:rsidRPr="00F430A7" w:rsidP="00F430A7" w14:paraId="034EED95"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792B17E3" w14:textId="77777777">
      <w:pPr>
        <w:kinsoku w:val="0"/>
        <w:overflowPunct w:val="0"/>
        <w:autoSpaceDE w:val="0"/>
        <w:autoSpaceDN w:val="0"/>
        <w:adjustRightInd w:val="0"/>
        <w:spacing w:line="20" w:lineRule="exact"/>
        <w:ind w:left="118"/>
        <w:rPr>
          <w:rFonts w:ascii="Verdana" w:hAnsi="Verdana" w:cs="Verdana"/>
          <w:sz w:val="2"/>
          <w:szCs w:val="2"/>
          <w:lang w:val="en-GB" w:eastAsia="nn-NO"/>
        </w:rPr>
      </w:pPr>
      <w:r>
        <w:rPr>
          <w:rFonts w:ascii="Verdana" w:hAnsi="Verdana" w:cs="Verdana"/>
          <w:sz w:val="2"/>
          <w:szCs w:val="2"/>
          <w:lang w:val="en-GB" w:eastAsia="nn-NO"/>
        </w:rPr>
        <w:pict>
          <v:group id="_x0000_i1118" style="width:498.4pt;height:1pt;mso-position-horizontal-relative:char;mso-position-vertical-relative:line" coordsize="9968,20" o:allowincell="f">
            <v:shape id="_x0000_s1119" style="width:9968;height:20;mso-position-horizontal-relative:page;mso-position-vertical-relative:page;position:absolute" coordsize="9968,20" o:allowincell="f" path="m9967,20l,20,,,9967,l9967,20xe" fillcolor="#00b9f2" stroked="f">
              <v:path arrowok="t"/>
            </v:shape>
            <w10:wrap type="none"/>
            <w10:anchorlock/>
          </v:group>
        </w:pict>
      </w:r>
    </w:p>
    <w:p w:rsidR="00F430A7" w:rsidRPr="00F430A7" w:rsidP="00F430A7" w14:paraId="05404B24"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Standard</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DNV-ST-0029.</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Edition</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November</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2023</w:t>
      </w:r>
      <w:r w:rsidRPr="00F430A7">
        <w:rPr>
          <w:rFonts w:ascii="Verdana" w:hAnsi="Verdana" w:cs="Verdana"/>
          <w:spacing w:val="80"/>
          <w:w w:val="150"/>
          <w:sz w:val="14"/>
          <w:szCs w:val="14"/>
          <w:lang w:val="en-GB" w:eastAsia="nn-NO"/>
        </w:rPr>
        <w:t xml:space="preserve">                                    </w:t>
      </w:r>
      <w:r w:rsidRPr="00F430A7">
        <w:rPr>
          <w:rFonts w:ascii="Verdana" w:hAnsi="Verdana" w:cs="Verdana"/>
          <w:sz w:val="14"/>
          <w:szCs w:val="14"/>
          <w:lang w:val="en-GB" w:eastAsia="nn-NO"/>
        </w:rPr>
        <w:t>Page</w:t>
      </w:r>
      <w:r w:rsidRPr="00F430A7">
        <w:rPr>
          <w:rFonts w:ascii="Verdana" w:hAnsi="Verdana" w:cs="Verdana"/>
          <w:spacing w:val="13"/>
          <w:sz w:val="14"/>
          <w:szCs w:val="14"/>
          <w:lang w:val="en-GB" w:eastAsia="nn-NO"/>
        </w:rPr>
        <w:t xml:space="preserve"> </w:t>
      </w:r>
      <w:r w:rsidRPr="00F430A7">
        <w:rPr>
          <w:rFonts w:ascii="Verdana" w:hAnsi="Verdana" w:cs="Verdana"/>
          <w:sz w:val="14"/>
          <w:szCs w:val="14"/>
          <w:lang w:val="en-GB" w:eastAsia="nn-NO"/>
        </w:rPr>
        <w:t>37</w:t>
      </w:r>
    </w:p>
    <w:p w:rsidR="00F430A7" w:rsidRPr="00F430A7" w:rsidP="00F430A7" w14:paraId="0E8F584E" w14:textId="77777777">
      <w:pPr>
        <w:kinsoku w:val="0"/>
        <w:overflowPunct w:val="0"/>
        <w:autoSpaceDE w:val="0"/>
        <w:autoSpaceDN w:val="0"/>
        <w:adjustRightInd w:val="0"/>
        <w:spacing w:before="46"/>
        <w:rPr>
          <w:rFonts w:ascii="Verdana" w:hAnsi="Verdana" w:cs="Verdana"/>
          <w:sz w:val="14"/>
          <w:szCs w:val="14"/>
          <w:lang w:val="en-GB" w:eastAsia="nn-NO"/>
        </w:rPr>
      </w:pPr>
      <w:r w:rsidRPr="00F430A7">
        <w:rPr>
          <w:rFonts w:ascii="Verdana" w:hAnsi="Verdana" w:cs="Verdana"/>
          <w:sz w:val="14"/>
          <w:szCs w:val="14"/>
          <w:lang w:val="en-GB" w:eastAsia="nn-NO"/>
        </w:rPr>
        <w:t>Maritime training providers</w:t>
      </w:r>
    </w:p>
    <w:p w:rsidR="00F430A7" w:rsidRPr="00F430A7" w:rsidP="00F430A7" w14:paraId="2C3B72F7" w14:textId="77777777">
      <w:pPr>
        <w:kinsoku w:val="0"/>
        <w:overflowPunct w:val="0"/>
        <w:autoSpaceDE w:val="0"/>
        <w:autoSpaceDN w:val="0"/>
        <w:adjustRightInd w:val="0"/>
        <w:spacing w:before="132"/>
        <w:rPr>
          <w:rFonts w:ascii="Verdana" w:hAnsi="Verdana" w:cs="Verdana"/>
          <w:sz w:val="14"/>
          <w:szCs w:val="14"/>
          <w:lang w:val="en-GB" w:eastAsia="nn-NO"/>
        </w:rPr>
      </w:pPr>
    </w:p>
    <w:p w:rsidR="00F430A7" w:rsidRPr="00F430A7" w:rsidP="00F430A7" w14:paraId="7FB64445" w14:textId="77777777">
      <w:pPr>
        <w:kinsoku w:val="0"/>
        <w:overflowPunct w:val="0"/>
        <w:autoSpaceDE w:val="0"/>
        <w:autoSpaceDN w:val="0"/>
        <w:adjustRightInd w:val="0"/>
        <w:ind w:right="57"/>
        <w:jc w:val="center"/>
        <w:rPr>
          <w:rFonts w:ascii="Verdana" w:hAnsi="Verdana" w:cs="Verdana"/>
          <w:sz w:val="20"/>
          <w:lang w:val="en-GB" w:eastAsia="nn-NO"/>
        </w:rPr>
      </w:pPr>
      <w:r w:rsidRPr="00F430A7">
        <w:rPr>
          <w:rFonts w:ascii="Verdana" w:hAnsi="Verdana" w:cs="Verdana"/>
          <w:sz w:val="20"/>
          <w:lang w:val="en-GB" w:eastAsia="nn-NO"/>
        </w:rPr>
        <w:t>DNV AS</w:t>
      </w:r>
    </w:p>
    <w:p w:rsidR="00F430A7" w:rsidRPr="00F430A7" w:rsidP="00F430A7" w14:paraId="0E660368" w14:textId="77777777">
      <w:pPr>
        <w:kinsoku w:val="0"/>
        <w:overflowPunct w:val="0"/>
        <w:autoSpaceDE w:val="0"/>
        <w:autoSpaceDN w:val="0"/>
        <w:adjustRightInd w:val="0"/>
        <w:ind w:right="57"/>
        <w:jc w:val="center"/>
        <w:rPr>
          <w:rFonts w:ascii="Verdana" w:hAnsi="Verdana" w:cs="Verdana"/>
          <w:sz w:val="20"/>
          <w:lang w:val="en-GB" w:eastAsia="nn-NO"/>
        </w:rPr>
        <w:sectPr w:rsidSect="00F430A7">
          <w:type w:val="continuous"/>
          <w:pgSz w:w="12240" w:h="15840"/>
          <w:pgMar w:top="600" w:right="960" w:bottom="280" w:left="1020" w:header="720" w:footer="720" w:gutter="0"/>
          <w:cols w:space="720"/>
          <w:noEndnote/>
        </w:sectPr>
      </w:pPr>
    </w:p>
    <w:p w:rsidR="00F430A7" w:rsidP="00F430A7" w14:paraId="7A9D5577" w14:textId="77777777">
      <w:pPr>
        <w:kinsoku w:val="0"/>
        <w:overflowPunct w:val="0"/>
        <w:autoSpaceDE w:val="0"/>
        <w:autoSpaceDN w:val="0"/>
        <w:adjustRightInd w:val="0"/>
        <w:rPr>
          <w:rFonts w:ascii="Verdana" w:hAnsi="Verdana" w:cs="Verdana"/>
          <w:sz w:val="20"/>
          <w:lang w:val="en-GB" w:eastAsia="nn-NO"/>
        </w:rPr>
      </w:pPr>
    </w:p>
    <w:p w:rsidR="00CF0322" w:rsidP="00F430A7" w14:paraId="62234380" w14:textId="77777777">
      <w:pPr>
        <w:kinsoku w:val="0"/>
        <w:overflowPunct w:val="0"/>
        <w:autoSpaceDE w:val="0"/>
        <w:autoSpaceDN w:val="0"/>
        <w:adjustRightInd w:val="0"/>
        <w:rPr>
          <w:rFonts w:ascii="Verdana" w:hAnsi="Verdana" w:cs="Verdana"/>
          <w:sz w:val="20"/>
          <w:lang w:val="en-GB" w:eastAsia="nn-NO"/>
        </w:rPr>
      </w:pPr>
    </w:p>
    <w:p w:rsidR="00CF0322" w:rsidP="00F430A7" w14:paraId="4D635820" w14:textId="77777777">
      <w:pPr>
        <w:kinsoku w:val="0"/>
        <w:overflowPunct w:val="0"/>
        <w:autoSpaceDE w:val="0"/>
        <w:autoSpaceDN w:val="0"/>
        <w:adjustRightInd w:val="0"/>
        <w:rPr>
          <w:rFonts w:ascii="Verdana" w:hAnsi="Verdana" w:cs="Verdana"/>
          <w:sz w:val="20"/>
          <w:lang w:val="en-GB" w:eastAsia="nn-NO"/>
        </w:rPr>
      </w:pPr>
    </w:p>
    <w:p w:rsidR="00CF0322" w:rsidP="00F430A7" w14:paraId="53B85BFC" w14:textId="77777777">
      <w:pPr>
        <w:kinsoku w:val="0"/>
        <w:overflowPunct w:val="0"/>
        <w:autoSpaceDE w:val="0"/>
        <w:autoSpaceDN w:val="0"/>
        <w:adjustRightInd w:val="0"/>
        <w:rPr>
          <w:rFonts w:ascii="Verdana" w:hAnsi="Verdana" w:cs="Verdana"/>
          <w:sz w:val="20"/>
          <w:lang w:val="en-GB" w:eastAsia="nn-NO"/>
        </w:rPr>
      </w:pPr>
    </w:p>
    <w:p w:rsidR="00CF0322" w:rsidP="00F430A7" w14:paraId="3E4A8627" w14:textId="77777777">
      <w:pPr>
        <w:kinsoku w:val="0"/>
        <w:overflowPunct w:val="0"/>
        <w:autoSpaceDE w:val="0"/>
        <w:autoSpaceDN w:val="0"/>
        <w:adjustRightInd w:val="0"/>
        <w:rPr>
          <w:rFonts w:ascii="Verdana" w:hAnsi="Verdana" w:cs="Verdana"/>
          <w:sz w:val="20"/>
          <w:lang w:val="en-GB" w:eastAsia="nn-NO"/>
        </w:rPr>
      </w:pPr>
    </w:p>
    <w:p w:rsidR="00CF0322" w:rsidP="00F430A7" w14:paraId="1BCF5FC4" w14:textId="77777777">
      <w:pPr>
        <w:kinsoku w:val="0"/>
        <w:overflowPunct w:val="0"/>
        <w:autoSpaceDE w:val="0"/>
        <w:autoSpaceDN w:val="0"/>
        <w:adjustRightInd w:val="0"/>
        <w:rPr>
          <w:rFonts w:ascii="Verdana" w:hAnsi="Verdana" w:cs="Verdana"/>
          <w:sz w:val="20"/>
          <w:lang w:val="en-GB" w:eastAsia="nn-NO"/>
        </w:rPr>
      </w:pPr>
    </w:p>
    <w:p w:rsidR="00CF0322" w:rsidP="00F430A7" w14:paraId="0C1AD754" w14:textId="77777777">
      <w:pPr>
        <w:kinsoku w:val="0"/>
        <w:overflowPunct w:val="0"/>
        <w:autoSpaceDE w:val="0"/>
        <w:autoSpaceDN w:val="0"/>
        <w:adjustRightInd w:val="0"/>
        <w:rPr>
          <w:rFonts w:ascii="Verdana" w:hAnsi="Verdana" w:cs="Verdana"/>
          <w:sz w:val="20"/>
          <w:lang w:val="en-GB" w:eastAsia="nn-NO"/>
        </w:rPr>
      </w:pPr>
    </w:p>
    <w:p w:rsidR="00CF0322" w:rsidP="00F430A7" w14:paraId="70DDA0BC" w14:textId="77777777">
      <w:pPr>
        <w:kinsoku w:val="0"/>
        <w:overflowPunct w:val="0"/>
        <w:autoSpaceDE w:val="0"/>
        <w:autoSpaceDN w:val="0"/>
        <w:adjustRightInd w:val="0"/>
        <w:rPr>
          <w:rFonts w:ascii="Verdana" w:hAnsi="Verdana" w:cs="Verdana"/>
          <w:sz w:val="20"/>
          <w:lang w:val="en-GB" w:eastAsia="nn-NO"/>
        </w:rPr>
      </w:pPr>
    </w:p>
    <w:p w:rsidR="00CF0322" w:rsidP="00F430A7" w14:paraId="2F27C5A2" w14:textId="77777777">
      <w:pPr>
        <w:kinsoku w:val="0"/>
        <w:overflowPunct w:val="0"/>
        <w:autoSpaceDE w:val="0"/>
        <w:autoSpaceDN w:val="0"/>
        <w:adjustRightInd w:val="0"/>
        <w:rPr>
          <w:rFonts w:ascii="Verdana" w:hAnsi="Verdana" w:cs="Verdana"/>
          <w:sz w:val="20"/>
          <w:lang w:val="en-GB" w:eastAsia="nn-NO"/>
        </w:rPr>
      </w:pPr>
    </w:p>
    <w:p w:rsidR="00CF0322" w:rsidP="00F430A7" w14:paraId="5570EE9B" w14:textId="77777777">
      <w:pPr>
        <w:kinsoku w:val="0"/>
        <w:overflowPunct w:val="0"/>
        <w:autoSpaceDE w:val="0"/>
        <w:autoSpaceDN w:val="0"/>
        <w:adjustRightInd w:val="0"/>
        <w:rPr>
          <w:rFonts w:ascii="Verdana" w:hAnsi="Verdana" w:cs="Verdana"/>
          <w:sz w:val="20"/>
          <w:lang w:val="en-GB" w:eastAsia="nn-NO"/>
        </w:rPr>
      </w:pPr>
    </w:p>
    <w:p w:rsidR="00CF0322" w:rsidP="00F430A7" w14:paraId="5BD27AFE" w14:textId="77777777">
      <w:pPr>
        <w:kinsoku w:val="0"/>
        <w:overflowPunct w:val="0"/>
        <w:autoSpaceDE w:val="0"/>
        <w:autoSpaceDN w:val="0"/>
        <w:adjustRightInd w:val="0"/>
        <w:rPr>
          <w:rFonts w:ascii="Verdana" w:hAnsi="Verdana" w:cs="Verdana"/>
          <w:sz w:val="20"/>
          <w:lang w:val="en-GB" w:eastAsia="nn-NO"/>
        </w:rPr>
      </w:pPr>
    </w:p>
    <w:p w:rsidR="00CF0322" w:rsidP="00F430A7" w14:paraId="0D387ADE" w14:textId="77777777">
      <w:pPr>
        <w:kinsoku w:val="0"/>
        <w:overflowPunct w:val="0"/>
        <w:autoSpaceDE w:val="0"/>
        <w:autoSpaceDN w:val="0"/>
        <w:adjustRightInd w:val="0"/>
        <w:rPr>
          <w:rFonts w:ascii="Verdana" w:hAnsi="Verdana" w:cs="Verdana"/>
          <w:sz w:val="20"/>
          <w:lang w:val="en-GB" w:eastAsia="nn-NO"/>
        </w:rPr>
      </w:pPr>
    </w:p>
    <w:p w:rsidR="00CF0322" w:rsidP="00F430A7" w14:paraId="6629C8DD" w14:textId="77777777">
      <w:pPr>
        <w:kinsoku w:val="0"/>
        <w:overflowPunct w:val="0"/>
        <w:autoSpaceDE w:val="0"/>
        <w:autoSpaceDN w:val="0"/>
        <w:adjustRightInd w:val="0"/>
        <w:rPr>
          <w:rFonts w:ascii="Verdana" w:hAnsi="Verdana" w:cs="Verdana"/>
          <w:sz w:val="20"/>
          <w:lang w:val="en-GB" w:eastAsia="nn-NO"/>
        </w:rPr>
      </w:pPr>
    </w:p>
    <w:p w:rsidR="00CF0322" w:rsidP="00F430A7" w14:paraId="1A6E7F39" w14:textId="77777777">
      <w:pPr>
        <w:kinsoku w:val="0"/>
        <w:overflowPunct w:val="0"/>
        <w:autoSpaceDE w:val="0"/>
        <w:autoSpaceDN w:val="0"/>
        <w:adjustRightInd w:val="0"/>
        <w:rPr>
          <w:rFonts w:ascii="Verdana" w:hAnsi="Verdana" w:cs="Verdana"/>
          <w:sz w:val="20"/>
          <w:lang w:val="en-GB" w:eastAsia="nn-NO"/>
        </w:rPr>
      </w:pPr>
    </w:p>
    <w:p w:rsidR="00CF0322" w:rsidP="00F430A7" w14:paraId="30FC7D4C" w14:textId="77777777">
      <w:pPr>
        <w:kinsoku w:val="0"/>
        <w:overflowPunct w:val="0"/>
        <w:autoSpaceDE w:val="0"/>
        <w:autoSpaceDN w:val="0"/>
        <w:adjustRightInd w:val="0"/>
        <w:rPr>
          <w:rFonts w:ascii="Verdana" w:hAnsi="Verdana" w:cs="Verdana"/>
          <w:sz w:val="20"/>
          <w:lang w:val="en-GB" w:eastAsia="nn-NO"/>
        </w:rPr>
      </w:pPr>
    </w:p>
    <w:p w:rsidR="00CF0322" w:rsidP="00F430A7" w14:paraId="29CCC621" w14:textId="77777777">
      <w:pPr>
        <w:kinsoku w:val="0"/>
        <w:overflowPunct w:val="0"/>
        <w:autoSpaceDE w:val="0"/>
        <w:autoSpaceDN w:val="0"/>
        <w:adjustRightInd w:val="0"/>
        <w:rPr>
          <w:rFonts w:ascii="Verdana" w:hAnsi="Verdana" w:cs="Verdana"/>
          <w:sz w:val="20"/>
          <w:lang w:val="en-GB" w:eastAsia="nn-NO"/>
        </w:rPr>
      </w:pPr>
    </w:p>
    <w:p w:rsidR="00CF0322" w:rsidP="00F430A7" w14:paraId="4B7EF0EF" w14:textId="77777777">
      <w:pPr>
        <w:kinsoku w:val="0"/>
        <w:overflowPunct w:val="0"/>
        <w:autoSpaceDE w:val="0"/>
        <w:autoSpaceDN w:val="0"/>
        <w:adjustRightInd w:val="0"/>
        <w:rPr>
          <w:rFonts w:ascii="Verdana" w:hAnsi="Verdana" w:cs="Verdana"/>
          <w:sz w:val="20"/>
          <w:lang w:val="en-GB" w:eastAsia="nn-NO"/>
        </w:rPr>
      </w:pPr>
    </w:p>
    <w:p w:rsidR="00CF0322" w:rsidP="00F430A7" w14:paraId="427D4258" w14:textId="77777777">
      <w:pPr>
        <w:kinsoku w:val="0"/>
        <w:overflowPunct w:val="0"/>
        <w:autoSpaceDE w:val="0"/>
        <w:autoSpaceDN w:val="0"/>
        <w:adjustRightInd w:val="0"/>
        <w:rPr>
          <w:rFonts w:ascii="Verdana" w:hAnsi="Verdana" w:cs="Verdana"/>
          <w:sz w:val="20"/>
          <w:lang w:val="en-GB" w:eastAsia="nn-NO"/>
        </w:rPr>
      </w:pPr>
    </w:p>
    <w:p w:rsidR="00CF0322" w:rsidP="00F430A7" w14:paraId="3D716937" w14:textId="77777777">
      <w:pPr>
        <w:kinsoku w:val="0"/>
        <w:overflowPunct w:val="0"/>
        <w:autoSpaceDE w:val="0"/>
        <w:autoSpaceDN w:val="0"/>
        <w:adjustRightInd w:val="0"/>
        <w:rPr>
          <w:rFonts w:ascii="Verdana" w:hAnsi="Verdana" w:cs="Verdana"/>
          <w:sz w:val="20"/>
          <w:lang w:val="en-GB" w:eastAsia="nn-NO"/>
        </w:rPr>
      </w:pPr>
    </w:p>
    <w:p w:rsidR="00CF0322" w:rsidP="00F430A7" w14:paraId="63824DF1" w14:textId="77777777">
      <w:pPr>
        <w:kinsoku w:val="0"/>
        <w:overflowPunct w:val="0"/>
        <w:autoSpaceDE w:val="0"/>
        <w:autoSpaceDN w:val="0"/>
        <w:adjustRightInd w:val="0"/>
        <w:rPr>
          <w:rFonts w:ascii="Verdana" w:hAnsi="Verdana" w:cs="Verdana"/>
          <w:sz w:val="20"/>
          <w:lang w:val="en-GB" w:eastAsia="nn-NO"/>
        </w:rPr>
      </w:pPr>
    </w:p>
    <w:p w:rsidR="00CF0322" w:rsidP="00F430A7" w14:paraId="0999E847" w14:textId="77777777">
      <w:pPr>
        <w:kinsoku w:val="0"/>
        <w:overflowPunct w:val="0"/>
        <w:autoSpaceDE w:val="0"/>
        <w:autoSpaceDN w:val="0"/>
        <w:adjustRightInd w:val="0"/>
        <w:rPr>
          <w:rFonts w:ascii="Verdana" w:hAnsi="Verdana" w:cs="Verdana"/>
          <w:sz w:val="20"/>
          <w:lang w:val="en-GB" w:eastAsia="nn-NO"/>
        </w:rPr>
      </w:pPr>
    </w:p>
    <w:p w:rsidR="00CF0322" w:rsidP="00F430A7" w14:paraId="2B44AF9F" w14:textId="77777777">
      <w:pPr>
        <w:kinsoku w:val="0"/>
        <w:overflowPunct w:val="0"/>
        <w:autoSpaceDE w:val="0"/>
        <w:autoSpaceDN w:val="0"/>
        <w:adjustRightInd w:val="0"/>
        <w:rPr>
          <w:rFonts w:ascii="Verdana" w:hAnsi="Verdana" w:cs="Verdana"/>
          <w:sz w:val="20"/>
          <w:lang w:val="en-GB" w:eastAsia="nn-NO"/>
        </w:rPr>
      </w:pPr>
    </w:p>
    <w:p w:rsidR="00CF0322" w:rsidP="00F430A7" w14:paraId="23BBD9DE" w14:textId="77777777">
      <w:pPr>
        <w:kinsoku w:val="0"/>
        <w:overflowPunct w:val="0"/>
        <w:autoSpaceDE w:val="0"/>
        <w:autoSpaceDN w:val="0"/>
        <w:adjustRightInd w:val="0"/>
        <w:rPr>
          <w:rFonts w:ascii="Verdana" w:hAnsi="Verdana" w:cs="Verdana"/>
          <w:sz w:val="20"/>
          <w:lang w:val="en-GB" w:eastAsia="nn-NO"/>
        </w:rPr>
      </w:pPr>
    </w:p>
    <w:p w:rsidR="00CF0322" w:rsidP="00F430A7" w14:paraId="74803CB0" w14:textId="77777777">
      <w:pPr>
        <w:kinsoku w:val="0"/>
        <w:overflowPunct w:val="0"/>
        <w:autoSpaceDE w:val="0"/>
        <w:autoSpaceDN w:val="0"/>
        <w:adjustRightInd w:val="0"/>
        <w:rPr>
          <w:rFonts w:ascii="Verdana" w:hAnsi="Verdana" w:cs="Verdana"/>
          <w:sz w:val="20"/>
          <w:lang w:val="en-GB" w:eastAsia="nn-NO"/>
        </w:rPr>
      </w:pPr>
    </w:p>
    <w:p w:rsidR="00CF0322" w:rsidP="00F430A7" w14:paraId="37FD4573" w14:textId="77777777">
      <w:pPr>
        <w:kinsoku w:val="0"/>
        <w:overflowPunct w:val="0"/>
        <w:autoSpaceDE w:val="0"/>
        <w:autoSpaceDN w:val="0"/>
        <w:adjustRightInd w:val="0"/>
        <w:rPr>
          <w:rFonts w:ascii="Verdana" w:hAnsi="Verdana" w:cs="Verdana"/>
          <w:sz w:val="20"/>
          <w:lang w:val="en-GB" w:eastAsia="nn-NO"/>
        </w:rPr>
      </w:pPr>
    </w:p>
    <w:p w:rsidR="00CF0322" w:rsidP="00F430A7" w14:paraId="56EB64DD" w14:textId="77777777">
      <w:pPr>
        <w:kinsoku w:val="0"/>
        <w:overflowPunct w:val="0"/>
        <w:autoSpaceDE w:val="0"/>
        <w:autoSpaceDN w:val="0"/>
        <w:adjustRightInd w:val="0"/>
        <w:rPr>
          <w:rFonts w:ascii="Verdana" w:hAnsi="Verdana" w:cs="Verdana"/>
          <w:sz w:val="20"/>
          <w:lang w:val="en-GB" w:eastAsia="nn-NO"/>
        </w:rPr>
      </w:pPr>
    </w:p>
    <w:p w:rsidR="00CF0322" w:rsidP="00F430A7" w14:paraId="758FC760" w14:textId="77777777">
      <w:pPr>
        <w:kinsoku w:val="0"/>
        <w:overflowPunct w:val="0"/>
        <w:autoSpaceDE w:val="0"/>
        <w:autoSpaceDN w:val="0"/>
        <w:adjustRightInd w:val="0"/>
        <w:rPr>
          <w:rFonts w:ascii="Verdana" w:hAnsi="Verdana" w:cs="Verdana"/>
          <w:sz w:val="20"/>
          <w:lang w:val="en-GB" w:eastAsia="nn-NO"/>
        </w:rPr>
      </w:pPr>
    </w:p>
    <w:p w:rsidR="00CF0322" w:rsidP="00F430A7" w14:paraId="6EC5A691" w14:textId="77777777">
      <w:pPr>
        <w:kinsoku w:val="0"/>
        <w:overflowPunct w:val="0"/>
        <w:autoSpaceDE w:val="0"/>
        <w:autoSpaceDN w:val="0"/>
        <w:adjustRightInd w:val="0"/>
        <w:rPr>
          <w:rFonts w:ascii="Verdana" w:hAnsi="Verdana" w:cs="Verdana"/>
          <w:sz w:val="20"/>
          <w:lang w:val="en-GB" w:eastAsia="nn-NO"/>
        </w:rPr>
      </w:pPr>
    </w:p>
    <w:p w:rsidR="00CF0322" w:rsidP="00F430A7" w14:paraId="59963A8E" w14:textId="77777777">
      <w:pPr>
        <w:kinsoku w:val="0"/>
        <w:overflowPunct w:val="0"/>
        <w:autoSpaceDE w:val="0"/>
        <w:autoSpaceDN w:val="0"/>
        <w:adjustRightInd w:val="0"/>
        <w:rPr>
          <w:rFonts w:ascii="Verdana" w:hAnsi="Verdana" w:cs="Verdana"/>
          <w:sz w:val="20"/>
          <w:lang w:val="en-GB" w:eastAsia="nn-NO"/>
        </w:rPr>
      </w:pPr>
    </w:p>
    <w:p w:rsidR="00CF0322" w:rsidP="00F430A7" w14:paraId="0F81B381" w14:textId="77777777">
      <w:pPr>
        <w:kinsoku w:val="0"/>
        <w:overflowPunct w:val="0"/>
        <w:autoSpaceDE w:val="0"/>
        <w:autoSpaceDN w:val="0"/>
        <w:adjustRightInd w:val="0"/>
        <w:rPr>
          <w:rFonts w:ascii="Verdana" w:hAnsi="Verdana" w:cs="Verdana"/>
          <w:sz w:val="20"/>
          <w:lang w:val="en-GB" w:eastAsia="nn-NO"/>
        </w:rPr>
      </w:pPr>
    </w:p>
    <w:p w:rsidR="00CF0322" w:rsidP="00F430A7" w14:paraId="307F1E93" w14:textId="77777777">
      <w:pPr>
        <w:kinsoku w:val="0"/>
        <w:overflowPunct w:val="0"/>
        <w:autoSpaceDE w:val="0"/>
        <w:autoSpaceDN w:val="0"/>
        <w:adjustRightInd w:val="0"/>
        <w:rPr>
          <w:rFonts w:ascii="Verdana" w:hAnsi="Verdana" w:cs="Verdana"/>
          <w:sz w:val="20"/>
          <w:lang w:val="en-GB" w:eastAsia="nn-NO"/>
        </w:rPr>
      </w:pPr>
    </w:p>
    <w:p w:rsidR="00CF0322" w:rsidP="00F430A7" w14:paraId="705F06C0" w14:textId="77777777">
      <w:pPr>
        <w:kinsoku w:val="0"/>
        <w:overflowPunct w:val="0"/>
        <w:autoSpaceDE w:val="0"/>
        <w:autoSpaceDN w:val="0"/>
        <w:adjustRightInd w:val="0"/>
        <w:rPr>
          <w:rFonts w:ascii="Verdana" w:hAnsi="Verdana" w:cs="Verdana"/>
          <w:sz w:val="20"/>
          <w:lang w:val="en-GB" w:eastAsia="nn-NO"/>
        </w:rPr>
      </w:pPr>
    </w:p>
    <w:p w:rsidR="00CF0322" w:rsidRPr="00F430A7" w:rsidP="00F430A7" w14:paraId="040B1E6A" w14:textId="77777777">
      <w:pPr>
        <w:kinsoku w:val="0"/>
        <w:overflowPunct w:val="0"/>
        <w:autoSpaceDE w:val="0"/>
        <w:autoSpaceDN w:val="0"/>
        <w:adjustRightInd w:val="0"/>
        <w:rPr>
          <w:rFonts w:ascii="Verdana" w:hAnsi="Verdana" w:cs="Verdana"/>
          <w:sz w:val="20"/>
          <w:lang w:val="en-GB" w:eastAsia="nn-NO"/>
        </w:rPr>
      </w:pPr>
    </w:p>
    <w:p w:rsidR="00F430A7" w:rsidRPr="00F430A7" w:rsidP="00F430A7" w14:paraId="00E4A847" w14:textId="77777777">
      <w:pPr>
        <w:kinsoku w:val="0"/>
        <w:overflowPunct w:val="0"/>
        <w:autoSpaceDE w:val="0"/>
        <w:autoSpaceDN w:val="0"/>
        <w:adjustRightInd w:val="0"/>
        <w:ind w:left="118"/>
        <w:rPr>
          <w:rFonts w:ascii="Verdana" w:hAnsi="Verdana" w:cs="Verdana"/>
          <w:sz w:val="20"/>
          <w:lang w:val="en-GB" w:eastAsia="nn-NO"/>
        </w:rPr>
      </w:pPr>
      <w:r>
        <w:rPr>
          <w:rFonts w:ascii="Verdana" w:hAnsi="Verdana" w:cs="Verdana"/>
          <w:sz w:val="20"/>
          <w:lang w:val="en-GB" w:eastAsia="nn-NO"/>
        </w:rPr>
        <w:pict>
          <v:shape id="_x0000_i1120" type="#_x0000_t202" style="width:498.4pt;height:196.8pt;mso-left-percent:-10001;mso-position-horizontal-relative:char;mso-position-vertical-relative:line;mso-top-percent:-10001" o:allowincell="f" fillcolor="#0f204b" stroked="f">
            <v:textbox inset="0,0,0,0">
              <w:txbxContent>
                <w:p w:rsidR="00F430A7" w:rsidP="00F430A7" w14:paraId="2E7E3929" w14:textId="77777777">
                  <w:pPr>
                    <w:pStyle w:val="BodyText"/>
                    <w:kinsoku w:val="0"/>
                    <w:overflowPunct w:val="0"/>
                    <w:spacing w:before="78"/>
                    <w:rPr>
                      <w:color w:val="000000"/>
                    </w:rPr>
                  </w:pPr>
                </w:p>
                <w:p w:rsidR="00F430A7" w:rsidP="00F430A7" w14:paraId="3B63AA98" w14:textId="77777777">
                  <w:pPr>
                    <w:pStyle w:val="BodyText"/>
                    <w:kinsoku w:val="0"/>
                    <w:overflowPunct w:val="0"/>
                    <w:ind w:left="382"/>
                    <w:rPr>
                      <w:b/>
                      <w:bCs/>
                      <w:color w:val="FFFFFF"/>
                    </w:rPr>
                  </w:pPr>
                  <w:r>
                    <w:rPr>
                      <w:b/>
                      <w:bCs/>
                      <w:color w:val="FFFFFF"/>
                    </w:rPr>
                    <w:t>About DNV</w:t>
                  </w:r>
                </w:p>
                <w:p w:rsidR="00F430A7" w:rsidP="00F430A7" w14:paraId="799454BE" w14:textId="77777777">
                  <w:pPr>
                    <w:pStyle w:val="BodyText"/>
                    <w:kinsoku w:val="0"/>
                    <w:overflowPunct w:val="0"/>
                    <w:spacing w:before="61" w:line="307" w:lineRule="auto"/>
                    <w:ind w:left="382" w:right="172"/>
                    <w:rPr>
                      <w:color w:val="FFFFFF"/>
                    </w:rPr>
                  </w:pPr>
                  <w:r>
                    <w:rPr>
                      <w:color w:val="FFFFFF"/>
                    </w:rPr>
                    <w:t xml:space="preserve">DNV is the </w:t>
                  </w:r>
                  <w:r>
                    <w:rPr>
                      <w:color w:val="FFFFFF"/>
                    </w:rPr>
                    <w:t>independent expert in risk management and assurance, operating in more than 100 countries.</w:t>
                  </w:r>
                  <w:r>
                    <w:rPr>
                      <w:color w:val="FFFFFF"/>
                      <w:spacing w:val="-5"/>
                    </w:rPr>
                    <w:t xml:space="preserve"> </w:t>
                  </w:r>
                  <w:r>
                    <w:rPr>
                      <w:color w:val="FFFFFF"/>
                    </w:rPr>
                    <w:t>Through</w:t>
                  </w:r>
                  <w:r>
                    <w:rPr>
                      <w:color w:val="FFFFFF"/>
                      <w:spacing w:val="-5"/>
                    </w:rPr>
                    <w:t xml:space="preserve"> </w:t>
                  </w:r>
                  <w:r>
                    <w:rPr>
                      <w:color w:val="FFFFFF"/>
                    </w:rPr>
                    <w:t>its</w:t>
                  </w:r>
                  <w:r>
                    <w:rPr>
                      <w:color w:val="FFFFFF"/>
                      <w:spacing w:val="-5"/>
                    </w:rPr>
                    <w:t xml:space="preserve"> </w:t>
                  </w:r>
                  <w:r>
                    <w:rPr>
                      <w:color w:val="FFFFFF"/>
                    </w:rPr>
                    <w:t>broad</w:t>
                  </w:r>
                  <w:r>
                    <w:rPr>
                      <w:color w:val="FFFFFF"/>
                      <w:spacing w:val="-5"/>
                    </w:rPr>
                    <w:t xml:space="preserve"> </w:t>
                  </w:r>
                  <w:r>
                    <w:rPr>
                      <w:color w:val="FFFFFF"/>
                    </w:rPr>
                    <w:t>experience</w:t>
                  </w:r>
                  <w:r>
                    <w:rPr>
                      <w:color w:val="FFFFFF"/>
                      <w:spacing w:val="-5"/>
                    </w:rPr>
                    <w:t xml:space="preserve"> </w:t>
                  </w:r>
                  <w:r>
                    <w:rPr>
                      <w:color w:val="FFFFFF"/>
                    </w:rPr>
                    <w:t>and</w:t>
                  </w:r>
                  <w:r>
                    <w:rPr>
                      <w:color w:val="FFFFFF"/>
                      <w:spacing w:val="-5"/>
                    </w:rPr>
                    <w:t xml:space="preserve"> </w:t>
                  </w:r>
                  <w:r>
                    <w:rPr>
                      <w:color w:val="FFFFFF"/>
                    </w:rPr>
                    <w:t>deep</w:t>
                  </w:r>
                  <w:r>
                    <w:rPr>
                      <w:color w:val="FFFFFF"/>
                      <w:spacing w:val="-5"/>
                    </w:rPr>
                    <w:t xml:space="preserve"> </w:t>
                  </w:r>
                  <w:r>
                    <w:rPr>
                      <w:color w:val="FFFFFF"/>
                    </w:rPr>
                    <w:t>expertise</w:t>
                  </w:r>
                  <w:r>
                    <w:rPr>
                      <w:color w:val="FFFFFF"/>
                      <w:spacing w:val="-5"/>
                    </w:rPr>
                    <w:t xml:space="preserve"> </w:t>
                  </w:r>
                  <w:r>
                    <w:rPr>
                      <w:color w:val="FFFFFF"/>
                    </w:rPr>
                    <w:t>DNV</w:t>
                  </w:r>
                  <w:r>
                    <w:rPr>
                      <w:color w:val="FFFFFF"/>
                      <w:spacing w:val="-5"/>
                    </w:rPr>
                    <w:t xml:space="preserve"> </w:t>
                  </w:r>
                  <w:r>
                    <w:rPr>
                      <w:color w:val="FFFFFF"/>
                    </w:rPr>
                    <w:t>advances</w:t>
                  </w:r>
                  <w:r>
                    <w:rPr>
                      <w:color w:val="FFFFFF"/>
                      <w:spacing w:val="-5"/>
                    </w:rPr>
                    <w:t xml:space="preserve"> </w:t>
                  </w:r>
                  <w:r>
                    <w:rPr>
                      <w:color w:val="FFFFFF"/>
                    </w:rPr>
                    <w:t>safety</w:t>
                  </w:r>
                  <w:r>
                    <w:rPr>
                      <w:color w:val="FFFFFF"/>
                      <w:spacing w:val="-5"/>
                    </w:rPr>
                    <w:t xml:space="preserve"> </w:t>
                  </w:r>
                  <w:r>
                    <w:rPr>
                      <w:color w:val="FFFFFF"/>
                    </w:rPr>
                    <w:t>and</w:t>
                  </w:r>
                  <w:r>
                    <w:rPr>
                      <w:color w:val="FFFFFF"/>
                      <w:spacing w:val="-5"/>
                    </w:rPr>
                    <w:t xml:space="preserve"> </w:t>
                  </w:r>
                  <w:r>
                    <w:rPr>
                      <w:color w:val="FFFFFF"/>
                    </w:rPr>
                    <w:t xml:space="preserve">sustainable performance, sets industry benchmarks, and inspires and invents </w:t>
                  </w:r>
                  <w:r>
                    <w:rPr>
                      <w:color w:val="FFFFFF"/>
                    </w:rPr>
                    <w:t>solutions.</w:t>
                  </w:r>
                </w:p>
                <w:p w:rsidR="00F430A7" w:rsidP="00F430A7" w14:paraId="4A8400D2" w14:textId="77777777">
                  <w:pPr>
                    <w:pStyle w:val="BodyText"/>
                    <w:kinsoku w:val="0"/>
                    <w:overflowPunct w:val="0"/>
                    <w:spacing w:before="61"/>
                    <w:rPr>
                      <w:color w:val="000000"/>
                    </w:rPr>
                  </w:pPr>
                </w:p>
                <w:p w:rsidR="00F430A7" w:rsidP="00F430A7" w14:paraId="4520659C" w14:textId="77777777">
                  <w:pPr>
                    <w:pStyle w:val="BodyText"/>
                    <w:kinsoku w:val="0"/>
                    <w:overflowPunct w:val="0"/>
                    <w:spacing w:before="1" w:line="307" w:lineRule="auto"/>
                    <w:ind w:left="382" w:right="172"/>
                    <w:rPr>
                      <w:color w:val="FFFFFF"/>
                    </w:rPr>
                  </w:pPr>
                  <w:r>
                    <w:rPr>
                      <w:color w:val="FFFFFF"/>
                    </w:rPr>
                    <w:t>Whether assessing a new ship design, optimizing the performance of a wind farm, analyzing sensor data</w:t>
                  </w:r>
                  <w:r>
                    <w:rPr>
                      <w:color w:val="FFFFFF"/>
                      <w:spacing w:val="-4"/>
                    </w:rPr>
                    <w:t xml:space="preserve"> </w:t>
                  </w:r>
                  <w:r>
                    <w:rPr>
                      <w:color w:val="FFFFFF"/>
                    </w:rPr>
                    <w:t>from</w:t>
                  </w:r>
                  <w:r>
                    <w:rPr>
                      <w:color w:val="FFFFFF"/>
                      <w:spacing w:val="-4"/>
                    </w:rPr>
                    <w:t xml:space="preserve"> </w:t>
                  </w:r>
                  <w:r>
                    <w:rPr>
                      <w:color w:val="FFFFFF"/>
                    </w:rPr>
                    <w:t>a</w:t>
                  </w:r>
                  <w:r>
                    <w:rPr>
                      <w:color w:val="FFFFFF"/>
                      <w:spacing w:val="-4"/>
                    </w:rPr>
                    <w:t xml:space="preserve"> </w:t>
                  </w:r>
                  <w:r>
                    <w:rPr>
                      <w:color w:val="FFFFFF"/>
                    </w:rPr>
                    <w:t>gas</w:t>
                  </w:r>
                  <w:r>
                    <w:rPr>
                      <w:color w:val="FFFFFF"/>
                      <w:spacing w:val="-4"/>
                    </w:rPr>
                    <w:t xml:space="preserve"> </w:t>
                  </w:r>
                  <w:r>
                    <w:rPr>
                      <w:color w:val="FFFFFF"/>
                    </w:rPr>
                    <w:t>pipeline</w:t>
                  </w:r>
                  <w:r>
                    <w:rPr>
                      <w:color w:val="FFFFFF"/>
                      <w:spacing w:val="-4"/>
                    </w:rPr>
                    <w:t xml:space="preserve"> </w:t>
                  </w:r>
                  <w:r>
                    <w:rPr>
                      <w:color w:val="FFFFFF"/>
                    </w:rPr>
                    <w:t>or</w:t>
                  </w:r>
                  <w:r>
                    <w:rPr>
                      <w:color w:val="FFFFFF"/>
                      <w:spacing w:val="-4"/>
                    </w:rPr>
                    <w:t xml:space="preserve"> </w:t>
                  </w:r>
                  <w:r>
                    <w:rPr>
                      <w:color w:val="FFFFFF"/>
                    </w:rPr>
                    <w:t>certifying</w:t>
                  </w:r>
                  <w:r>
                    <w:rPr>
                      <w:color w:val="FFFFFF"/>
                      <w:spacing w:val="-4"/>
                    </w:rPr>
                    <w:t xml:space="preserve"> </w:t>
                  </w:r>
                  <w:r>
                    <w:rPr>
                      <w:color w:val="FFFFFF"/>
                    </w:rPr>
                    <w:t>a</w:t>
                  </w:r>
                  <w:r>
                    <w:rPr>
                      <w:color w:val="FFFFFF"/>
                      <w:spacing w:val="-4"/>
                    </w:rPr>
                    <w:t xml:space="preserve"> </w:t>
                  </w:r>
                  <w:r>
                    <w:rPr>
                      <w:color w:val="FFFFFF"/>
                    </w:rPr>
                    <w:t>food</w:t>
                  </w:r>
                  <w:r>
                    <w:rPr>
                      <w:color w:val="FFFFFF"/>
                      <w:spacing w:val="-4"/>
                    </w:rPr>
                    <w:t xml:space="preserve"> </w:t>
                  </w:r>
                  <w:r>
                    <w:rPr>
                      <w:color w:val="FFFFFF"/>
                    </w:rPr>
                    <w:t>company’s</w:t>
                  </w:r>
                  <w:r>
                    <w:rPr>
                      <w:color w:val="FFFFFF"/>
                      <w:spacing w:val="-4"/>
                    </w:rPr>
                    <w:t xml:space="preserve"> </w:t>
                  </w:r>
                  <w:r>
                    <w:rPr>
                      <w:color w:val="FFFFFF"/>
                    </w:rPr>
                    <w:t>supply</w:t>
                  </w:r>
                  <w:r>
                    <w:rPr>
                      <w:color w:val="FFFFFF"/>
                      <w:spacing w:val="-4"/>
                    </w:rPr>
                    <w:t xml:space="preserve"> </w:t>
                  </w:r>
                  <w:r>
                    <w:rPr>
                      <w:color w:val="FFFFFF"/>
                    </w:rPr>
                    <w:t>chain,</w:t>
                  </w:r>
                  <w:r>
                    <w:rPr>
                      <w:color w:val="FFFFFF"/>
                      <w:spacing w:val="-4"/>
                    </w:rPr>
                    <w:t xml:space="preserve"> </w:t>
                  </w:r>
                  <w:r>
                    <w:rPr>
                      <w:color w:val="FFFFFF"/>
                    </w:rPr>
                    <w:t>DNV</w:t>
                  </w:r>
                  <w:r>
                    <w:rPr>
                      <w:color w:val="FFFFFF"/>
                      <w:spacing w:val="-4"/>
                    </w:rPr>
                    <w:t xml:space="preserve"> </w:t>
                  </w:r>
                  <w:r>
                    <w:rPr>
                      <w:color w:val="FFFFFF"/>
                    </w:rPr>
                    <w:t>enables</w:t>
                  </w:r>
                  <w:r>
                    <w:rPr>
                      <w:color w:val="FFFFFF"/>
                      <w:spacing w:val="-4"/>
                    </w:rPr>
                    <w:t xml:space="preserve"> </w:t>
                  </w:r>
                  <w:r>
                    <w:rPr>
                      <w:color w:val="FFFFFF"/>
                    </w:rPr>
                    <w:t>its</w:t>
                  </w:r>
                  <w:r>
                    <w:rPr>
                      <w:color w:val="FFFFFF"/>
                      <w:spacing w:val="-4"/>
                    </w:rPr>
                    <w:t xml:space="preserve"> </w:t>
                  </w:r>
                  <w:r>
                    <w:rPr>
                      <w:color w:val="FFFFFF"/>
                    </w:rPr>
                    <w:t>customers</w:t>
                  </w:r>
                  <w:r>
                    <w:rPr>
                      <w:color w:val="FFFFFF"/>
                      <w:spacing w:val="-4"/>
                    </w:rPr>
                    <w:t xml:space="preserve"> </w:t>
                  </w:r>
                  <w:r>
                    <w:rPr>
                      <w:color w:val="FFFFFF"/>
                    </w:rPr>
                    <w:t>and their stakeholders to make critical decisions with confidence.</w:t>
                  </w:r>
                </w:p>
                <w:p w:rsidR="00F430A7" w:rsidP="00F430A7" w14:paraId="06E6EC0A" w14:textId="77777777">
                  <w:pPr>
                    <w:pStyle w:val="BodyText"/>
                    <w:kinsoku w:val="0"/>
                    <w:overflowPunct w:val="0"/>
                    <w:spacing w:before="61"/>
                    <w:rPr>
                      <w:color w:val="000000"/>
                    </w:rPr>
                  </w:pPr>
                </w:p>
                <w:p w:rsidR="00F430A7" w:rsidP="00F430A7" w14:paraId="63F9F15B" w14:textId="77777777">
                  <w:pPr>
                    <w:pStyle w:val="BodyText"/>
                    <w:kinsoku w:val="0"/>
                    <w:overflowPunct w:val="0"/>
                    <w:spacing w:line="307" w:lineRule="auto"/>
                    <w:ind w:left="382" w:right="504"/>
                    <w:rPr>
                      <w:color w:val="FFFFFF"/>
                    </w:rPr>
                  </w:pPr>
                  <w:r>
                    <w:rPr>
                      <w:color w:val="FFFFFF"/>
                    </w:rPr>
                    <w:t>Driven by its purpose, to safeguard life, property, and the environment, DNV helps tackle the challenges</w:t>
                  </w:r>
                  <w:r>
                    <w:rPr>
                      <w:color w:val="FFFFFF"/>
                      <w:spacing w:val="-4"/>
                    </w:rPr>
                    <w:t xml:space="preserve"> </w:t>
                  </w:r>
                  <w:r>
                    <w:rPr>
                      <w:color w:val="FFFFFF"/>
                    </w:rPr>
                    <w:t>and</w:t>
                  </w:r>
                  <w:r>
                    <w:rPr>
                      <w:color w:val="FFFFFF"/>
                      <w:spacing w:val="-4"/>
                    </w:rPr>
                    <w:t xml:space="preserve"> </w:t>
                  </w:r>
                  <w:r>
                    <w:rPr>
                      <w:color w:val="FFFFFF"/>
                    </w:rPr>
                    <w:t>global</w:t>
                  </w:r>
                  <w:r>
                    <w:rPr>
                      <w:color w:val="FFFFFF"/>
                      <w:spacing w:val="-4"/>
                    </w:rPr>
                    <w:t xml:space="preserve"> </w:t>
                  </w:r>
                  <w:r>
                    <w:rPr>
                      <w:color w:val="FFFFFF"/>
                    </w:rPr>
                    <w:t>transformations</w:t>
                  </w:r>
                  <w:r>
                    <w:rPr>
                      <w:color w:val="FFFFFF"/>
                      <w:spacing w:val="-4"/>
                    </w:rPr>
                    <w:t xml:space="preserve"> </w:t>
                  </w:r>
                  <w:r>
                    <w:rPr>
                      <w:color w:val="FFFFFF"/>
                    </w:rPr>
                    <w:t>facing</w:t>
                  </w:r>
                  <w:r>
                    <w:rPr>
                      <w:color w:val="FFFFFF"/>
                      <w:spacing w:val="-4"/>
                    </w:rPr>
                    <w:t xml:space="preserve"> </w:t>
                  </w:r>
                  <w:r>
                    <w:rPr>
                      <w:color w:val="FFFFFF"/>
                    </w:rPr>
                    <w:t>its</w:t>
                  </w:r>
                  <w:r>
                    <w:rPr>
                      <w:color w:val="FFFFFF"/>
                      <w:spacing w:val="-4"/>
                    </w:rPr>
                    <w:t xml:space="preserve"> </w:t>
                  </w:r>
                  <w:r>
                    <w:rPr>
                      <w:color w:val="FFFFFF"/>
                    </w:rPr>
                    <w:t>customers</w:t>
                  </w:r>
                  <w:r>
                    <w:rPr>
                      <w:color w:val="FFFFFF"/>
                      <w:spacing w:val="-4"/>
                    </w:rPr>
                    <w:t xml:space="preserve"> </w:t>
                  </w:r>
                  <w:r>
                    <w:rPr>
                      <w:color w:val="FFFFFF"/>
                    </w:rPr>
                    <w:t>and</w:t>
                  </w:r>
                  <w:r>
                    <w:rPr>
                      <w:color w:val="FFFFFF"/>
                      <w:spacing w:val="-4"/>
                    </w:rPr>
                    <w:t xml:space="preserve"> </w:t>
                  </w:r>
                  <w:r>
                    <w:rPr>
                      <w:color w:val="FFFFFF"/>
                    </w:rPr>
                    <w:t>the</w:t>
                  </w:r>
                  <w:r>
                    <w:rPr>
                      <w:color w:val="FFFFFF"/>
                      <w:spacing w:val="-4"/>
                    </w:rPr>
                    <w:t xml:space="preserve"> </w:t>
                  </w:r>
                  <w:r>
                    <w:rPr>
                      <w:color w:val="FFFFFF"/>
                    </w:rPr>
                    <w:t>world</w:t>
                  </w:r>
                  <w:r>
                    <w:rPr>
                      <w:color w:val="FFFFFF"/>
                      <w:spacing w:val="-4"/>
                    </w:rPr>
                    <w:t xml:space="preserve"> </w:t>
                  </w:r>
                  <w:r>
                    <w:rPr>
                      <w:color w:val="FFFFFF"/>
                    </w:rPr>
                    <w:t>today</w:t>
                  </w:r>
                  <w:r>
                    <w:rPr>
                      <w:color w:val="FFFFFF"/>
                      <w:spacing w:val="-4"/>
                    </w:rPr>
                    <w:t xml:space="preserve"> </w:t>
                  </w:r>
                  <w:r>
                    <w:rPr>
                      <w:color w:val="FFFFFF"/>
                    </w:rPr>
                    <w:t>and</w:t>
                  </w:r>
                  <w:r>
                    <w:rPr>
                      <w:color w:val="FFFFFF"/>
                      <w:spacing w:val="-4"/>
                    </w:rPr>
                    <w:t xml:space="preserve"> </w:t>
                  </w:r>
                  <w:r>
                    <w:rPr>
                      <w:color w:val="FFFFFF"/>
                    </w:rPr>
                    <w:t>is</w:t>
                  </w:r>
                  <w:r>
                    <w:rPr>
                      <w:color w:val="FFFFFF"/>
                      <w:spacing w:val="-4"/>
                    </w:rPr>
                    <w:t xml:space="preserve"> </w:t>
                  </w:r>
                  <w:r>
                    <w:rPr>
                      <w:color w:val="FFFFFF"/>
                    </w:rPr>
                    <w:t>a</w:t>
                  </w:r>
                  <w:r>
                    <w:rPr>
                      <w:color w:val="FFFFFF"/>
                      <w:spacing w:val="-4"/>
                    </w:rPr>
                    <w:t xml:space="preserve"> </w:t>
                  </w:r>
                  <w:r>
                    <w:rPr>
                      <w:color w:val="FFFFFF"/>
                    </w:rPr>
                    <w:t xml:space="preserve">trusted voice for many of the world’s most </w:t>
                  </w:r>
                  <w:r>
                    <w:rPr>
                      <w:color w:val="FFFFFF"/>
                    </w:rPr>
                    <w:t>successful and forward-thinking companies.</w:t>
                  </w:r>
                </w:p>
              </w:txbxContent>
            </v:textbox>
            <w10:wrap type="none"/>
            <w10:anchorlock/>
          </v:shape>
        </w:pict>
      </w:r>
    </w:p>
    <w:p w:rsidR="00A417B6" w:rsidRPr="00F430A7" w:rsidP="00F430A7" w14:paraId="18852778" w14:textId="3F575E78">
      <w:pPr>
        <w:kinsoku w:val="0"/>
        <w:overflowPunct w:val="0"/>
        <w:autoSpaceDE w:val="0"/>
        <w:autoSpaceDN w:val="0"/>
        <w:adjustRightInd w:val="0"/>
        <w:spacing w:before="238"/>
        <w:rPr>
          <w:rFonts w:ascii="Verdana" w:hAnsi="Verdana" w:cs="Verdana"/>
          <w:color w:val="0F204B"/>
          <w:sz w:val="20"/>
          <w:lang w:val="en-GB" w:eastAsia="nn-NO"/>
        </w:rPr>
        <w:sectPr>
          <w:footerReference w:type="default" r:id="rId9"/>
          <w:pgSz w:w="12240" w:h="15840"/>
          <w:pgMar w:top="960" w:right="0" w:bottom="1100" w:left="1020" w:header="365" w:footer="911" w:gutter="0"/>
          <w:cols w:space="708"/>
        </w:sectPr>
      </w:pPr>
      <w:r w:rsidRPr="00F430A7">
        <w:rPr>
          <w:rFonts w:ascii="Verdana" w:hAnsi="Verdana" w:cs="Verdana"/>
          <w:color w:val="0F204B"/>
          <w:sz w:val="20"/>
          <w:lang w:val="en-GB" w:eastAsia="nn-NO"/>
        </w:rPr>
        <w:t>WHEN TRUST MATT</w:t>
      </w:r>
      <w:r w:rsidR="00CF0322">
        <w:rPr>
          <w:rFonts w:ascii="Verdana" w:hAnsi="Verdana" w:cs="Verdana"/>
          <w:color w:val="0F204B"/>
          <w:sz w:val="20"/>
          <w:lang w:val="en-GB" w:eastAsia="nn-NO"/>
        </w:rPr>
        <w:t>ER</w:t>
      </w:r>
    </w:p>
    <w:p w:rsidR="00382F65" w:rsidRPr="00A417B6" w:rsidP="00CF0322" w14:paraId="1885277C" w14:textId="77777777">
      <w:pPr>
        <w:rPr>
          <w:lang w:val="en-US"/>
        </w:rPr>
      </w:pPr>
    </w:p>
    <w:sectPr w:rsidSect="00A417B6">
      <w:type w:val="continuous"/>
      <w:pgSz w:w="11900" w:h="16840"/>
      <w:pgMar w:top="1580" w:right="1340" w:bottom="280" w:left="10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7B6" w14:paraId="1885278A" w14:textId="77777777">
    <w:pPr>
      <w:pStyle w:val="BodyText"/>
      <w:spacing w:line="14" w:lineRule="auto"/>
      <w:rPr>
        <w:sz w:val="20"/>
      </w:rPr>
    </w:pPr>
    <w:r>
      <w:pict>
        <v:line id="_x0000_s2049" style="mso-position-horizontal-relative:page;mso-position-vertical-relative:page;position:absolute;z-index:-251658240" from="56.7pt,732.95pt" to="555.3pt,732.95pt" strokecolor="#00b9f2" strokeweight="1pt"/>
      </w:pict>
    </w:r>
    <w:r>
      <w:pict>
        <v:shapetype id="_x0000_t202" coordsize="21600,21600" o:spt="202" path="m,l,21600r21600,l21600,xe">
          <v:stroke joinstyle="miter"/>
          <v:path gradientshapeok="t" o:connecttype="rect"/>
        </v:shapetype>
        <v:shape id="_x0000_s2050" type="#_x0000_t202" style="width:175.35pt;height:21.35pt;margin-top:734.8pt;margin-left:55.7pt;mso-position-horizontal-relative:page;mso-position-vertical-relative:page;position:absolute;z-index:-251657216" filled="f" stroked="f">
          <v:textbox inset="0,0,0,0">
            <w:txbxContent>
              <w:p w:rsidR="00A417B6" w:rsidRPr="00A417B6" w14:paraId="18852793" w14:textId="77777777">
                <w:pPr>
                  <w:spacing w:before="20" w:line="304" w:lineRule="auto"/>
                  <w:ind w:left="20"/>
                  <w:rPr>
                    <w:sz w:val="14"/>
                    <w:lang w:val="en-US"/>
                  </w:rPr>
                </w:pPr>
                <w:r w:rsidRPr="00A417B6">
                  <w:rPr>
                    <w:sz w:val="14"/>
                    <w:lang w:val="en-US"/>
                  </w:rPr>
                  <w:t>Standard — DNVGL-ST-0029. Edition June 2017 Maritime training providers</w:t>
                </w:r>
              </w:p>
            </w:txbxContent>
          </v:textbox>
        </v:shape>
      </w:pict>
    </w:r>
    <w:r>
      <w:pict>
        <v:shape id="_x0000_s2051" type="#_x0000_t202" style="width:31.85pt;height:10.55pt;margin-top:734.8pt;margin-left:525.45pt;mso-position-horizontal-relative:page;mso-position-vertical-relative:page;position:absolute;z-index:-251656192" filled="f" stroked="f">
          <v:textbox inset="0,0,0,0">
            <w:txbxContent>
              <w:p w:rsidR="00A417B6" w14:paraId="18852794" w14:textId="77777777">
                <w:pPr>
                  <w:spacing w:before="20"/>
                  <w:ind w:left="20"/>
                  <w:rPr>
                    <w:sz w:val="14"/>
                  </w:rPr>
                </w:pPr>
                <w:r>
                  <w:rPr>
                    <w:sz w:val="14"/>
                  </w:rPr>
                  <w:t xml:space="preserve">Page </w:t>
                </w:r>
                <w:r>
                  <w:fldChar w:fldCharType="begin"/>
                </w:r>
                <w:r>
                  <w:rPr>
                    <w:sz w:val="14"/>
                  </w:rPr>
                  <w:instrText xml:space="preserve"> PAGE </w:instrText>
                </w:r>
                <w:r>
                  <w:fldChar w:fldCharType="separate"/>
                </w:r>
                <w:r>
                  <w:rPr>
                    <w:sz w:val="14"/>
                  </w:rPr>
                  <w:t>39</w:t>
                </w:r>
                <w:r>
                  <w:fldChar w:fldCharType="end"/>
                </w:r>
              </w:p>
            </w:txbxContent>
          </v:textbox>
        </v:shape>
      </w:pict>
    </w:r>
    <w:r>
      <w:pict>
        <v:shape id="_x0000_s2052" type="#_x0000_t202" style="width:58pt;height:14.2pt;margin-top:769.2pt;margin-left:277pt;mso-position-horizontal-relative:page;mso-position-vertical-relative:page;position:absolute;z-index:-251655168" filled="f" stroked="f">
          <v:textbox inset="0,0,0,0">
            <w:txbxContent>
              <w:p w:rsidR="00A417B6" w14:paraId="18852795" w14:textId="77777777">
                <w:pPr>
                  <w:spacing w:before="20"/>
                  <w:ind w:left="20"/>
                  <w:rPr>
                    <w:sz w:val="20"/>
                  </w:rPr>
                </w:pPr>
                <w:r>
                  <w:rPr>
                    <w:sz w:val="20"/>
                  </w:rPr>
                  <w:t>DNV GL AS</w:t>
                </w:r>
              </w:p>
            </w:txbxContent>
          </v:textbox>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FFFFFFFF"/>
    <w:lvl w:ilvl="0">
      <w:start w:val="1"/>
      <w:numFmt w:val="decimal"/>
      <w:lvlText w:val="%1"/>
      <w:lvlJc w:val="left"/>
      <w:pPr>
        <w:ind w:left="2325" w:hanging="452"/>
      </w:pPr>
    </w:lvl>
    <w:lvl w:ilvl="1">
      <w:start w:val="1"/>
      <w:numFmt w:val="decimal"/>
      <w:lvlText w:val="%1.%2"/>
      <w:lvlJc w:val="left"/>
      <w:pPr>
        <w:ind w:left="2325" w:hanging="452"/>
      </w:pPr>
      <w:rPr>
        <w:rFonts w:ascii="Verdana" w:hAnsi="Verdana" w:cs="Verdana"/>
        <w:b/>
        <w:bCs/>
        <w:i w:val="0"/>
        <w:iCs w:val="0"/>
        <w:spacing w:val="-1"/>
        <w:w w:val="100"/>
        <w:sz w:val="20"/>
        <w:szCs w:val="20"/>
      </w:rPr>
    </w:lvl>
    <w:lvl w:ilvl="2">
      <w:start w:val="0"/>
      <w:numFmt w:val="bullet"/>
      <w:lvlText w:val="•"/>
      <w:lvlJc w:val="left"/>
      <w:pPr>
        <w:ind w:left="3908" w:hanging="452"/>
      </w:pPr>
    </w:lvl>
    <w:lvl w:ilvl="3">
      <w:start w:val="0"/>
      <w:numFmt w:val="bullet"/>
      <w:lvlText w:val="•"/>
      <w:lvlJc w:val="left"/>
      <w:pPr>
        <w:ind w:left="4702" w:hanging="452"/>
      </w:pPr>
    </w:lvl>
    <w:lvl w:ilvl="4">
      <w:start w:val="0"/>
      <w:numFmt w:val="bullet"/>
      <w:lvlText w:val="•"/>
      <w:lvlJc w:val="left"/>
      <w:pPr>
        <w:ind w:left="5496" w:hanging="452"/>
      </w:pPr>
    </w:lvl>
    <w:lvl w:ilvl="5">
      <w:start w:val="0"/>
      <w:numFmt w:val="bullet"/>
      <w:lvlText w:val="•"/>
      <w:lvlJc w:val="left"/>
      <w:pPr>
        <w:ind w:left="6290" w:hanging="452"/>
      </w:pPr>
    </w:lvl>
    <w:lvl w:ilvl="6">
      <w:start w:val="0"/>
      <w:numFmt w:val="bullet"/>
      <w:lvlText w:val="•"/>
      <w:lvlJc w:val="left"/>
      <w:pPr>
        <w:ind w:left="7084" w:hanging="452"/>
      </w:pPr>
    </w:lvl>
    <w:lvl w:ilvl="7">
      <w:start w:val="0"/>
      <w:numFmt w:val="bullet"/>
      <w:lvlText w:val="•"/>
      <w:lvlJc w:val="left"/>
      <w:pPr>
        <w:ind w:left="7878" w:hanging="452"/>
      </w:pPr>
    </w:lvl>
    <w:lvl w:ilvl="8">
      <w:start w:val="0"/>
      <w:numFmt w:val="bullet"/>
      <w:lvlText w:val="•"/>
      <w:lvlJc w:val="left"/>
      <w:pPr>
        <w:ind w:left="8672" w:hanging="452"/>
      </w:pPr>
    </w:lvl>
  </w:abstractNum>
  <w:abstractNum w:abstractNumId="1">
    <w:nsid w:val="00000403"/>
    <w:multiLevelType w:val="multilevel"/>
    <w:tmpl w:val="FFFFFFFF"/>
    <w:lvl w:ilvl="0">
      <w:start w:val="2"/>
      <w:numFmt w:val="decimal"/>
      <w:lvlText w:val="%1"/>
      <w:lvlJc w:val="left"/>
      <w:pPr>
        <w:ind w:left="2320" w:hanging="447"/>
      </w:pPr>
    </w:lvl>
    <w:lvl w:ilvl="1">
      <w:start w:val="1"/>
      <w:numFmt w:val="decimal"/>
      <w:lvlText w:val="%1.%2"/>
      <w:lvlJc w:val="left"/>
      <w:pPr>
        <w:ind w:left="2320" w:hanging="447"/>
      </w:pPr>
      <w:rPr>
        <w:rFonts w:ascii="Verdana" w:hAnsi="Verdana" w:cs="Verdana"/>
        <w:b/>
        <w:bCs/>
        <w:i w:val="0"/>
        <w:iCs w:val="0"/>
        <w:spacing w:val="-1"/>
        <w:w w:val="100"/>
        <w:sz w:val="20"/>
        <w:szCs w:val="20"/>
      </w:rPr>
    </w:lvl>
    <w:lvl w:ilvl="2">
      <w:start w:val="0"/>
      <w:numFmt w:val="bullet"/>
      <w:lvlText w:val="•"/>
      <w:lvlJc w:val="left"/>
      <w:pPr>
        <w:ind w:left="3908" w:hanging="447"/>
      </w:pPr>
    </w:lvl>
    <w:lvl w:ilvl="3">
      <w:start w:val="0"/>
      <w:numFmt w:val="bullet"/>
      <w:lvlText w:val="•"/>
      <w:lvlJc w:val="left"/>
      <w:pPr>
        <w:ind w:left="4702" w:hanging="447"/>
      </w:pPr>
    </w:lvl>
    <w:lvl w:ilvl="4">
      <w:start w:val="0"/>
      <w:numFmt w:val="bullet"/>
      <w:lvlText w:val="•"/>
      <w:lvlJc w:val="left"/>
      <w:pPr>
        <w:ind w:left="5496" w:hanging="447"/>
      </w:pPr>
    </w:lvl>
    <w:lvl w:ilvl="5">
      <w:start w:val="0"/>
      <w:numFmt w:val="bullet"/>
      <w:lvlText w:val="•"/>
      <w:lvlJc w:val="left"/>
      <w:pPr>
        <w:ind w:left="6290" w:hanging="447"/>
      </w:pPr>
    </w:lvl>
    <w:lvl w:ilvl="6">
      <w:start w:val="0"/>
      <w:numFmt w:val="bullet"/>
      <w:lvlText w:val="•"/>
      <w:lvlJc w:val="left"/>
      <w:pPr>
        <w:ind w:left="7084" w:hanging="447"/>
      </w:pPr>
    </w:lvl>
    <w:lvl w:ilvl="7">
      <w:start w:val="0"/>
      <w:numFmt w:val="bullet"/>
      <w:lvlText w:val="•"/>
      <w:lvlJc w:val="left"/>
      <w:pPr>
        <w:ind w:left="7878" w:hanging="447"/>
      </w:pPr>
    </w:lvl>
    <w:lvl w:ilvl="8">
      <w:start w:val="0"/>
      <w:numFmt w:val="bullet"/>
      <w:lvlText w:val="•"/>
      <w:lvlJc w:val="left"/>
      <w:pPr>
        <w:ind w:left="8672" w:hanging="447"/>
      </w:pPr>
    </w:lvl>
  </w:abstractNum>
  <w:abstractNum w:abstractNumId="2">
    <w:nsid w:val="00000404"/>
    <w:multiLevelType w:val="multilevel"/>
    <w:tmpl w:val="FFFFFFFF"/>
    <w:lvl w:ilvl="0">
      <w:start w:val="3"/>
      <w:numFmt w:val="decimal"/>
      <w:lvlText w:val="%1"/>
      <w:lvlJc w:val="left"/>
      <w:pPr>
        <w:ind w:left="2317" w:hanging="444"/>
      </w:pPr>
    </w:lvl>
    <w:lvl w:ilvl="1">
      <w:start w:val="1"/>
      <w:numFmt w:val="decimal"/>
      <w:lvlText w:val="%1.%2"/>
      <w:lvlJc w:val="left"/>
      <w:pPr>
        <w:ind w:left="2317" w:hanging="444"/>
      </w:pPr>
      <w:rPr>
        <w:rFonts w:ascii="Verdana" w:hAnsi="Verdana" w:cs="Verdana"/>
        <w:b/>
        <w:bCs/>
        <w:i w:val="0"/>
        <w:iCs w:val="0"/>
        <w:spacing w:val="-1"/>
        <w:w w:val="100"/>
        <w:sz w:val="20"/>
        <w:szCs w:val="20"/>
      </w:rPr>
    </w:lvl>
    <w:lvl w:ilvl="2">
      <w:start w:val="0"/>
      <w:numFmt w:val="bullet"/>
      <w:lvlText w:val="•"/>
      <w:lvlJc w:val="left"/>
      <w:pPr>
        <w:ind w:left="3908" w:hanging="444"/>
      </w:pPr>
    </w:lvl>
    <w:lvl w:ilvl="3">
      <w:start w:val="0"/>
      <w:numFmt w:val="bullet"/>
      <w:lvlText w:val="•"/>
      <w:lvlJc w:val="left"/>
      <w:pPr>
        <w:ind w:left="4702" w:hanging="444"/>
      </w:pPr>
    </w:lvl>
    <w:lvl w:ilvl="4">
      <w:start w:val="0"/>
      <w:numFmt w:val="bullet"/>
      <w:lvlText w:val="•"/>
      <w:lvlJc w:val="left"/>
      <w:pPr>
        <w:ind w:left="5496" w:hanging="444"/>
      </w:pPr>
    </w:lvl>
    <w:lvl w:ilvl="5">
      <w:start w:val="0"/>
      <w:numFmt w:val="bullet"/>
      <w:lvlText w:val="•"/>
      <w:lvlJc w:val="left"/>
      <w:pPr>
        <w:ind w:left="6290" w:hanging="444"/>
      </w:pPr>
    </w:lvl>
    <w:lvl w:ilvl="6">
      <w:start w:val="0"/>
      <w:numFmt w:val="bullet"/>
      <w:lvlText w:val="•"/>
      <w:lvlJc w:val="left"/>
      <w:pPr>
        <w:ind w:left="7084" w:hanging="444"/>
      </w:pPr>
    </w:lvl>
    <w:lvl w:ilvl="7">
      <w:start w:val="0"/>
      <w:numFmt w:val="bullet"/>
      <w:lvlText w:val="•"/>
      <w:lvlJc w:val="left"/>
      <w:pPr>
        <w:ind w:left="7878" w:hanging="444"/>
      </w:pPr>
    </w:lvl>
    <w:lvl w:ilvl="8">
      <w:start w:val="0"/>
      <w:numFmt w:val="bullet"/>
      <w:lvlText w:val="•"/>
      <w:lvlJc w:val="left"/>
      <w:pPr>
        <w:ind w:left="8672" w:hanging="444"/>
      </w:pPr>
    </w:lvl>
  </w:abstractNum>
  <w:abstractNum w:abstractNumId="3">
    <w:nsid w:val="00000405"/>
    <w:multiLevelType w:val="multilevel"/>
    <w:tmpl w:val="FFFFFFFF"/>
    <w:lvl w:ilvl="0">
      <w:start w:val="4"/>
      <w:numFmt w:val="decimal"/>
      <w:lvlText w:val="%1"/>
      <w:lvlJc w:val="left"/>
      <w:pPr>
        <w:ind w:left="2311" w:hanging="438"/>
      </w:pPr>
    </w:lvl>
    <w:lvl w:ilvl="1">
      <w:start w:val="1"/>
      <w:numFmt w:val="decimal"/>
      <w:lvlText w:val="%1.%2"/>
      <w:lvlJc w:val="left"/>
      <w:pPr>
        <w:ind w:left="2311" w:hanging="438"/>
      </w:pPr>
      <w:rPr>
        <w:rFonts w:ascii="Verdana" w:hAnsi="Verdana" w:cs="Verdana"/>
        <w:b/>
        <w:bCs/>
        <w:i w:val="0"/>
        <w:iCs w:val="0"/>
        <w:spacing w:val="-1"/>
        <w:w w:val="100"/>
        <w:sz w:val="20"/>
        <w:szCs w:val="20"/>
      </w:rPr>
    </w:lvl>
    <w:lvl w:ilvl="2">
      <w:start w:val="0"/>
      <w:numFmt w:val="bullet"/>
      <w:lvlText w:val="•"/>
      <w:lvlJc w:val="left"/>
      <w:pPr>
        <w:ind w:left="3908" w:hanging="438"/>
      </w:pPr>
    </w:lvl>
    <w:lvl w:ilvl="3">
      <w:start w:val="0"/>
      <w:numFmt w:val="bullet"/>
      <w:lvlText w:val="•"/>
      <w:lvlJc w:val="left"/>
      <w:pPr>
        <w:ind w:left="4702" w:hanging="438"/>
      </w:pPr>
    </w:lvl>
    <w:lvl w:ilvl="4">
      <w:start w:val="0"/>
      <w:numFmt w:val="bullet"/>
      <w:lvlText w:val="•"/>
      <w:lvlJc w:val="left"/>
      <w:pPr>
        <w:ind w:left="5496" w:hanging="438"/>
      </w:pPr>
    </w:lvl>
    <w:lvl w:ilvl="5">
      <w:start w:val="0"/>
      <w:numFmt w:val="bullet"/>
      <w:lvlText w:val="•"/>
      <w:lvlJc w:val="left"/>
      <w:pPr>
        <w:ind w:left="6290" w:hanging="438"/>
      </w:pPr>
    </w:lvl>
    <w:lvl w:ilvl="6">
      <w:start w:val="0"/>
      <w:numFmt w:val="bullet"/>
      <w:lvlText w:val="•"/>
      <w:lvlJc w:val="left"/>
      <w:pPr>
        <w:ind w:left="7084" w:hanging="438"/>
      </w:pPr>
    </w:lvl>
    <w:lvl w:ilvl="7">
      <w:start w:val="0"/>
      <w:numFmt w:val="bullet"/>
      <w:lvlText w:val="•"/>
      <w:lvlJc w:val="left"/>
      <w:pPr>
        <w:ind w:left="7878" w:hanging="438"/>
      </w:pPr>
    </w:lvl>
    <w:lvl w:ilvl="8">
      <w:start w:val="0"/>
      <w:numFmt w:val="bullet"/>
      <w:lvlText w:val="•"/>
      <w:lvlJc w:val="left"/>
      <w:pPr>
        <w:ind w:left="8672" w:hanging="438"/>
      </w:pPr>
    </w:lvl>
  </w:abstractNum>
  <w:abstractNum w:abstractNumId="4">
    <w:nsid w:val="00000406"/>
    <w:multiLevelType w:val="multilevel"/>
    <w:tmpl w:val="FFFFFFFF"/>
    <w:lvl w:ilvl="0">
      <w:start w:val="5"/>
      <w:numFmt w:val="decimal"/>
      <w:lvlText w:val="%1"/>
      <w:lvlJc w:val="left"/>
      <w:pPr>
        <w:ind w:left="2316" w:hanging="443"/>
      </w:pPr>
    </w:lvl>
    <w:lvl w:ilvl="1">
      <w:start w:val="1"/>
      <w:numFmt w:val="decimal"/>
      <w:lvlText w:val="%1.%2"/>
      <w:lvlJc w:val="left"/>
      <w:pPr>
        <w:ind w:left="2316" w:hanging="443"/>
      </w:pPr>
      <w:rPr>
        <w:rFonts w:ascii="Verdana" w:hAnsi="Verdana" w:cs="Verdana"/>
        <w:b/>
        <w:bCs/>
        <w:i w:val="0"/>
        <w:iCs w:val="0"/>
        <w:spacing w:val="-1"/>
        <w:w w:val="100"/>
        <w:sz w:val="20"/>
        <w:szCs w:val="20"/>
      </w:rPr>
    </w:lvl>
    <w:lvl w:ilvl="2">
      <w:start w:val="0"/>
      <w:numFmt w:val="bullet"/>
      <w:lvlText w:val="•"/>
      <w:lvlJc w:val="left"/>
      <w:pPr>
        <w:ind w:left="3908" w:hanging="443"/>
      </w:pPr>
    </w:lvl>
    <w:lvl w:ilvl="3">
      <w:start w:val="0"/>
      <w:numFmt w:val="bullet"/>
      <w:lvlText w:val="•"/>
      <w:lvlJc w:val="left"/>
      <w:pPr>
        <w:ind w:left="4702" w:hanging="443"/>
      </w:pPr>
    </w:lvl>
    <w:lvl w:ilvl="4">
      <w:start w:val="0"/>
      <w:numFmt w:val="bullet"/>
      <w:lvlText w:val="•"/>
      <w:lvlJc w:val="left"/>
      <w:pPr>
        <w:ind w:left="5496" w:hanging="443"/>
      </w:pPr>
    </w:lvl>
    <w:lvl w:ilvl="5">
      <w:start w:val="0"/>
      <w:numFmt w:val="bullet"/>
      <w:lvlText w:val="•"/>
      <w:lvlJc w:val="left"/>
      <w:pPr>
        <w:ind w:left="6290" w:hanging="443"/>
      </w:pPr>
    </w:lvl>
    <w:lvl w:ilvl="6">
      <w:start w:val="0"/>
      <w:numFmt w:val="bullet"/>
      <w:lvlText w:val="•"/>
      <w:lvlJc w:val="left"/>
      <w:pPr>
        <w:ind w:left="7084" w:hanging="443"/>
      </w:pPr>
    </w:lvl>
    <w:lvl w:ilvl="7">
      <w:start w:val="0"/>
      <w:numFmt w:val="bullet"/>
      <w:lvlText w:val="•"/>
      <w:lvlJc w:val="left"/>
      <w:pPr>
        <w:ind w:left="7878" w:hanging="443"/>
      </w:pPr>
    </w:lvl>
    <w:lvl w:ilvl="8">
      <w:start w:val="0"/>
      <w:numFmt w:val="bullet"/>
      <w:lvlText w:val="•"/>
      <w:lvlJc w:val="left"/>
      <w:pPr>
        <w:ind w:left="8672" w:hanging="443"/>
      </w:pPr>
    </w:lvl>
  </w:abstractNum>
  <w:abstractNum w:abstractNumId="5">
    <w:nsid w:val="00000407"/>
    <w:multiLevelType w:val="multilevel"/>
    <w:tmpl w:val="FFFFFFFF"/>
    <w:lvl w:ilvl="0">
      <w:start w:val="6"/>
      <w:numFmt w:val="decimal"/>
      <w:lvlText w:val="%1"/>
      <w:lvlJc w:val="left"/>
      <w:pPr>
        <w:ind w:left="2309" w:hanging="436"/>
      </w:pPr>
    </w:lvl>
    <w:lvl w:ilvl="1">
      <w:start w:val="1"/>
      <w:numFmt w:val="decimal"/>
      <w:lvlText w:val="%1.%2"/>
      <w:lvlJc w:val="left"/>
      <w:pPr>
        <w:ind w:left="2309" w:hanging="436"/>
      </w:pPr>
      <w:rPr>
        <w:rFonts w:ascii="Verdana" w:hAnsi="Verdana" w:cs="Verdana"/>
        <w:b/>
        <w:bCs/>
        <w:i w:val="0"/>
        <w:iCs w:val="0"/>
        <w:spacing w:val="-1"/>
        <w:w w:val="100"/>
        <w:sz w:val="20"/>
        <w:szCs w:val="20"/>
      </w:rPr>
    </w:lvl>
    <w:lvl w:ilvl="2">
      <w:start w:val="0"/>
      <w:numFmt w:val="bullet"/>
      <w:lvlText w:val="•"/>
      <w:lvlJc w:val="left"/>
      <w:pPr>
        <w:ind w:left="3892" w:hanging="436"/>
      </w:pPr>
    </w:lvl>
    <w:lvl w:ilvl="3">
      <w:start w:val="0"/>
      <w:numFmt w:val="bullet"/>
      <w:lvlText w:val="•"/>
      <w:lvlJc w:val="left"/>
      <w:pPr>
        <w:ind w:left="4688" w:hanging="436"/>
      </w:pPr>
    </w:lvl>
    <w:lvl w:ilvl="4">
      <w:start w:val="0"/>
      <w:numFmt w:val="bullet"/>
      <w:lvlText w:val="•"/>
      <w:lvlJc w:val="left"/>
      <w:pPr>
        <w:ind w:left="5484" w:hanging="436"/>
      </w:pPr>
    </w:lvl>
    <w:lvl w:ilvl="5">
      <w:start w:val="0"/>
      <w:numFmt w:val="bullet"/>
      <w:lvlText w:val="•"/>
      <w:lvlJc w:val="left"/>
      <w:pPr>
        <w:ind w:left="6280" w:hanging="436"/>
      </w:pPr>
    </w:lvl>
    <w:lvl w:ilvl="6">
      <w:start w:val="0"/>
      <w:numFmt w:val="bullet"/>
      <w:lvlText w:val="•"/>
      <w:lvlJc w:val="left"/>
      <w:pPr>
        <w:ind w:left="7076" w:hanging="436"/>
      </w:pPr>
    </w:lvl>
    <w:lvl w:ilvl="7">
      <w:start w:val="0"/>
      <w:numFmt w:val="bullet"/>
      <w:lvlText w:val="•"/>
      <w:lvlJc w:val="left"/>
      <w:pPr>
        <w:ind w:left="7872" w:hanging="436"/>
      </w:pPr>
    </w:lvl>
    <w:lvl w:ilvl="8">
      <w:start w:val="0"/>
      <w:numFmt w:val="bullet"/>
      <w:lvlText w:val="•"/>
      <w:lvlJc w:val="left"/>
      <w:pPr>
        <w:ind w:left="8668" w:hanging="436"/>
      </w:pPr>
    </w:lvl>
  </w:abstractNum>
  <w:abstractNum w:abstractNumId="6">
    <w:nsid w:val="00000408"/>
    <w:multiLevelType w:val="multilevel"/>
    <w:tmpl w:val="FFFFFFFF"/>
    <w:lvl w:ilvl="0">
      <w:start w:val="1"/>
      <w:numFmt w:val="decimal"/>
      <w:lvlText w:val="%1"/>
      <w:lvlJc w:val="left"/>
      <w:pPr>
        <w:ind w:left="665" w:hanging="552"/>
      </w:pPr>
    </w:lvl>
    <w:lvl w:ilvl="1">
      <w:start w:val="1"/>
      <w:numFmt w:val="decimal"/>
      <w:lvlText w:val="%1.%2"/>
      <w:lvlJc w:val="left"/>
      <w:pPr>
        <w:ind w:left="665" w:hanging="552"/>
      </w:pPr>
      <w:rPr>
        <w:rFonts w:ascii="Verdana" w:hAnsi="Verdana" w:cs="Verdana"/>
        <w:b/>
        <w:bCs/>
        <w:i w:val="0"/>
        <w:iCs w:val="0"/>
        <w:color w:val="00B9F2"/>
        <w:spacing w:val="-1"/>
        <w:w w:val="100"/>
        <w:sz w:val="26"/>
        <w:szCs w:val="26"/>
      </w:rPr>
    </w:lvl>
    <w:lvl w:ilvl="2">
      <w:start w:val="0"/>
      <w:numFmt w:val="bullet"/>
      <w:lvlText w:val="•"/>
      <w:lvlJc w:val="left"/>
      <w:pPr>
        <w:ind w:left="2580" w:hanging="552"/>
      </w:pPr>
    </w:lvl>
    <w:lvl w:ilvl="3">
      <w:start w:val="0"/>
      <w:numFmt w:val="bullet"/>
      <w:lvlText w:val="•"/>
      <w:lvlJc w:val="left"/>
      <w:pPr>
        <w:ind w:left="3540" w:hanging="552"/>
      </w:pPr>
    </w:lvl>
    <w:lvl w:ilvl="4">
      <w:start w:val="0"/>
      <w:numFmt w:val="bullet"/>
      <w:lvlText w:val="•"/>
      <w:lvlJc w:val="left"/>
      <w:pPr>
        <w:ind w:left="4500" w:hanging="552"/>
      </w:pPr>
    </w:lvl>
    <w:lvl w:ilvl="5">
      <w:start w:val="0"/>
      <w:numFmt w:val="bullet"/>
      <w:lvlText w:val="•"/>
      <w:lvlJc w:val="left"/>
      <w:pPr>
        <w:ind w:left="5460" w:hanging="552"/>
      </w:pPr>
    </w:lvl>
    <w:lvl w:ilvl="6">
      <w:start w:val="0"/>
      <w:numFmt w:val="bullet"/>
      <w:lvlText w:val="•"/>
      <w:lvlJc w:val="left"/>
      <w:pPr>
        <w:ind w:left="6420" w:hanging="552"/>
      </w:pPr>
    </w:lvl>
    <w:lvl w:ilvl="7">
      <w:start w:val="0"/>
      <w:numFmt w:val="bullet"/>
      <w:lvlText w:val="•"/>
      <w:lvlJc w:val="left"/>
      <w:pPr>
        <w:ind w:left="7380" w:hanging="552"/>
      </w:pPr>
    </w:lvl>
    <w:lvl w:ilvl="8">
      <w:start w:val="0"/>
      <w:numFmt w:val="bullet"/>
      <w:lvlText w:val="•"/>
      <w:lvlJc w:val="left"/>
      <w:pPr>
        <w:ind w:left="8340" w:hanging="552"/>
      </w:pPr>
    </w:lvl>
  </w:abstractNum>
  <w:abstractNum w:abstractNumId="7">
    <w:nsid w:val="00000409"/>
    <w:multiLevelType w:val="multilevel"/>
    <w:tmpl w:val="FFFFFFFF"/>
    <w:lvl w:ilvl="0">
      <w:start w:val="1"/>
      <w:numFmt w:val="decimal"/>
      <w:lvlText w:val="%1"/>
      <w:lvlJc w:val="left"/>
      <w:pPr>
        <w:ind w:left="665" w:hanging="552"/>
      </w:pPr>
    </w:lvl>
    <w:lvl w:ilvl="1">
      <w:start w:val="6"/>
      <w:numFmt w:val="decimal"/>
      <w:lvlText w:val="%1.%2"/>
      <w:lvlJc w:val="left"/>
      <w:pPr>
        <w:ind w:left="665" w:hanging="552"/>
      </w:pPr>
      <w:rPr>
        <w:rFonts w:ascii="Verdana" w:hAnsi="Verdana" w:cs="Verdana"/>
        <w:b/>
        <w:bCs/>
        <w:i w:val="0"/>
        <w:iCs w:val="0"/>
        <w:color w:val="FF0000"/>
        <w:spacing w:val="-1"/>
        <w:w w:val="100"/>
        <w:sz w:val="26"/>
        <w:szCs w:val="26"/>
      </w:rPr>
    </w:lvl>
    <w:lvl w:ilvl="2">
      <w:start w:val="1"/>
      <w:numFmt w:val="decimal"/>
      <w:lvlText w:val="%1.%2.%3"/>
      <w:lvlJc w:val="left"/>
      <w:pPr>
        <w:ind w:left="889" w:hanging="776"/>
      </w:pPr>
      <w:rPr>
        <w:rFonts w:ascii="Verdana" w:hAnsi="Verdana" w:cs="Verdana"/>
        <w:b w:val="0"/>
        <w:bCs w:val="0"/>
        <w:i w:val="0"/>
        <w:iCs w:val="0"/>
        <w:color w:val="00B9F2"/>
        <w:spacing w:val="-1"/>
        <w:w w:val="100"/>
        <w:sz w:val="26"/>
        <w:szCs w:val="26"/>
      </w:rPr>
    </w:lvl>
    <w:lvl w:ilvl="3">
      <w:start w:val="0"/>
      <w:numFmt w:val="bullet"/>
      <w:lvlText w:val="•"/>
      <w:lvlJc w:val="left"/>
      <w:pPr>
        <w:ind w:left="2964" w:hanging="776"/>
      </w:pPr>
    </w:lvl>
    <w:lvl w:ilvl="4">
      <w:start w:val="0"/>
      <w:numFmt w:val="bullet"/>
      <w:lvlText w:val="•"/>
      <w:lvlJc w:val="left"/>
      <w:pPr>
        <w:ind w:left="4006" w:hanging="776"/>
      </w:pPr>
    </w:lvl>
    <w:lvl w:ilvl="5">
      <w:start w:val="0"/>
      <w:numFmt w:val="bullet"/>
      <w:lvlText w:val="•"/>
      <w:lvlJc w:val="left"/>
      <w:pPr>
        <w:ind w:left="5048" w:hanging="776"/>
      </w:pPr>
    </w:lvl>
    <w:lvl w:ilvl="6">
      <w:start w:val="0"/>
      <w:numFmt w:val="bullet"/>
      <w:lvlText w:val="•"/>
      <w:lvlJc w:val="left"/>
      <w:pPr>
        <w:ind w:left="6091" w:hanging="776"/>
      </w:pPr>
    </w:lvl>
    <w:lvl w:ilvl="7">
      <w:start w:val="0"/>
      <w:numFmt w:val="bullet"/>
      <w:lvlText w:val="•"/>
      <w:lvlJc w:val="left"/>
      <w:pPr>
        <w:ind w:left="7133" w:hanging="776"/>
      </w:pPr>
    </w:lvl>
    <w:lvl w:ilvl="8">
      <w:start w:val="0"/>
      <w:numFmt w:val="bullet"/>
      <w:lvlText w:val="•"/>
      <w:lvlJc w:val="left"/>
      <w:pPr>
        <w:ind w:left="8175" w:hanging="776"/>
      </w:pPr>
    </w:lvl>
  </w:abstractNum>
  <w:abstractNum w:abstractNumId="8">
    <w:nsid w:val="0000040A"/>
    <w:multiLevelType w:val="multilevel"/>
    <w:tmpl w:val="FFFFFFFF"/>
    <w:lvl w:ilvl="0">
      <w:start w:val="2"/>
      <w:numFmt w:val="decimal"/>
      <w:lvlText w:val="%1"/>
      <w:lvlJc w:val="left"/>
      <w:pPr>
        <w:ind w:left="665" w:hanging="552"/>
      </w:pPr>
    </w:lvl>
    <w:lvl w:ilvl="1">
      <w:start w:val="1"/>
      <w:numFmt w:val="decimal"/>
      <w:lvlText w:val="%1.%2"/>
      <w:lvlJc w:val="left"/>
      <w:pPr>
        <w:ind w:left="665" w:hanging="552"/>
      </w:pPr>
      <w:rPr>
        <w:rFonts w:ascii="Verdana" w:hAnsi="Verdana" w:cs="Verdana"/>
        <w:b/>
        <w:bCs/>
        <w:i w:val="0"/>
        <w:iCs w:val="0"/>
        <w:color w:val="00B9F2"/>
        <w:spacing w:val="-1"/>
        <w:w w:val="100"/>
        <w:sz w:val="26"/>
        <w:szCs w:val="26"/>
      </w:rPr>
    </w:lvl>
    <w:lvl w:ilvl="2">
      <w:start w:val="1"/>
      <w:numFmt w:val="decimal"/>
      <w:lvlText w:val="%1.%2.%3"/>
      <w:lvlJc w:val="left"/>
      <w:pPr>
        <w:ind w:left="889" w:hanging="776"/>
      </w:pPr>
      <w:rPr>
        <w:rFonts w:ascii="Verdana" w:hAnsi="Verdana" w:cs="Verdana"/>
        <w:b w:val="0"/>
        <w:bCs w:val="0"/>
        <w:i w:val="0"/>
        <w:iCs w:val="0"/>
        <w:color w:val="00B9F2"/>
        <w:spacing w:val="-1"/>
        <w:w w:val="100"/>
        <w:sz w:val="26"/>
        <w:szCs w:val="26"/>
      </w:rPr>
    </w:lvl>
    <w:lvl w:ilvl="3">
      <w:start w:val="0"/>
      <w:numFmt w:val="bullet"/>
      <w:lvlText w:val="•"/>
      <w:lvlJc w:val="left"/>
      <w:pPr>
        <w:ind w:left="2964" w:hanging="776"/>
      </w:pPr>
    </w:lvl>
    <w:lvl w:ilvl="4">
      <w:start w:val="0"/>
      <w:numFmt w:val="bullet"/>
      <w:lvlText w:val="•"/>
      <w:lvlJc w:val="left"/>
      <w:pPr>
        <w:ind w:left="4006" w:hanging="776"/>
      </w:pPr>
    </w:lvl>
    <w:lvl w:ilvl="5">
      <w:start w:val="0"/>
      <w:numFmt w:val="bullet"/>
      <w:lvlText w:val="•"/>
      <w:lvlJc w:val="left"/>
      <w:pPr>
        <w:ind w:left="5048" w:hanging="776"/>
      </w:pPr>
    </w:lvl>
    <w:lvl w:ilvl="6">
      <w:start w:val="0"/>
      <w:numFmt w:val="bullet"/>
      <w:lvlText w:val="•"/>
      <w:lvlJc w:val="left"/>
      <w:pPr>
        <w:ind w:left="6091" w:hanging="776"/>
      </w:pPr>
    </w:lvl>
    <w:lvl w:ilvl="7">
      <w:start w:val="0"/>
      <w:numFmt w:val="bullet"/>
      <w:lvlText w:val="•"/>
      <w:lvlJc w:val="left"/>
      <w:pPr>
        <w:ind w:left="7133" w:hanging="776"/>
      </w:pPr>
    </w:lvl>
    <w:lvl w:ilvl="8">
      <w:start w:val="0"/>
      <w:numFmt w:val="bullet"/>
      <w:lvlText w:val="•"/>
      <w:lvlJc w:val="left"/>
      <w:pPr>
        <w:ind w:left="8175" w:hanging="776"/>
      </w:pPr>
    </w:lvl>
  </w:abstractNum>
  <w:abstractNum w:abstractNumId="9">
    <w:nsid w:val="0000040B"/>
    <w:multiLevelType w:val="multilevel"/>
    <w:tmpl w:val="FFFFFFFF"/>
    <w:lvl w:ilvl="0">
      <w:start w:val="0"/>
      <w:numFmt w:val="bullet"/>
      <w:lvlText w:val="—"/>
      <w:lvlJc w:val="left"/>
      <w:pPr>
        <w:ind w:left="397" w:hanging="284"/>
      </w:pPr>
      <w:rPr>
        <w:rFonts w:ascii="Verdana" w:hAnsi="Verdana" w:cs="Verdana"/>
        <w:b w:val="0"/>
        <w:bCs w:val="0"/>
        <w:i w:val="0"/>
        <w:iCs w:val="0"/>
        <w:spacing w:val="0"/>
        <w:w w:val="100"/>
        <w:sz w:val="18"/>
        <w:szCs w:val="18"/>
      </w:rPr>
    </w:lvl>
    <w:lvl w:ilvl="1">
      <w:start w:val="0"/>
      <w:numFmt w:val="bullet"/>
      <w:lvlText w:val="•"/>
      <w:lvlJc w:val="left"/>
      <w:pPr>
        <w:ind w:left="1386" w:hanging="284"/>
      </w:pPr>
    </w:lvl>
    <w:lvl w:ilvl="2">
      <w:start w:val="0"/>
      <w:numFmt w:val="bullet"/>
      <w:lvlText w:val="•"/>
      <w:lvlJc w:val="left"/>
      <w:pPr>
        <w:ind w:left="2372" w:hanging="284"/>
      </w:pPr>
    </w:lvl>
    <w:lvl w:ilvl="3">
      <w:start w:val="0"/>
      <w:numFmt w:val="bullet"/>
      <w:lvlText w:val="•"/>
      <w:lvlJc w:val="left"/>
      <w:pPr>
        <w:ind w:left="3358" w:hanging="284"/>
      </w:pPr>
    </w:lvl>
    <w:lvl w:ilvl="4">
      <w:start w:val="0"/>
      <w:numFmt w:val="bullet"/>
      <w:lvlText w:val="•"/>
      <w:lvlJc w:val="left"/>
      <w:pPr>
        <w:ind w:left="4344" w:hanging="284"/>
      </w:pPr>
    </w:lvl>
    <w:lvl w:ilvl="5">
      <w:start w:val="0"/>
      <w:numFmt w:val="bullet"/>
      <w:lvlText w:val="•"/>
      <w:lvlJc w:val="left"/>
      <w:pPr>
        <w:ind w:left="5330" w:hanging="284"/>
      </w:pPr>
    </w:lvl>
    <w:lvl w:ilvl="6">
      <w:start w:val="0"/>
      <w:numFmt w:val="bullet"/>
      <w:lvlText w:val="•"/>
      <w:lvlJc w:val="left"/>
      <w:pPr>
        <w:ind w:left="6316" w:hanging="284"/>
      </w:pPr>
    </w:lvl>
    <w:lvl w:ilvl="7">
      <w:start w:val="0"/>
      <w:numFmt w:val="bullet"/>
      <w:lvlText w:val="•"/>
      <w:lvlJc w:val="left"/>
      <w:pPr>
        <w:ind w:left="7302" w:hanging="284"/>
      </w:pPr>
    </w:lvl>
    <w:lvl w:ilvl="8">
      <w:start w:val="0"/>
      <w:numFmt w:val="bullet"/>
      <w:lvlText w:val="•"/>
      <w:lvlJc w:val="left"/>
      <w:pPr>
        <w:ind w:left="8288" w:hanging="284"/>
      </w:pPr>
    </w:lvl>
  </w:abstractNum>
  <w:abstractNum w:abstractNumId="10">
    <w:nsid w:val="0000040C"/>
    <w:multiLevelType w:val="multilevel"/>
    <w:tmpl w:val="FFFFFFFF"/>
    <w:lvl w:ilvl="0">
      <w:start w:val="2"/>
      <w:numFmt w:val="decimal"/>
      <w:lvlText w:val="%1"/>
      <w:lvlJc w:val="left"/>
      <w:pPr>
        <w:ind w:left="889" w:hanging="776"/>
      </w:pPr>
    </w:lvl>
    <w:lvl w:ilvl="1">
      <w:start w:val="1"/>
      <w:numFmt w:val="decimal"/>
      <w:lvlText w:val="%1.%2"/>
      <w:lvlJc w:val="left"/>
      <w:pPr>
        <w:ind w:left="889" w:hanging="776"/>
      </w:pPr>
    </w:lvl>
    <w:lvl w:ilvl="2">
      <w:start w:val="2"/>
      <w:numFmt w:val="decimal"/>
      <w:lvlText w:val="%1.%2.%3"/>
      <w:lvlJc w:val="left"/>
      <w:pPr>
        <w:ind w:left="889" w:hanging="776"/>
      </w:pPr>
      <w:rPr>
        <w:rFonts w:ascii="Verdana" w:hAnsi="Verdana" w:cs="Verdana"/>
        <w:b w:val="0"/>
        <w:bCs w:val="0"/>
        <w:i w:val="0"/>
        <w:iCs w:val="0"/>
        <w:color w:val="00B9F2"/>
        <w:spacing w:val="-1"/>
        <w:w w:val="100"/>
        <w:sz w:val="26"/>
        <w:szCs w:val="26"/>
      </w:rPr>
    </w:lvl>
    <w:lvl w:ilvl="3">
      <w:start w:val="0"/>
      <w:numFmt w:val="bullet"/>
      <w:lvlText w:val="•"/>
      <w:lvlJc w:val="left"/>
      <w:pPr>
        <w:ind w:left="3694" w:hanging="776"/>
      </w:pPr>
    </w:lvl>
    <w:lvl w:ilvl="4">
      <w:start w:val="0"/>
      <w:numFmt w:val="bullet"/>
      <w:lvlText w:val="•"/>
      <w:lvlJc w:val="left"/>
      <w:pPr>
        <w:ind w:left="4632" w:hanging="776"/>
      </w:pPr>
    </w:lvl>
    <w:lvl w:ilvl="5">
      <w:start w:val="0"/>
      <w:numFmt w:val="bullet"/>
      <w:lvlText w:val="•"/>
      <w:lvlJc w:val="left"/>
      <w:pPr>
        <w:ind w:left="5570" w:hanging="776"/>
      </w:pPr>
    </w:lvl>
    <w:lvl w:ilvl="6">
      <w:start w:val="0"/>
      <w:numFmt w:val="bullet"/>
      <w:lvlText w:val="•"/>
      <w:lvlJc w:val="left"/>
      <w:pPr>
        <w:ind w:left="6508" w:hanging="776"/>
      </w:pPr>
    </w:lvl>
    <w:lvl w:ilvl="7">
      <w:start w:val="0"/>
      <w:numFmt w:val="bullet"/>
      <w:lvlText w:val="•"/>
      <w:lvlJc w:val="left"/>
      <w:pPr>
        <w:ind w:left="7446" w:hanging="776"/>
      </w:pPr>
    </w:lvl>
    <w:lvl w:ilvl="8">
      <w:start w:val="0"/>
      <w:numFmt w:val="bullet"/>
      <w:lvlText w:val="•"/>
      <w:lvlJc w:val="left"/>
      <w:pPr>
        <w:ind w:left="8384" w:hanging="776"/>
      </w:pPr>
    </w:lvl>
  </w:abstractNum>
  <w:abstractNum w:abstractNumId="11">
    <w:nsid w:val="0000040D"/>
    <w:multiLevelType w:val="multilevel"/>
    <w:tmpl w:val="FFFFFFFF"/>
    <w:lvl w:ilvl="0">
      <w:start w:val="2"/>
      <w:numFmt w:val="decimal"/>
      <w:lvlText w:val="%1"/>
      <w:lvlJc w:val="left"/>
      <w:pPr>
        <w:ind w:left="665" w:hanging="552"/>
      </w:pPr>
    </w:lvl>
    <w:lvl w:ilvl="1">
      <w:start w:val="2"/>
      <w:numFmt w:val="decimal"/>
      <w:lvlText w:val="%1.%2"/>
      <w:lvlJc w:val="left"/>
      <w:pPr>
        <w:ind w:left="665" w:hanging="552"/>
      </w:pPr>
      <w:rPr>
        <w:rFonts w:ascii="Verdana" w:hAnsi="Verdana" w:cs="Verdana"/>
        <w:b/>
        <w:bCs/>
        <w:i w:val="0"/>
        <w:iCs w:val="0"/>
        <w:color w:val="00B9F2"/>
        <w:spacing w:val="-1"/>
        <w:w w:val="100"/>
        <w:sz w:val="26"/>
        <w:szCs w:val="26"/>
      </w:rPr>
    </w:lvl>
    <w:lvl w:ilvl="2">
      <w:start w:val="1"/>
      <w:numFmt w:val="decimal"/>
      <w:lvlText w:val="%1.%2.%3"/>
      <w:lvlJc w:val="left"/>
      <w:pPr>
        <w:ind w:left="889" w:hanging="776"/>
      </w:pPr>
      <w:rPr>
        <w:rFonts w:ascii="Verdana" w:hAnsi="Verdana" w:cs="Verdana"/>
        <w:b w:val="0"/>
        <w:bCs w:val="0"/>
        <w:i w:val="0"/>
        <w:iCs w:val="0"/>
        <w:color w:val="00B9F2"/>
        <w:spacing w:val="-1"/>
        <w:w w:val="100"/>
        <w:sz w:val="26"/>
        <w:szCs w:val="26"/>
      </w:rPr>
    </w:lvl>
    <w:lvl w:ilvl="3">
      <w:start w:val="0"/>
      <w:numFmt w:val="bullet"/>
      <w:lvlText w:val="•"/>
      <w:lvlJc w:val="left"/>
      <w:pPr>
        <w:ind w:left="2964" w:hanging="776"/>
      </w:pPr>
    </w:lvl>
    <w:lvl w:ilvl="4">
      <w:start w:val="0"/>
      <w:numFmt w:val="bullet"/>
      <w:lvlText w:val="•"/>
      <w:lvlJc w:val="left"/>
      <w:pPr>
        <w:ind w:left="4006" w:hanging="776"/>
      </w:pPr>
    </w:lvl>
    <w:lvl w:ilvl="5">
      <w:start w:val="0"/>
      <w:numFmt w:val="bullet"/>
      <w:lvlText w:val="•"/>
      <w:lvlJc w:val="left"/>
      <w:pPr>
        <w:ind w:left="5048" w:hanging="776"/>
      </w:pPr>
    </w:lvl>
    <w:lvl w:ilvl="6">
      <w:start w:val="0"/>
      <w:numFmt w:val="bullet"/>
      <w:lvlText w:val="•"/>
      <w:lvlJc w:val="left"/>
      <w:pPr>
        <w:ind w:left="6091" w:hanging="776"/>
      </w:pPr>
    </w:lvl>
    <w:lvl w:ilvl="7">
      <w:start w:val="0"/>
      <w:numFmt w:val="bullet"/>
      <w:lvlText w:val="•"/>
      <w:lvlJc w:val="left"/>
      <w:pPr>
        <w:ind w:left="7133" w:hanging="776"/>
      </w:pPr>
    </w:lvl>
    <w:lvl w:ilvl="8">
      <w:start w:val="0"/>
      <w:numFmt w:val="bullet"/>
      <w:lvlText w:val="•"/>
      <w:lvlJc w:val="left"/>
      <w:pPr>
        <w:ind w:left="8175" w:hanging="776"/>
      </w:pPr>
    </w:lvl>
  </w:abstractNum>
  <w:abstractNum w:abstractNumId="12">
    <w:nsid w:val="0000040E"/>
    <w:multiLevelType w:val="multilevel"/>
    <w:tmpl w:val="FFFFFFFF"/>
    <w:lvl w:ilvl="0">
      <w:start w:val="0"/>
      <w:numFmt w:val="bullet"/>
      <w:lvlText w:val="—"/>
      <w:lvlJc w:val="left"/>
      <w:pPr>
        <w:ind w:left="397" w:hanging="284"/>
      </w:pPr>
      <w:rPr>
        <w:rFonts w:ascii="Verdana" w:hAnsi="Verdana" w:cs="Verdana"/>
        <w:b w:val="0"/>
        <w:bCs w:val="0"/>
        <w:i w:val="0"/>
        <w:iCs w:val="0"/>
        <w:spacing w:val="0"/>
        <w:w w:val="100"/>
        <w:sz w:val="18"/>
        <w:szCs w:val="18"/>
      </w:rPr>
    </w:lvl>
    <w:lvl w:ilvl="1">
      <w:start w:val="0"/>
      <w:numFmt w:val="bullet"/>
      <w:lvlText w:val="•"/>
      <w:lvlJc w:val="left"/>
      <w:pPr>
        <w:ind w:left="1386" w:hanging="284"/>
      </w:pPr>
    </w:lvl>
    <w:lvl w:ilvl="2">
      <w:start w:val="0"/>
      <w:numFmt w:val="bullet"/>
      <w:lvlText w:val="•"/>
      <w:lvlJc w:val="left"/>
      <w:pPr>
        <w:ind w:left="2372" w:hanging="284"/>
      </w:pPr>
    </w:lvl>
    <w:lvl w:ilvl="3">
      <w:start w:val="0"/>
      <w:numFmt w:val="bullet"/>
      <w:lvlText w:val="•"/>
      <w:lvlJc w:val="left"/>
      <w:pPr>
        <w:ind w:left="3358" w:hanging="284"/>
      </w:pPr>
    </w:lvl>
    <w:lvl w:ilvl="4">
      <w:start w:val="0"/>
      <w:numFmt w:val="bullet"/>
      <w:lvlText w:val="•"/>
      <w:lvlJc w:val="left"/>
      <w:pPr>
        <w:ind w:left="4344" w:hanging="284"/>
      </w:pPr>
    </w:lvl>
    <w:lvl w:ilvl="5">
      <w:start w:val="0"/>
      <w:numFmt w:val="bullet"/>
      <w:lvlText w:val="•"/>
      <w:lvlJc w:val="left"/>
      <w:pPr>
        <w:ind w:left="5330" w:hanging="284"/>
      </w:pPr>
    </w:lvl>
    <w:lvl w:ilvl="6">
      <w:start w:val="0"/>
      <w:numFmt w:val="bullet"/>
      <w:lvlText w:val="•"/>
      <w:lvlJc w:val="left"/>
      <w:pPr>
        <w:ind w:left="6316" w:hanging="284"/>
      </w:pPr>
    </w:lvl>
    <w:lvl w:ilvl="7">
      <w:start w:val="0"/>
      <w:numFmt w:val="bullet"/>
      <w:lvlText w:val="•"/>
      <w:lvlJc w:val="left"/>
      <w:pPr>
        <w:ind w:left="7302" w:hanging="284"/>
      </w:pPr>
    </w:lvl>
    <w:lvl w:ilvl="8">
      <w:start w:val="0"/>
      <w:numFmt w:val="bullet"/>
      <w:lvlText w:val="•"/>
      <w:lvlJc w:val="left"/>
      <w:pPr>
        <w:ind w:left="8288" w:hanging="284"/>
      </w:pPr>
    </w:lvl>
  </w:abstractNum>
  <w:abstractNum w:abstractNumId="13">
    <w:nsid w:val="0000040F"/>
    <w:multiLevelType w:val="multilevel"/>
    <w:tmpl w:val="FFFFFFFF"/>
    <w:lvl w:ilvl="0">
      <w:start w:val="2"/>
      <w:numFmt w:val="decimal"/>
      <w:lvlText w:val="%1"/>
      <w:lvlJc w:val="left"/>
      <w:pPr>
        <w:ind w:left="889" w:hanging="776"/>
      </w:pPr>
    </w:lvl>
    <w:lvl w:ilvl="1">
      <w:start w:val="2"/>
      <w:numFmt w:val="decimal"/>
      <w:lvlText w:val="%1.%2"/>
      <w:lvlJc w:val="left"/>
      <w:pPr>
        <w:ind w:left="889" w:hanging="776"/>
      </w:pPr>
    </w:lvl>
    <w:lvl w:ilvl="2">
      <w:start w:val="3"/>
      <w:numFmt w:val="decimal"/>
      <w:lvlText w:val="%1.%2.%3"/>
      <w:lvlJc w:val="left"/>
      <w:pPr>
        <w:ind w:left="889" w:hanging="776"/>
      </w:pPr>
      <w:rPr>
        <w:rFonts w:ascii="Verdana" w:hAnsi="Verdana" w:cs="Verdana"/>
        <w:b w:val="0"/>
        <w:bCs w:val="0"/>
        <w:i w:val="0"/>
        <w:iCs w:val="0"/>
        <w:color w:val="00B9F2"/>
        <w:spacing w:val="-1"/>
        <w:w w:val="100"/>
        <w:sz w:val="26"/>
        <w:szCs w:val="26"/>
      </w:rPr>
    </w:lvl>
    <w:lvl w:ilvl="3">
      <w:start w:val="0"/>
      <w:numFmt w:val="bullet"/>
      <w:lvlText w:val="•"/>
      <w:lvlJc w:val="left"/>
      <w:pPr>
        <w:ind w:left="3694" w:hanging="776"/>
      </w:pPr>
    </w:lvl>
    <w:lvl w:ilvl="4">
      <w:start w:val="0"/>
      <w:numFmt w:val="bullet"/>
      <w:lvlText w:val="•"/>
      <w:lvlJc w:val="left"/>
      <w:pPr>
        <w:ind w:left="4632" w:hanging="776"/>
      </w:pPr>
    </w:lvl>
    <w:lvl w:ilvl="5">
      <w:start w:val="0"/>
      <w:numFmt w:val="bullet"/>
      <w:lvlText w:val="•"/>
      <w:lvlJc w:val="left"/>
      <w:pPr>
        <w:ind w:left="5570" w:hanging="776"/>
      </w:pPr>
    </w:lvl>
    <w:lvl w:ilvl="6">
      <w:start w:val="0"/>
      <w:numFmt w:val="bullet"/>
      <w:lvlText w:val="•"/>
      <w:lvlJc w:val="left"/>
      <w:pPr>
        <w:ind w:left="6508" w:hanging="776"/>
      </w:pPr>
    </w:lvl>
    <w:lvl w:ilvl="7">
      <w:start w:val="0"/>
      <w:numFmt w:val="bullet"/>
      <w:lvlText w:val="•"/>
      <w:lvlJc w:val="left"/>
      <w:pPr>
        <w:ind w:left="7446" w:hanging="776"/>
      </w:pPr>
    </w:lvl>
    <w:lvl w:ilvl="8">
      <w:start w:val="0"/>
      <w:numFmt w:val="bullet"/>
      <w:lvlText w:val="•"/>
      <w:lvlJc w:val="left"/>
      <w:pPr>
        <w:ind w:left="8384" w:hanging="776"/>
      </w:pPr>
    </w:lvl>
  </w:abstractNum>
  <w:abstractNum w:abstractNumId="14">
    <w:nsid w:val="00000410"/>
    <w:multiLevelType w:val="multilevel"/>
    <w:tmpl w:val="FFFFFFFF"/>
    <w:lvl w:ilvl="0">
      <w:start w:val="2"/>
      <w:numFmt w:val="decimal"/>
      <w:lvlText w:val="%1"/>
      <w:lvlJc w:val="left"/>
      <w:pPr>
        <w:ind w:left="665" w:hanging="552"/>
      </w:pPr>
    </w:lvl>
    <w:lvl w:ilvl="1">
      <w:start w:val="3"/>
      <w:numFmt w:val="decimal"/>
      <w:lvlText w:val="%1.%2"/>
      <w:lvlJc w:val="left"/>
      <w:pPr>
        <w:ind w:left="665" w:hanging="552"/>
      </w:pPr>
      <w:rPr>
        <w:spacing w:val="-1"/>
        <w:w w:val="100"/>
      </w:rPr>
    </w:lvl>
    <w:lvl w:ilvl="2">
      <w:start w:val="1"/>
      <w:numFmt w:val="decimal"/>
      <w:lvlText w:val="%1.%2.%3"/>
      <w:lvlJc w:val="left"/>
      <w:pPr>
        <w:ind w:left="889" w:hanging="776"/>
      </w:pPr>
      <w:rPr>
        <w:spacing w:val="-1"/>
        <w:w w:val="100"/>
      </w:rPr>
    </w:lvl>
    <w:lvl w:ilvl="3">
      <w:start w:val="0"/>
      <w:numFmt w:val="bullet"/>
      <w:lvlText w:val="•"/>
      <w:lvlJc w:val="left"/>
      <w:pPr>
        <w:ind w:left="2964" w:hanging="776"/>
      </w:pPr>
    </w:lvl>
    <w:lvl w:ilvl="4">
      <w:start w:val="0"/>
      <w:numFmt w:val="bullet"/>
      <w:lvlText w:val="•"/>
      <w:lvlJc w:val="left"/>
      <w:pPr>
        <w:ind w:left="4006" w:hanging="776"/>
      </w:pPr>
    </w:lvl>
    <w:lvl w:ilvl="5">
      <w:start w:val="0"/>
      <w:numFmt w:val="bullet"/>
      <w:lvlText w:val="•"/>
      <w:lvlJc w:val="left"/>
      <w:pPr>
        <w:ind w:left="5048" w:hanging="776"/>
      </w:pPr>
    </w:lvl>
    <w:lvl w:ilvl="6">
      <w:start w:val="0"/>
      <w:numFmt w:val="bullet"/>
      <w:lvlText w:val="•"/>
      <w:lvlJc w:val="left"/>
      <w:pPr>
        <w:ind w:left="6091" w:hanging="776"/>
      </w:pPr>
    </w:lvl>
    <w:lvl w:ilvl="7">
      <w:start w:val="0"/>
      <w:numFmt w:val="bullet"/>
      <w:lvlText w:val="•"/>
      <w:lvlJc w:val="left"/>
      <w:pPr>
        <w:ind w:left="7133" w:hanging="776"/>
      </w:pPr>
    </w:lvl>
    <w:lvl w:ilvl="8">
      <w:start w:val="0"/>
      <w:numFmt w:val="bullet"/>
      <w:lvlText w:val="•"/>
      <w:lvlJc w:val="left"/>
      <w:pPr>
        <w:ind w:left="8175" w:hanging="776"/>
      </w:pPr>
    </w:lvl>
  </w:abstractNum>
  <w:abstractNum w:abstractNumId="15">
    <w:nsid w:val="00000411"/>
    <w:multiLevelType w:val="multilevel"/>
    <w:tmpl w:val="FFFFFFFF"/>
    <w:lvl w:ilvl="0">
      <w:start w:val="3"/>
      <w:numFmt w:val="decimal"/>
      <w:lvlText w:val="%1"/>
      <w:lvlJc w:val="left"/>
      <w:pPr>
        <w:ind w:left="665" w:hanging="552"/>
      </w:pPr>
    </w:lvl>
    <w:lvl w:ilvl="1">
      <w:start w:val="1"/>
      <w:numFmt w:val="decimal"/>
      <w:lvlText w:val="%1.%2"/>
      <w:lvlJc w:val="left"/>
      <w:pPr>
        <w:ind w:left="665" w:hanging="552"/>
      </w:pPr>
      <w:rPr>
        <w:rFonts w:ascii="Verdana" w:hAnsi="Verdana" w:cs="Verdana"/>
        <w:b/>
        <w:bCs/>
        <w:i w:val="0"/>
        <w:iCs w:val="0"/>
        <w:color w:val="00B9F2"/>
        <w:spacing w:val="-1"/>
        <w:w w:val="100"/>
        <w:sz w:val="26"/>
        <w:szCs w:val="26"/>
      </w:rPr>
    </w:lvl>
    <w:lvl w:ilvl="2">
      <w:start w:val="1"/>
      <w:numFmt w:val="decimal"/>
      <w:lvlText w:val="%1.%2.%3"/>
      <w:lvlJc w:val="left"/>
      <w:pPr>
        <w:ind w:left="889" w:hanging="776"/>
      </w:pPr>
      <w:rPr>
        <w:rFonts w:ascii="Verdana" w:hAnsi="Verdana" w:cs="Verdana"/>
        <w:b w:val="0"/>
        <w:bCs w:val="0"/>
        <w:i w:val="0"/>
        <w:iCs w:val="0"/>
        <w:color w:val="00B9F2"/>
        <w:spacing w:val="-1"/>
        <w:w w:val="100"/>
        <w:sz w:val="26"/>
        <w:szCs w:val="26"/>
      </w:rPr>
    </w:lvl>
    <w:lvl w:ilvl="3">
      <w:start w:val="0"/>
      <w:numFmt w:val="bullet"/>
      <w:lvlText w:val="—"/>
      <w:lvlJc w:val="left"/>
      <w:pPr>
        <w:ind w:left="397" w:hanging="284"/>
      </w:pPr>
      <w:rPr>
        <w:rFonts w:ascii="Verdana" w:hAnsi="Verdana" w:cs="Verdana"/>
        <w:b w:val="0"/>
        <w:bCs w:val="0"/>
        <w:i w:val="0"/>
        <w:iCs w:val="0"/>
        <w:spacing w:val="0"/>
        <w:w w:val="100"/>
        <w:sz w:val="18"/>
        <w:szCs w:val="18"/>
      </w:rPr>
    </w:lvl>
    <w:lvl w:ilvl="4">
      <w:start w:val="0"/>
      <w:numFmt w:val="bullet"/>
      <w:lvlText w:val="•"/>
      <w:lvlJc w:val="left"/>
      <w:pPr>
        <w:ind w:left="3225" w:hanging="284"/>
      </w:pPr>
    </w:lvl>
    <w:lvl w:ilvl="5">
      <w:start w:val="0"/>
      <w:numFmt w:val="bullet"/>
      <w:lvlText w:val="•"/>
      <w:lvlJc w:val="left"/>
      <w:pPr>
        <w:ind w:left="4397" w:hanging="284"/>
      </w:pPr>
    </w:lvl>
    <w:lvl w:ilvl="6">
      <w:start w:val="0"/>
      <w:numFmt w:val="bullet"/>
      <w:lvlText w:val="•"/>
      <w:lvlJc w:val="left"/>
      <w:pPr>
        <w:ind w:left="5570" w:hanging="284"/>
      </w:pPr>
    </w:lvl>
    <w:lvl w:ilvl="7">
      <w:start w:val="0"/>
      <w:numFmt w:val="bullet"/>
      <w:lvlText w:val="•"/>
      <w:lvlJc w:val="left"/>
      <w:pPr>
        <w:ind w:left="6742" w:hanging="284"/>
      </w:pPr>
    </w:lvl>
    <w:lvl w:ilvl="8">
      <w:start w:val="0"/>
      <w:numFmt w:val="bullet"/>
      <w:lvlText w:val="•"/>
      <w:lvlJc w:val="left"/>
      <w:pPr>
        <w:ind w:left="7915" w:hanging="284"/>
      </w:pPr>
    </w:lvl>
  </w:abstractNum>
  <w:abstractNum w:abstractNumId="16">
    <w:nsid w:val="00000412"/>
    <w:multiLevelType w:val="multilevel"/>
    <w:tmpl w:val="FFFFFFFF"/>
    <w:lvl w:ilvl="0">
      <w:start w:val="0"/>
      <w:numFmt w:val="bullet"/>
      <w:lvlText w:val="—"/>
      <w:lvlJc w:val="left"/>
      <w:pPr>
        <w:ind w:left="737" w:hanging="284"/>
      </w:pPr>
      <w:rPr>
        <w:rFonts w:ascii="Verdana" w:hAnsi="Verdana" w:cs="Verdana"/>
        <w:b w:val="0"/>
        <w:bCs w:val="0"/>
        <w:i w:val="0"/>
        <w:iCs w:val="0"/>
        <w:spacing w:val="0"/>
        <w:w w:val="100"/>
        <w:sz w:val="14"/>
        <w:szCs w:val="14"/>
      </w:rPr>
    </w:lvl>
    <w:lvl w:ilvl="1">
      <w:start w:val="0"/>
      <w:numFmt w:val="bullet"/>
      <w:lvlText w:val="•"/>
      <w:lvlJc w:val="left"/>
      <w:pPr>
        <w:ind w:left="1692" w:hanging="284"/>
      </w:pPr>
    </w:lvl>
    <w:lvl w:ilvl="2">
      <w:start w:val="0"/>
      <w:numFmt w:val="bullet"/>
      <w:lvlText w:val="•"/>
      <w:lvlJc w:val="left"/>
      <w:pPr>
        <w:ind w:left="2644" w:hanging="284"/>
      </w:pPr>
    </w:lvl>
    <w:lvl w:ilvl="3">
      <w:start w:val="0"/>
      <w:numFmt w:val="bullet"/>
      <w:lvlText w:val="•"/>
      <w:lvlJc w:val="left"/>
      <w:pPr>
        <w:ind w:left="3596" w:hanging="284"/>
      </w:pPr>
    </w:lvl>
    <w:lvl w:ilvl="4">
      <w:start w:val="0"/>
      <w:numFmt w:val="bullet"/>
      <w:lvlText w:val="•"/>
      <w:lvlJc w:val="left"/>
      <w:pPr>
        <w:ind w:left="4548" w:hanging="284"/>
      </w:pPr>
    </w:lvl>
    <w:lvl w:ilvl="5">
      <w:start w:val="0"/>
      <w:numFmt w:val="bullet"/>
      <w:lvlText w:val="•"/>
      <w:lvlJc w:val="left"/>
      <w:pPr>
        <w:ind w:left="5500" w:hanging="284"/>
      </w:pPr>
    </w:lvl>
    <w:lvl w:ilvl="6">
      <w:start w:val="0"/>
      <w:numFmt w:val="bullet"/>
      <w:lvlText w:val="•"/>
      <w:lvlJc w:val="left"/>
      <w:pPr>
        <w:ind w:left="6452" w:hanging="284"/>
      </w:pPr>
    </w:lvl>
    <w:lvl w:ilvl="7">
      <w:start w:val="0"/>
      <w:numFmt w:val="bullet"/>
      <w:lvlText w:val="•"/>
      <w:lvlJc w:val="left"/>
      <w:pPr>
        <w:ind w:left="7404" w:hanging="284"/>
      </w:pPr>
    </w:lvl>
    <w:lvl w:ilvl="8">
      <w:start w:val="0"/>
      <w:numFmt w:val="bullet"/>
      <w:lvlText w:val="•"/>
      <w:lvlJc w:val="left"/>
      <w:pPr>
        <w:ind w:left="8356" w:hanging="284"/>
      </w:pPr>
    </w:lvl>
  </w:abstractNum>
  <w:abstractNum w:abstractNumId="17">
    <w:nsid w:val="00000413"/>
    <w:multiLevelType w:val="multilevel"/>
    <w:tmpl w:val="FFFFFFFF"/>
    <w:lvl w:ilvl="0">
      <w:start w:val="3"/>
      <w:numFmt w:val="decimal"/>
      <w:lvlText w:val="%1"/>
      <w:lvlJc w:val="left"/>
      <w:pPr>
        <w:ind w:left="889" w:hanging="776"/>
      </w:pPr>
    </w:lvl>
    <w:lvl w:ilvl="1">
      <w:start w:val="1"/>
      <w:numFmt w:val="decimal"/>
      <w:lvlText w:val="%1.%2"/>
      <w:lvlJc w:val="left"/>
      <w:pPr>
        <w:ind w:left="889" w:hanging="776"/>
      </w:pPr>
    </w:lvl>
    <w:lvl w:ilvl="2">
      <w:start w:val="8"/>
      <w:numFmt w:val="decimal"/>
      <w:lvlText w:val="%1.%2.%3"/>
      <w:lvlJc w:val="left"/>
      <w:pPr>
        <w:ind w:left="889" w:hanging="776"/>
      </w:pPr>
      <w:rPr>
        <w:rFonts w:ascii="Verdana" w:hAnsi="Verdana" w:cs="Verdana"/>
        <w:b w:val="0"/>
        <w:bCs w:val="0"/>
        <w:i w:val="0"/>
        <w:iCs w:val="0"/>
        <w:color w:val="00B9F2"/>
        <w:spacing w:val="-1"/>
        <w:w w:val="100"/>
        <w:sz w:val="26"/>
        <w:szCs w:val="26"/>
      </w:rPr>
    </w:lvl>
    <w:lvl w:ilvl="3">
      <w:start w:val="0"/>
      <w:numFmt w:val="bullet"/>
      <w:lvlText w:val="—"/>
      <w:lvlJc w:val="left"/>
      <w:pPr>
        <w:ind w:left="397" w:hanging="284"/>
      </w:pPr>
      <w:rPr>
        <w:rFonts w:ascii="Verdana" w:hAnsi="Verdana" w:cs="Verdana"/>
        <w:b w:val="0"/>
        <w:bCs w:val="0"/>
        <w:i w:val="0"/>
        <w:iCs w:val="0"/>
        <w:spacing w:val="0"/>
        <w:w w:val="100"/>
        <w:sz w:val="18"/>
        <w:szCs w:val="18"/>
      </w:rPr>
    </w:lvl>
    <w:lvl w:ilvl="4">
      <w:start w:val="0"/>
      <w:numFmt w:val="bullet"/>
      <w:lvlText w:val="•"/>
      <w:lvlJc w:val="left"/>
      <w:pPr>
        <w:ind w:left="4006" w:hanging="284"/>
      </w:pPr>
    </w:lvl>
    <w:lvl w:ilvl="5">
      <w:start w:val="0"/>
      <w:numFmt w:val="bullet"/>
      <w:lvlText w:val="•"/>
      <w:lvlJc w:val="left"/>
      <w:pPr>
        <w:ind w:left="5048" w:hanging="284"/>
      </w:pPr>
    </w:lvl>
    <w:lvl w:ilvl="6">
      <w:start w:val="0"/>
      <w:numFmt w:val="bullet"/>
      <w:lvlText w:val="•"/>
      <w:lvlJc w:val="left"/>
      <w:pPr>
        <w:ind w:left="6091" w:hanging="284"/>
      </w:pPr>
    </w:lvl>
    <w:lvl w:ilvl="7">
      <w:start w:val="0"/>
      <w:numFmt w:val="bullet"/>
      <w:lvlText w:val="•"/>
      <w:lvlJc w:val="left"/>
      <w:pPr>
        <w:ind w:left="7133" w:hanging="284"/>
      </w:pPr>
    </w:lvl>
    <w:lvl w:ilvl="8">
      <w:start w:val="0"/>
      <w:numFmt w:val="bullet"/>
      <w:lvlText w:val="•"/>
      <w:lvlJc w:val="left"/>
      <w:pPr>
        <w:ind w:left="8175" w:hanging="284"/>
      </w:pPr>
    </w:lvl>
  </w:abstractNum>
  <w:abstractNum w:abstractNumId="18">
    <w:nsid w:val="00000414"/>
    <w:multiLevelType w:val="multilevel"/>
    <w:tmpl w:val="FFFFFFFF"/>
    <w:lvl w:ilvl="0">
      <w:start w:val="3"/>
      <w:numFmt w:val="decimal"/>
      <w:lvlText w:val="%1"/>
      <w:lvlJc w:val="left"/>
      <w:pPr>
        <w:ind w:left="665" w:hanging="552"/>
      </w:pPr>
    </w:lvl>
    <w:lvl w:ilvl="1">
      <w:start w:val="2"/>
      <w:numFmt w:val="decimal"/>
      <w:lvlText w:val="%1.%2"/>
      <w:lvlJc w:val="left"/>
      <w:pPr>
        <w:ind w:left="665" w:hanging="552"/>
      </w:pPr>
      <w:rPr>
        <w:rFonts w:ascii="Verdana" w:hAnsi="Verdana" w:cs="Verdana"/>
        <w:b/>
        <w:bCs/>
        <w:i w:val="0"/>
        <w:iCs w:val="0"/>
        <w:color w:val="00B9F2"/>
        <w:spacing w:val="-1"/>
        <w:w w:val="100"/>
        <w:sz w:val="26"/>
        <w:szCs w:val="26"/>
      </w:rPr>
    </w:lvl>
    <w:lvl w:ilvl="2">
      <w:start w:val="1"/>
      <w:numFmt w:val="decimal"/>
      <w:lvlText w:val="%1.%2.%3"/>
      <w:lvlJc w:val="left"/>
      <w:pPr>
        <w:ind w:left="889" w:hanging="776"/>
      </w:pPr>
      <w:rPr>
        <w:rFonts w:ascii="Verdana" w:hAnsi="Verdana" w:cs="Verdana"/>
        <w:b w:val="0"/>
        <w:bCs w:val="0"/>
        <w:i w:val="0"/>
        <w:iCs w:val="0"/>
        <w:color w:val="00B9F2"/>
        <w:spacing w:val="-1"/>
        <w:w w:val="100"/>
        <w:sz w:val="26"/>
        <w:szCs w:val="26"/>
      </w:rPr>
    </w:lvl>
    <w:lvl w:ilvl="3">
      <w:start w:val="0"/>
      <w:numFmt w:val="bullet"/>
      <w:lvlText w:val="•"/>
      <w:lvlJc w:val="left"/>
      <w:pPr>
        <w:ind w:left="2964" w:hanging="776"/>
      </w:pPr>
    </w:lvl>
    <w:lvl w:ilvl="4">
      <w:start w:val="0"/>
      <w:numFmt w:val="bullet"/>
      <w:lvlText w:val="•"/>
      <w:lvlJc w:val="left"/>
      <w:pPr>
        <w:ind w:left="4006" w:hanging="776"/>
      </w:pPr>
    </w:lvl>
    <w:lvl w:ilvl="5">
      <w:start w:val="0"/>
      <w:numFmt w:val="bullet"/>
      <w:lvlText w:val="•"/>
      <w:lvlJc w:val="left"/>
      <w:pPr>
        <w:ind w:left="5048" w:hanging="776"/>
      </w:pPr>
    </w:lvl>
    <w:lvl w:ilvl="6">
      <w:start w:val="0"/>
      <w:numFmt w:val="bullet"/>
      <w:lvlText w:val="•"/>
      <w:lvlJc w:val="left"/>
      <w:pPr>
        <w:ind w:left="6091" w:hanging="776"/>
      </w:pPr>
    </w:lvl>
    <w:lvl w:ilvl="7">
      <w:start w:val="0"/>
      <w:numFmt w:val="bullet"/>
      <w:lvlText w:val="•"/>
      <w:lvlJc w:val="left"/>
      <w:pPr>
        <w:ind w:left="7133" w:hanging="776"/>
      </w:pPr>
    </w:lvl>
    <w:lvl w:ilvl="8">
      <w:start w:val="0"/>
      <w:numFmt w:val="bullet"/>
      <w:lvlText w:val="•"/>
      <w:lvlJc w:val="left"/>
      <w:pPr>
        <w:ind w:left="8175" w:hanging="776"/>
      </w:pPr>
    </w:lvl>
  </w:abstractNum>
  <w:abstractNum w:abstractNumId="19">
    <w:nsid w:val="00000415"/>
    <w:multiLevelType w:val="multilevel"/>
    <w:tmpl w:val="FFFFFFFF"/>
    <w:lvl w:ilvl="0">
      <w:start w:val="3"/>
      <w:numFmt w:val="decimal"/>
      <w:lvlText w:val="%1"/>
      <w:lvlJc w:val="left"/>
      <w:pPr>
        <w:ind w:left="889" w:hanging="776"/>
      </w:pPr>
    </w:lvl>
    <w:lvl w:ilvl="1">
      <w:start w:val="2"/>
      <w:numFmt w:val="decimal"/>
      <w:lvlText w:val="%1.%2"/>
      <w:lvlJc w:val="left"/>
      <w:pPr>
        <w:ind w:left="889" w:hanging="776"/>
      </w:pPr>
    </w:lvl>
    <w:lvl w:ilvl="2">
      <w:start w:val="2"/>
      <w:numFmt w:val="decimal"/>
      <w:lvlText w:val="%1.%2.%3"/>
      <w:lvlJc w:val="left"/>
      <w:pPr>
        <w:ind w:left="889" w:hanging="776"/>
      </w:pPr>
      <w:rPr>
        <w:rFonts w:ascii="Verdana" w:hAnsi="Verdana" w:cs="Verdana"/>
        <w:b w:val="0"/>
        <w:bCs w:val="0"/>
        <w:i w:val="0"/>
        <w:iCs w:val="0"/>
        <w:color w:val="00B9F2"/>
        <w:spacing w:val="-1"/>
        <w:w w:val="100"/>
        <w:sz w:val="26"/>
        <w:szCs w:val="26"/>
      </w:rPr>
    </w:lvl>
    <w:lvl w:ilvl="3">
      <w:start w:val="0"/>
      <w:numFmt w:val="bullet"/>
      <w:lvlText w:val="—"/>
      <w:lvlJc w:val="left"/>
      <w:pPr>
        <w:ind w:left="397" w:hanging="284"/>
      </w:pPr>
      <w:rPr>
        <w:rFonts w:ascii="Verdana" w:hAnsi="Verdana" w:cs="Verdana"/>
        <w:b w:val="0"/>
        <w:bCs w:val="0"/>
        <w:i w:val="0"/>
        <w:iCs w:val="0"/>
        <w:spacing w:val="0"/>
        <w:w w:val="100"/>
        <w:sz w:val="18"/>
        <w:szCs w:val="18"/>
      </w:rPr>
    </w:lvl>
    <w:lvl w:ilvl="4">
      <w:start w:val="0"/>
      <w:numFmt w:val="bullet"/>
      <w:lvlText w:val="•"/>
      <w:lvlJc w:val="left"/>
      <w:pPr>
        <w:ind w:left="4006" w:hanging="284"/>
      </w:pPr>
    </w:lvl>
    <w:lvl w:ilvl="5">
      <w:start w:val="0"/>
      <w:numFmt w:val="bullet"/>
      <w:lvlText w:val="•"/>
      <w:lvlJc w:val="left"/>
      <w:pPr>
        <w:ind w:left="5048" w:hanging="284"/>
      </w:pPr>
    </w:lvl>
    <w:lvl w:ilvl="6">
      <w:start w:val="0"/>
      <w:numFmt w:val="bullet"/>
      <w:lvlText w:val="•"/>
      <w:lvlJc w:val="left"/>
      <w:pPr>
        <w:ind w:left="6091" w:hanging="284"/>
      </w:pPr>
    </w:lvl>
    <w:lvl w:ilvl="7">
      <w:start w:val="0"/>
      <w:numFmt w:val="bullet"/>
      <w:lvlText w:val="•"/>
      <w:lvlJc w:val="left"/>
      <w:pPr>
        <w:ind w:left="7133" w:hanging="284"/>
      </w:pPr>
    </w:lvl>
    <w:lvl w:ilvl="8">
      <w:start w:val="0"/>
      <w:numFmt w:val="bullet"/>
      <w:lvlText w:val="•"/>
      <w:lvlJc w:val="left"/>
      <w:pPr>
        <w:ind w:left="8175" w:hanging="284"/>
      </w:pPr>
    </w:lvl>
  </w:abstractNum>
  <w:abstractNum w:abstractNumId="20">
    <w:nsid w:val="00000416"/>
    <w:multiLevelType w:val="multilevel"/>
    <w:tmpl w:val="FFFFFFFF"/>
    <w:lvl w:ilvl="0">
      <w:start w:val="0"/>
      <w:numFmt w:val="bullet"/>
      <w:lvlText w:val="—"/>
      <w:lvlJc w:val="left"/>
      <w:pPr>
        <w:ind w:left="397" w:hanging="284"/>
      </w:pPr>
      <w:rPr>
        <w:rFonts w:ascii="Verdana" w:hAnsi="Verdana" w:cs="Verdana"/>
        <w:b w:val="0"/>
        <w:bCs w:val="0"/>
        <w:i w:val="0"/>
        <w:iCs w:val="0"/>
        <w:spacing w:val="0"/>
        <w:w w:val="100"/>
        <w:sz w:val="18"/>
        <w:szCs w:val="18"/>
      </w:rPr>
    </w:lvl>
    <w:lvl w:ilvl="1">
      <w:start w:val="0"/>
      <w:numFmt w:val="bullet"/>
      <w:lvlText w:val="•"/>
      <w:lvlJc w:val="left"/>
      <w:pPr>
        <w:ind w:left="1386" w:hanging="284"/>
      </w:pPr>
    </w:lvl>
    <w:lvl w:ilvl="2">
      <w:start w:val="0"/>
      <w:numFmt w:val="bullet"/>
      <w:lvlText w:val="•"/>
      <w:lvlJc w:val="left"/>
      <w:pPr>
        <w:ind w:left="2372" w:hanging="284"/>
      </w:pPr>
    </w:lvl>
    <w:lvl w:ilvl="3">
      <w:start w:val="0"/>
      <w:numFmt w:val="bullet"/>
      <w:lvlText w:val="•"/>
      <w:lvlJc w:val="left"/>
      <w:pPr>
        <w:ind w:left="3358" w:hanging="284"/>
      </w:pPr>
    </w:lvl>
    <w:lvl w:ilvl="4">
      <w:start w:val="0"/>
      <w:numFmt w:val="bullet"/>
      <w:lvlText w:val="•"/>
      <w:lvlJc w:val="left"/>
      <w:pPr>
        <w:ind w:left="4344" w:hanging="284"/>
      </w:pPr>
    </w:lvl>
    <w:lvl w:ilvl="5">
      <w:start w:val="0"/>
      <w:numFmt w:val="bullet"/>
      <w:lvlText w:val="•"/>
      <w:lvlJc w:val="left"/>
      <w:pPr>
        <w:ind w:left="5330" w:hanging="284"/>
      </w:pPr>
    </w:lvl>
    <w:lvl w:ilvl="6">
      <w:start w:val="0"/>
      <w:numFmt w:val="bullet"/>
      <w:lvlText w:val="•"/>
      <w:lvlJc w:val="left"/>
      <w:pPr>
        <w:ind w:left="6316" w:hanging="284"/>
      </w:pPr>
    </w:lvl>
    <w:lvl w:ilvl="7">
      <w:start w:val="0"/>
      <w:numFmt w:val="bullet"/>
      <w:lvlText w:val="•"/>
      <w:lvlJc w:val="left"/>
      <w:pPr>
        <w:ind w:left="7302" w:hanging="284"/>
      </w:pPr>
    </w:lvl>
    <w:lvl w:ilvl="8">
      <w:start w:val="0"/>
      <w:numFmt w:val="bullet"/>
      <w:lvlText w:val="•"/>
      <w:lvlJc w:val="left"/>
      <w:pPr>
        <w:ind w:left="8288" w:hanging="284"/>
      </w:pPr>
    </w:lvl>
  </w:abstractNum>
  <w:abstractNum w:abstractNumId="21">
    <w:nsid w:val="00000417"/>
    <w:multiLevelType w:val="multilevel"/>
    <w:tmpl w:val="FFFFFFFF"/>
    <w:lvl w:ilvl="0">
      <w:start w:val="3"/>
      <w:numFmt w:val="decimal"/>
      <w:lvlText w:val="%1"/>
      <w:lvlJc w:val="left"/>
      <w:pPr>
        <w:ind w:left="665" w:hanging="552"/>
      </w:pPr>
    </w:lvl>
    <w:lvl w:ilvl="1">
      <w:start w:val="3"/>
      <w:numFmt w:val="decimal"/>
      <w:lvlText w:val="%1.%2"/>
      <w:lvlJc w:val="left"/>
      <w:pPr>
        <w:ind w:left="665" w:hanging="552"/>
      </w:pPr>
      <w:rPr>
        <w:rFonts w:ascii="Verdana" w:hAnsi="Verdana" w:cs="Verdana"/>
        <w:b/>
        <w:bCs/>
        <w:i w:val="0"/>
        <w:iCs w:val="0"/>
        <w:color w:val="FF0000"/>
        <w:spacing w:val="-1"/>
        <w:w w:val="100"/>
        <w:sz w:val="26"/>
        <w:szCs w:val="26"/>
      </w:rPr>
    </w:lvl>
    <w:lvl w:ilvl="2">
      <w:start w:val="1"/>
      <w:numFmt w:val="decimal"/>
      <w:lvlText w:val="%1.%2.%3"/>
      <w:lvlJc w:val="left"/>
      <w:pPr>
        <w:ind w:left="889" w:hanging="776"/>
      </w:pPr>
      <w:rPr>
        <w:rFonts w:ascii="Verdana" w:hAnsi="Verdana" w:cs="Verdana"/>
        <w:b w:val="0"/>
        <w:bCs w:val="0"/>
        <w:i w:val="0"/>
        <w:iCs w:val="0"/>
        <w:color w:val="00B9F2"/>
        <w:spacing w:val="-1"/>
        <w:w w:val="100"/>
        <w:sz w:val="26"/>
        <w:szCs w:val="26"/>
      </w:rPr>
    </w:lvl>
    <w:lvl w:ilvl="3">
      <w:start w:val="0"/>
      <w:numFmt w:val="bullet"/>
      <w:lvlText w:val="—"/>
      <w:lvlJc w:val="left"/>
      <w:pPr>
        <w:ind w:left="397" w:hanging="284"/>
      </w:pPr>
      <w:rPr>
        <w:rFonts w:ascii="Verdana" w:hAnsi="Verdana" w:cs="Verdana"/>
        <w:b w:val="0"/>
        <w:bCs w:val="0"/>
        <w:i w:val="0"/>
        <w:iCs w:val="0"/>
        <w:spacing w:val="0"/>
        <w:w w:val="100"/>
        <w:sz w:val="18"/>
        <w:szCs w:val="18"/>
      </w:rPr>
    </w:lvl>
    <w:lvl w:ilvl="4">
      <w:start w:val="0"/>
      <w:numFmt w:val="bullet"/>
      <w:lvlText w:val="•"/>
      <w:lvlJc w:val="left"/>
      <w:pPr>
        <w:ind w:left="3225" w:hanging="284"/>
      </w:pPr>
    </w:lvl>
    <w:lvl w:ilvl="5">
      <w:start w:val="0"/>
      <w:numFmt w:val="bullet"/>
      <w:lvlText w:val="•"/>
      <w:lvlJc w:val="left"/>
      <w:pPr>
        <w:ind w:left="4397" w:hanging="284"/>
      </w:pPr>
    </w:lvl>
    <w:lvl w:ilvl="6">
      <w:start w:val="0"/>
      <w:numFmt w:val="bullet"/>
      <w:lvlText w:val="•"/>
      <w:lvlJc w:val="left"/>
      <w:pPr>
        <w:ind w:left="5570" w:hanging="284"/>
      </w:pPr>
    </w:lvl>
    <w:lvl w:ilvl="7">
      <w:start w:val="0"/>
      <w:numFmt w:val="bullet"/>
      <w:lvlText w:val="•"/>
      <w:lvlJc w:val="left"/>
      <w:pPr>
        <w:ind w:left="6742" w:hanging="284"/>
      </w:pPr>
    </w:lvl>
    <w:lvl w:ilvl="8">
      <w:start w:val="0"/>
      <w:numFmt w:val="bullet"/>
      <w:lvlText w:val="•"/>
      <w:lvlJc w:val="left"/>
      <w:pPr>
        <w:ind w:left="7915" w:hanging="284"/>
      </w:pPr>
    </w:lvl>
  </w:abstractNum>
  <w:abstractNum w:abstractNumId="22">
    <w:nsid w:val="00000418"/>
    <w:multiLevelType w:val="multilevel"/>
    <w:tmpl w:val="FFFFFFFF"/>
    <w:lvl w:ilvl="0">
      <w:start w:val="3"/>
      <w:numFmt w:val="decimal"/>
      <w:lvlText w:val="%1"/>
      <w:lvlJc w:val="left"/>
      <w:pPr>
        <w:ind w:left="889" w:hanging="776"/>
      </w:pPr>
    </w:lvl>
    <w:lvl w:ilvl="1">
      <w:start w:val="3"/>
      <w:numFmt w:val="decimal"/>
      <w:lvlText w:val="%1.%2"/>
      <w:lvlJc w:val="left"/>
      <w:pPr>
        <w:ind w:left="889" w:hanging="776"/>
      </w:pPr>
    </w:lvl>
    <w:lvl w:ilvl="2">
      <w:start w:val="2"/>
      <w:numFmt w:val="decimal"/>
      <w:lvlText w:val="%1.%2.%3"/>
      <w:lvlJc w:val="left"/>
      <w:pPr>
        <w:ind w:left="889" w:hanging="776"/>
      </w:pPr>
      <w:rPr>
        <w:rFonts w:ascii="Verdana" w:hAnsi="Verdana" w:cs="Verdana"/>
        <w:b w:val="0"/>
        <w:bCs w:val="0"/>
        <w:i w:val="0"/>
        <w:iCs w:val="0"/>
        <w:color w:val="00B9F2"/>
        <w:spacing w:val="-1"/>
        <w:w w:val="100"/>
        <w:sz w:val="26"/>
        <w:szCs w:val="26"/>
      </w:rPr>
    </w:lvl>
    <w:lvl w:ilvl="3">
      <w:start w:val="1"/>
      <w:numFmt w:val="decimal"/>
      <w:lvlText w:val="%1.%2.%3.%4"/>
      <w:lvlJc w:val="left"/>
      <w:pPr>
        <w:ind w:left="881" w:hanging="768"/>
      </w:pPr>
      <w:rPr>
        <w:rFonts w:ascii="Verdana" w:hAnsi="Verdana" w:cs="Verdana"/>
        <w:b/>
        <w:bCs/>
        <w:i w:val="0"/>
        <w:iCs w:val="0"/>
        <w:color w:val="00B9F2"/>
        <w:spacing w:val="-1"/>
        <w:w w:val="100"/>
        <w:sz w:val="18"/>
        <w:szCs w:val="18"/>
      </w:rPr>
    </w:lvl>
    <w:lvl w:ilvl="4">
      <w:start w:val="0"/>
      <w:numFmt w:val="bullet"/>
      <w:lvlText w:val="—"/>
      <w:lvlJc w:val="left"/>
      <w:pPr>
        <w:ind w:left="737" w:hanging="284"/>
      </w:pPr>
      <w:rPr>
        <w:rFonts w:ascii="Verdana" w:hAnsi="Verdana" w:cs="Verdana"/>
        <w:b w:val="0"/>
        <w:bCs w:val="0"/>
        <w:i w:val="0"/>
        <w:iCs w:val="0"/>
        <w:spacing w:val="0"/>
        <w:w w:val="100"/>
        <w:sz w:val="14"/>
        <w:szCs w:val="14"/>
      </w:rPr>
    </w:lvl>
    <w:lvl w:ilvl="5">
      <w:start w:val="0"/>
      <w:numFmt w:val="bullet"/>
      <w:lvlText w:val="•"/>
      <w:lvlJc w:val="left"/>
      <w:pPr>
        <w:ind w:left="5048" w:hanging="284"/>
      </w:pPr>
    </w:lvl>
    <w:lvl w:ilvl="6">
      <w:start w:val="0"/>
      <w:numFmt w:val="bullet"/>
      <w:lvlText w:val="•"/>
      <w:lvlJc w:val="left"/>
      <w:pPr>
        <w:ind w:left="6091" w:hanging="284"/>
      </w:pPr>
    </w:lvl>
    <w:lvl w:ilvl="7">
      <w:start w:val="0"/>
      <w:numFmt w:val="bullet"/>
      <w:lvlText w:val="•"/>
      <w:lvlJc w:val="left"/>
      <w:pPr>
        <w:ind w:left="7133" w:hanging="284"/>
      </w:pPr>
    </w:lvl>
    <w:lvl w:ilvl="8">
      <w:start w:val="0"/>
      <w:numFmt w:val="bullet"/>
      <w:lvlText w:val="•"/>
      <w:lvlJc w:val="left"/>
      <w:pPr>
        <w:ind w:left="8175" w:hanging="284"/>
      </w:pPr>
    </w:lvl>
  </w:abstractNum>
  <w:abstractNum w:abstractNumId="23">
    <w:nsid w:val="00000419"/>
    <w:multiLevelType w:val="multilevel"/>
    <w:tmpl w:val="FFFFFFFF"/>
    <w:lvl w:ilvl="0">
      <w:start w:val="0"/>
      <w:numFmt w:val="bullet"/>
      <w:lvlText w:val="—"/>
      <w:lvlJc w:val="left"/>
      <w:pPr>
        <w:ind w:left="397" w:hanging="284"/>
      </w:pPr>
      <w:rPr>
        <w:rFonts w:ascii="Verdana" w:hAnsi="Verdana" w:cs="Verdana"/>
        <w:b w:val="0"/>
        <w:bCs w:val="0"/>
        <w:i w:val="0"/>
        <w:iCs w:val="0"/>
        <w:spacing w:val="0"/>
        <w:w w:val="100"/>
        <w:sz w:val="18"/>
        <w:szCs w:val="18"/>
      </w:rPr>
    </w:lvl>
    <w:lvl w:ilvl="1">
      <w:start w:val="0"/>
      <w:numFmt w:val="bullet"/>
      <w:lvlText w:val="•"/>
      <w:lvlJc w:val="left"/>
      <w:pPr>
        <w:ind w:left="1386" w:hanging="284"/>
      </w:pPr>
    </w:lvl>
    <w:lvl w:ilvl="2">
      <w:start w:val="0"/>
      <w:numFmt w:val="bullet"/>
      <w:lvlText w:val="•"/>
      <w:lvlJc w:val="left"/>
      <w:pPr>
        <w:ind w:left="2372" w:hanging="284"/>
      </w:pPr>
    </w:lvl>
    <w:lvl w:ilvl="3">
      <w:start w:val="0"/>
      <w:numFmt w:val="bullet"/>
      <w:lvlText w:val="•"/>
      <w:lvlJc w:val="left"/>
      <w:pPr>
        <w:ind w:left="3358" w:hanging="284"/>
      </w:pPr>
    </w:lvl>
    <w:lvl w:ilvl="4">
      <w:start w:val="0"/>
      <w:numFmt w:val="bullet"/>
      <w:lvlText w:val="•"/>
      <w:lvlJc w:val="left"/>
      <w:pPr>
        <w:ind w:left="4344" w:hanging="284"/>
      </w:pPr>
    </w:lvl>
    <w:lvl w:ilvl="5">
      <w:start w:val="0"/>
      <w:numFmt w:val="bullet"/>
      <w:lvlText w:val="•"/>
      <w:lvlJc w:val="left"/>
      <w:pPr>
        <w:ind w:left="5330" w:hanging="284"/>
      </w:pPr>
    </w:lvl>
    <w:lvl w:ilvl="6">
      <w:start w:val="0"/>
      <w:numFmt w:val="bullet"/>
      <w:lvlText w:val="•"/>
      <w:lvlJc w:val="left"/>
      <w:pPr>
        <w:ind w:left="6316" w:hanging="284"/>
      </w:pPr>
    </w:lvl>
    <w:lvl w:ilvl="7">
      <w:start w:val="0"/>
      <w:numFmt w:val="bullet"/>
      <w:lvlText w:val="•"/>
      <w:lvlJc w:val="left"/>
      <w:pPr>
        <w:ind w:left="7302" w:hanging="284"/>
      </w:pPr>
    </w:lvl>
    <w:lvl w:ilvl="8">
      <w:start w:val="0"/>
      <w:numFmt w:val="bullet"/>
      <w:lvlText w:val="•"/>
      <w:lvlJc w:val="left"/>
      <w:pPr>
        <w:ind w:left="8288" w:hanging="284"/>
      </w:pPr>
    </w:lvl>
  </w:abstractNum>
  <w:abstractNum w:abstractNumId="24">
    <w:nsid w:val="0000041A"/>
    <w:multiLevelType w:val="multilevel"/>
    <w:tmpl w:val="FFFFFFFF"/>
    <w:lvl w:ilvl="0">
      <w:start w:val="0"/>
      <w:numFmt w:val="bullet"/>
      <w:lvlText w:val="—"/>
      <w:lvlJc w:val="left"/>
      <w:pPr>
        <w:ind w:left="397" w:hanging="284"/>
      </w:pPr>
      <w:rPr>
        <w:rFonts w:ascii="Verdana" w:hAnsi="Verdana" w:cs="Verdana"/>
        <w:b w:val="0"/>
        <w:bCs w:val="0"/>
        <w:i w:val="0"/>
        <w:iCs w:val="0"/>
        <w:spacing w:val="0"/>
        <w:w w:val="100"/>
        <w:sz w:val="18"/>
        <w:szCs w:val="18"/>
      </w:rPr>
    </w:lvl>
    <w:lvl w:ilvl="1">
      <w:start w:val="0"/>
      <w:numFmt w:val="bullet"/>
      <w:lvlText w:val="—"/>
      <w:lvlJc w:val="left"/>
      <w:pPr>
        <w:ind w:left="737" w:hanging="284"/>
      </w:pPr>
      <w:rPr>
        <w:rFonts w:ascii="Verdana" w:hAnsi="Verdana" w:cs="Verdana"/>
        <w:b w:val="0"/>
        <w:bCs w:val="0"/>
        <w:i w:val="0"/>
        <w:iCs w:val="0"/>
        <w:spacing w:val="0"/>
        <w:w w:val="100"/>
        <w:sz w:val="14"/>
        <w:szCs w:val="14"/>
      </w:rPr>
    </w:lvl>
    <w:lvl w:ilvl="2">
      <w:start w:val="0"/>
      <w:numFmt w:val="bullet"/>
      <w:lvlText w:val="•"/>
      <w:lvlJc w:val="left"/>
      <w:pPr>
        <w:ind w:left="1797" w:hanging="284"/>
      </w:pPr>
    </w:lvl>
    <w:lvl w:ilvl="3">
      <w:start w:val="0"/>
      <w:numFmt w:val="bullet"/>
      <w:lvlText w:val="•"/>
      <w:lvlJc w:val="left"/>
      <w:pPr>
        <w:ind w:left="2855" w:hanging="284"/>
      </w:pPr>
    </w:lvl>
    <w:lvl w:ilvl="4">
      <w:start w:val="0"/>
      <w:numFmt w:val="bullet"/>
      <w:lvlText w:val="•"/>
      <w:lvlJc w:val="left"/>
      <w:pPr>
        <w:ind w:left="3913" w:hanging="284"/>
      </w:pPr>
    </w:lvl>
    <w:lvl w:ilvl="5">
      <w:start w:val="0"/>
      <w:numFmt w:val="bullet"/>
      <w:lvlText w:val="•"/>
      <w:lvlJc w:val="left"/>
      <w:pPr>
        <w:ind w:left="4971" w:hanging="284"/>
      </w:pPr>
    </w:lvl>
    <w:lvl w:ilvl="6">
      <w:start w:val="0"/>
      <w:numFmt w:val="bullet"/>
      <w:lvlText w:val="•"/>
      <w:lvlJc w:val="left"/>
      <w:pPr>
        <w:ind w:left="6028" w:hanging="284"/>
      </w:pPr>
    </w:lvl>
    <w:lvl w:ilvl="7">
      <w:start w:val="0"/>
      <w:numFmt w:val="bullet"/>
      <w:lvlText w:val="•"/>
      <w:lvlJc w:val="left"/>
      <w:pPr>
        <w:ind w:left="7086" w:hanging="284"/>
      </w:pPr>
    </w:lvl>
    <w:lvl w:ilvl="8">
      <w:start w:val="0"/>
      <w:numFmt w:val="bullet"/>
      <w:lvlText w:val="•"/>
      <w:lvlJc w:val="left"/>
      <w:pPr>
        <w:ind w:left="8144" w:hanging="284"/>
      </w:pPr>
    </w:lvl>
  </w:abstractNum>
  <w:abstractNum w:abstractNumId="25">
    <w:nsid w:val="0000041B"/>
    <w:multiLevelType w:val="multilevel"/>
    <w:tmpl w:val="FFFFFFFF"/>
    <w:lvl w:ilvl="0">
      <w:start w:val="3"/>
      <w:numFmt w:val="decimal"/>
      <w:lvlText w:val="%1"/>
      <w:lvlJc w:val="left"/>
      <w:pPr>
        <w:ind w:left="665" w:hanging="552"/>
      </w:pPr>
    </w:lvl>
    <w:lvl w:ilvl="1">
      <w:start w:val="4"/>
      <w:numFmt w:val="decimal"/>
      <w:lvlText w:val="%1.%2"/>
      <w:lvlJc w:val="left"/>
      <w:pPr>
        <w:ind w:left="665" w:hanging="552"/>
      </w:pPr>
      <w:rPr>
        <w:rFonts w:ascii="Verdana" w:hAnsi="Verdana" w:cs="Verdana"/>
        <w:b/>
        <w:bCs/>
        <w:i w:val="0"/>
        <w:iCs w:val="0"/>
        <w:color w:val="00B9F2"/>
        <w:spacing w:val="-1"/>
        <w:w w:val="100"/>
        <w:sz w:val="26"/>
        <w:szCs w:val="26"/>
      </w:rPr>
    </w:lvl>
    <w:lvl w:ilvl="2">
      <w:start w:val="1"/>
      <w:numFmt w:val="decimal"/>
      <w:lvlText w:val="%1.%2.%3"/>
      <w:lvlJc w:val="left"/>
      <w:pPr>
        <w:ind w:left="889" w:hanging="776"/>
      </w:pPr>
      <w:rPr>
        <w:rFonts w:ascii="Verdana" w:hAnsi="Verdana" w:cs="Verdana"/>
        <w:b w:val="0"/>
        <w:bCs w:val="0"/>
        <w:i w:val="0"/>
        <w:iCs w:val="0"/>
        <w:color w:val="00B9F2"/>
        <w:spacing w:val="-1"/>
        <w:w w:val="100"/>
        <w:sz w:val="26"/>
        <w:szCs w:val="26"/>
      </w:rPr>
    </w:lvl>
    <w:lvl w:ilvl="3">
      <w:start w:val="0"/>
      <w:numFmt w:val="bullet"/>
      <w:lvlText w:val="—"/>
      <w:lvlJc w:val="left"/>
      <w:pPr>
        <w:ind w:left="397" w:hanging="284"/>
      </w:pPr>
      <w:rPr>
        <w:rFonts w:ascii="Verdana" w:hAnsi="Verdana" w:cs="Verdana"/>
        <w:b w:val="0"/>
        <w:bCs w:val="0"/>
        <w:i w:val="0"/>
        <w:iCs w:val="0"/>
        <w:spacing w:val="0"/>
        <w:w w:val="100"/>
        <w:sz w:val="18"/>
        <w:szCs w:val="18"/>
      </w:rPr>
    </w:lvl>
    <w:lvl w:ilvl="4">
      <w:start w:val="0"/>
      <w:numFmt w:val="bullet"/>
      <w:lvlText w:val="—"/>
      <w:lvlJc w:val="left"/>
      <w:pPr>
        <w:ind w:left="737" w:hanging="284"/>
      </w:pPr>
      <w:rPr>
        <w:rFonts w:ascii="Verdana" w:hAnsi="Verdana" w:cs="Verdana"/>
        <w:b w:val="0"/>
        <w:bCs w:val="0"/>
        <w:i w:val="0"/>
        <w:iCs w:val="0"/>
        <w:spacing w:val="0"/>
        <w:w w:val="100"/>
        <w:sz w:val="14"/>
        <w:szCs w:val="14"/>
      </w:rPr>
    </w:lvl>
    <w:lvl w:ilvl="5">
      <w:start w:val="0"/>
      <w:numFmt w:val="bullet"/>
      <w:lvlText w:val="•"/>
      <w:lvlJc w:val="left"/>
      <w:pPr>
        <w:ind w:left="3560" w:hanging="284"/>
      </w:pPr>
    </w:lvl>
    <w:lvl w:ilvl="6">
      <w:start w:val="0"/>
      <w:numFmt w:val="bullet"/>
      <w:lvlText w:val="•"/>
      <w:lvlJc w:val="left"/>
      <w:pPr>
        <w:ind w:left="4900" w:hanging="284"/>
      </w:pPr>
    </w:lvl>
    <w:lvl w:ilvl="7">
      <w:start w:val="0"/>
      <w:numFmt w:val="bullet"/>
      <w:lvlText w:val="•"/>
      <w:lvlJc w:val="left"/>
      <w:pPr>
        <w:ind w:left="6240" w:hanging="284"/>
      </w:pPr>
    </w:lvl>
    <w:lvl w:ilvl="8">
      <w:start w:val="0"/>
      <w:numFmt w:val="bullet"/>
      <w:lvlText w:val="•"/>
      <w:lvlJc w:val="left"/>
      <w:pPr>
        <w:ind w:left="7580" w:hanging="284"/>
      </w:pPr>
    </w:lvl>
  </w:abstractNum>
  <w:abstractNum w:abstractNumId="26">
    <w:nsid w:val="0000041C"/>
    <w:multiLevelType w:val="multilevel"/>
    <w:tmpl w:val="FFFFFFFF"/>
    <w:lvl w:ilvl="0">
      <w:start w:val="3"/>
      <w:numFmt w:val="decimal"/>
      <w:lvlText w:val="%1"/>
      <w:lvlJc w:val="left"/>
      <w:pPr>
        <w:ind w:left="889" w:hanging="776"/>
      </w:pPr>
    </w:lvl>
    <w:lvl w:ilvl="1">
      <w:start w:val="4"/>
      <w:numFmt w:val="decimal"/>
      <w:lvlText w:val="%1.%2"/>
      <w:lvlJc w:val="left"/>
      <w:pPr>
        <w:ind w:left="889" w:hanging="776"/>
      </w:pPr>
    </w:lvl>
    <w:lvl w:ilvl="2">
      <w:start w:val="2"/>
      <w:numFmt w:val="decimal"/>
      <w:lvlText w:val="%1.%2.%3"/>
      <w:lvlJc w:val="left"/>
      <w:pPr>
        <w:ind w:left="889" w:hanging="776"/>
      </w:pPr>
      <w:rPr>
        <w:rFonts w:ascii="Verdana" w:hAnsi="Verdana" w:cs="Verdana"/>
        <w:b w:val="0"/>
        <w:bCs w:val="0"/>
        <w:i w:val="0"/>
        <w:iCs w:val="0"/>
        <w:color w:val="FF0000"/>
        <w:spacing w:val="-1"/>
        <w:w w:val="100"/>
        <w:sz w:val="26"/>
        <w:szCs w:val="26"/>
      </w:rPr>
    </w:lvl>
    <w:lvl w:ilvl="3">
      <w:start w:val="1"/>
      <w:numFmt w:val="decimal"/>
      <w:lvlText w:val="%1.%2.%3.%4"/>
      <w:lvlJc w:val="left"/>
      <w:pPr>
        <w:ind w:left="881" w:hanging="768"/>
      </w:pPr>
      <w:rPr>
        <w:rFonts w:ascii="Verdana" w:hAnsi="Verdana" w:cs="Verdana"/>
        <w:b/>
        <w:bCs/>
        <w:i w:val="0"/>
        <w:iCs w:val="0"/>
        <w:color w:val="00B9F2"/>
        <w:spacing w:val="-1"/>
        <w:w w:val="100"/>
        <w:sz w:val="18"/>
        <w:szCs w:val="18"/>
      </w:rPr>
    </w:lvl>
    <w:lvl w:ilvl="4">
      <w:start w:val="0"/>
      <w:numFmt w:val="bullet"/>
      <w:lvlText w:val="•"/>
      <w:lvlJc w:val="left"/>
      <w:pPr>
        <w:ind w:left="4632" w:hanging="768"/>
      </w:pPr>
    </w:lvl>
    <w:lvl w:ilvl="5">
      <w:start w:val="0"/>
      <w:numFmt w:val="bullet"/>
      <w:lvlText w:val="•"/>
      <w:lvlJc w:val="left"/>
      <w:pPr>
        <w:ind w:left="5570" w:hanging="768"/>
      </w:pPr>
    </w:lvl>
    <w:lvl w:ilvl="6">
      <w:start w:val="0"/>
      <w:numFmt w:val="bullet"/>
      <w:lvlText w:val="•"/>
      <w:lvlJc w:val="left"/>
      <w:pPr>
        <w:ind w:left="6508" w:hanging="768"/>
      </w:pPr>
    </w:lvl>
    <w:lvl w:ilvl="7">
      <w:start w:val="0"/>
      <w:numFmt w:val="bullet"/>
      <w:lvlText w:val="•"/>
      <w:lvlJc w:val="left"/>
      <w:pPr>
        <w:ind w:left="7446" w:hanging="768"/>
      </w:pPr>
    </w:lvl>
    <w:lvl w:ilvl="8">
      <w:start w:val="0"/>
      <w:numFmt w:val="bullet"/>
      <w:lvlText w:val="•"/>
      <w:lvlJc w:val="left"/>
      <w:pPr>
        <w:ind w:left="8384" w:hanging="768"/>
      </w:pPr>
    </w:lvl>
  </w:abstractNum>
  <w:abstractNum w:abstractNumId="27">
    <w:nsid w:val="0000041D"/>
    <w:multiLevelType w:val="multilevel"/>
    <w:tmpl w:val="FFFFFFFF"/>
    <w:lvl w:ilvl="0">
      <w:start w:val="0"/>
      <w:numFmt w:val="bullet"/>
      <w:lvlText w:val="—"/>
      <w:lvlJc w:val="left"/>
      <w:pPr>
        <w:ind w:left="453" w:hanging="284"/>
      </w:pPr>
      <w:rPr>
        <w:rFonts w:ascii="Verdana" w:hAnsi="Verdana" w:cs="Verdana"/>
        <w:b w:val="0"/>
        <w:bCs w:val="0"/>
        <w:i w:val="0"/>
        <w:iCs w:val="0"/>
        <w:spacing w:val="0"/>
        <w:w w:val="100"/>
        <w:sz w:val="14"/>
        <w:szCs w:val="14"/>
      </w:rPr>
    </w:lvl>
    <w:lvl w:ilvl="1">
      <w:start w:val="0"/>
      <w:numFmt w:val="bullet"/>
      <w:lvlText w:val="•"/>
      <w:lvlJc w:val="left"/>
      <w:pPr>
        <w:ind w:left="1440" w:hanging="284"/>
      </w:pPr>
    </w:lvl>
    <w:lvl w:ilvl="2">
      <w:start w:val="0"/>
      <w:numFmt w:val="bullet"/>
      <w:lvlText w:val="•"/>
      <w:lvlJc w:val="left"/>
      <w:pPr>
        <w:ind w:left="2420" w:hanging="284"/>
      </w:pPr>
    </w:lvl>
    <w:lvl w:ilvl="3">
      <w:start w:val="0"/>
      <w:numFmt w:val="bullet"/>
      <w:lvlText w:val="•"/>
      <w:lvlJc w:val="left"/>
      <w:pPr>
        <w:ind w:left="3400" w:hanging="284"/>
      </w:pPr>
    </w:lvl>
    <w:lvl w:ilvl="4">
      <w:start w:val="0"/>
      <w:numFmt w:val="bullet"/>
      <w:lvlText w:val="•"/>
      <w:lvlJc w:val="left"/>
      <w:pPr>
        <w:ind w:left="4380" w:hanging="284"/>
      </w:pPr>
    </w:lvl>
    <w:lvl w:ilvl="5">
      <w:start w:val="0"/>
      <w:numFmt w:val="bullet"/>
      <w:lvlText w:val="•"/>
      <w:lvlJc w:val="left"/>
      <w:pPr>
        <w:ind w:left="5360" w:hanging="284"/>
      </w:pPr>
    </w:lvl>
    <w:lvl w:ilvl="6">
      <w:start w:val="0"/>
      <w:numFmt w:val="bullet"/>
      <w:lvlText w:val="•"/>
      <w:lvlJc w:val="left"/>
      <w:pPr>
        <w:ind w:left="6340" w:hanging="284"/>
      </w:pPr>
    </w:lvl>
    <w:lvl w:ilvl="7">
      <w:start w:val="0"/>
      <w:numFmt w:val="bullet"/>
      <w:lvlText w:val="•"/>
      <w:lvlJc w:val="left"/>
      <w:pPr>
        <w:ind w:left="7320" w:hanging="284"/>
      </w:pPr>
    </w:lvl>
    <w:lvl w:ilvl="8">
      <w:start w:val="0"/>
      <w:numFmt w:val="bullet"/>
      <w:lvlText w:val="•"/>
      <w:lvlJc w:val="left"/>
      <w:pPr>
        <w:ind w:left="8300" w:hanging="284"/>
      </w:pPr>
    </w:lvl>
  </w:abstractNum>
  <w:abstractNum w:abstractNumId="28">
    <w:nsid w:val="0000041E"/>
    <w:multiLevelType w:val="multilevel"/>
    <w:tmpl w:val="FFFFFFFF"/>
    <w:lvl w:ilvl="0">
      <w:start w:val="0"/>
      <w:numFmt w:val="bullet"/>
      <w:lvlText w:val="—"/>
      <w:lvlJc w:val="left"/>
      <w:pPr>
        <w:ind w:left="397" w:hanging="284"/>
      </w:pPr>
      <w:rPr>
        <w:rFonts w:ascii="Verdana" w:hAnsi="Verdana" w:cs="Verdana"/>
        <w:b w:val="0"/>
        <w:bCs w:val="0"/>
        <w:i w:val="0"/>
        <w:iCs w:val="0"/>
        <w:spacing w:val="0"/>
        <w:w w:val="100"/>
        <w:sz w:val="18"/>
        <w:szCs w:val="18"/>
      </w:rPr>
    </w:lvl>
    <w:lvl w:ilvl="1">
      <w:start w:val="0"/>
      <w:numFmt w:val="bullet"/>
      <w:lvlText w:val="•"/>
      <w:lvlJc w:val="left"/>
      <w:pPr>
        <w:ind w:left="1386" w:hanging="284"/>
      </w:pPr>
    </w:lvl>
    <w:lvl w:ilvl="2">
      <w:start w:val="0"/>
      <w:numFmt w:val="bullet"/>
      <w:lvlText w:val="•"/>
      <w:lvlJc w:val="left"/>
      <w:pPr>
        <w:ind w:left="2372" w:hanging="284"/>
      </w:pPr>
    </w:lvl>
    <w:lvl w:ilvl="3">
      <w:start w:val="0"/>
      <w:numFmt w:val="bullet"/>
      <w:lvlText w:val="•"/>
      <w:lvlJc w:val="left"/>
      <w:pPr>
        <w:ind w:left="3358" w:hanging="284"/>
      </w:pPr>
    </w:lvl>
    <w:lvl w:ilvl="4">
      <w:start w:val="0"/>
      <w:numFmt w:val="bullet"/>
      <w:lvlText w:val="•"/>
      <w:lvlJc w:val="left"/>
      <w:pPr>
        <w:ind w:left="4344" w:hanging="284"/>
      </w:pPr>
    </w:lvl>
    <w:lvl w:ilvl="5">
      <w:start w:val="0"/>
      <w:numFmt w:val="bullet"/>
      <w:lvlText w:val="•"/>
      <w:lvlJc w:val="left"/>
      <w:pPr>
        <w:ind w:left="5330" w:hanging="284"/>
      </w:pPr>
    </w:lvl>
    <w:lvl w:ilvl="6">
      <w:start w:val="0"/>
      <w:numFmt w:val="bullet"/>
      <w:lvlText w:val="•"/>
      <w:lvlJc w:val="left"/>
      <w:pPr>
        <w:ind w:left="6316" w:hanging="284"/>
      </w:pPr>
    </w:lvl>
    <w:lvl w:ilvl="7">
      <w:start w:val="0"/>
      <w:numFmt w:val="bullet"/>
      <w:lvlText w:val="•"/>
      <w:lvlJc w:val="left"/>
      <w:pPr>
        <w:ind w:left="7302" w:hanging="284"/>
      </w:pPr>
    </w:lvl>
    <w:lvl w:ilvl="8">
      <w:start w:val="0"/>
      <w:numFmt w:val="bullet"/>
      <w:lvlText w:val="•"/>
      <w:lvlJc w:val="left"/>
      <w:pPr>
        <w:ind w:left="8288" w:hanging="284"/>
      </w:pPr>
    </w:lvl>
  </w:abstractNum>
  <w:abstractNum w:abstractNumId="29">
    <w:nsid w:val="0000041F"/>
    <w:multiLevelType w:val="multilevel"/>
    <w:tmpl w:val="FFFFFFFF"/>
    <w:lvl w:ilvl="0">
      <w:start w:val="3"/>
      <w:numFmt w:val="decimal"/>
      <w:lvlText w:val="%1"/>
      <w:lvlJc w:val="left"/>
      <w:pPr>
        <w:ind w:left="881" w:hanging="768"/>
      </w:pPr>
    </w:lvl>
    <w:lvl w:ilvl="1">
      <w:start w:val="4"/>
      <w:numFmt w:val="decimal"/>
      <w:lvlText w:val="%1.%2"/>
      <w:lvlJc w:val="left"/>
      <w:pPr>
        <w:ind w:left="881" w:hanging="768"/>
      </w:pPr>
    </w:lvl>
    <w:lvl w:ilvl="2">
      <w:start w:val="2"/>
      <w:numFmt w:val="decimal"/>
      <w:lvlText w:val="%1.%2.%3"/>
      <w:lvlJc w:val="left"/>
      <w:pPr>
        <w:ind w:left="881" w:hanging="768"/>
      </w:pPr>
      <w:rPr>
        <w:spacing w:val="0"/>
        <w:w w:val="100"/>
      </w:rPr>
    </w:lvl>
    <w:lvl w:ilvl="3">
      <w:start w:val="0"/>
      <w:numFmt w:val="bullet"/>
      <w:lvlText w:val="•"/>
      <w:lvlJc w:val="left"/>
      <w:pPr>
        <w:ind w:left="3694" w:hanging="768"/>
      </w:pPr>
    </w:lvl>
    <w:lvl w:ilvl="4">
      <w:start w:val="0"/>
      <w:numFmt w:val="bullet"/>
      <w:lvlText w:val="•"/>
      <w:lvlJc w:val="left"/>
      <w:pPr>
        <w:ind w:left="4632" w:hanging="768"/>
      </w:pPr>
    </w:lvl>
    <w:lvl w:ilvl="5">
      <w:start w:val="0"/>
      <w:numFmt w:val="bullet"/>
      <w:lvlText w:val="•"/>
      <w:lvlJc w:val="left"/>
      <w:pPr>
        <w:ind w:left="5570" w:hanging="768"/>
      </w:pPr>
    </w:lvl>
    <w:lvl w:ilvl="6">
      <w:start w:val="0"/>
      <w:numFmt w:val="bullet"/>
      <w:lvlText w:val="•"/>
      <w:lvlJc w:val="left"/>
      <w:pPr>
        <w:ind w:left="6508" w:hanging="768"/>
      </w:pPr>
    </w:lvl>
    <w:lvl w:ilvl="7">
      <w:start w:val="0"/>
      <w:numFmt w:val="bullet"/>
      <w:lvlText w:val="•"/>
      <w:lvlJc w:val="left"/>
      <w:pPr>
        <w:ind w:left="7446" w:hanging="768"/>
      </w:pPr>
    </w:lvl>
    <w:lvl w:ilvl="8">
      <w:start w:val="0"/>
      <w:numFmt w:val="bullet"/>
      <w:lvlText w:val="•"/>
      <w:lvlJc w:val="left"/>
      <w:pPr>
        <w:ind w:left="8384" w:hanging="768"/>
      </w:pPr>
    </w:lvl>
  </w:abstractNum>
  <w:abstractNum w:abstractNumId="30">
    <w:nsid w:val="00000420"/>
    <w:multiLevelType w:val="multilevel"/>
    <w:tmpl w:val="FFFFFFFF"/>
    <w:lvl w:ilvl="0">
      <w:start w:val="0"/>
      <w:numFmt w:val="bullet"/>
      <w:lvlText w:val="—"/>
      <w:lvlJc w:val="left"/>
      <w:pPr>
        <w:ind w:left="397" w:hanging="284"/>
      </w:pPr>
      <w:rPr>
        <w:rFonts w:ascii="Verdana" w:hAnsi="Verdana" w:cs="Verdana"/>
        <w:b w:val="0"/>
        <w:bCs w:val="0"/>
        <w:i w:val="0"/>
        <w:iCs w:val="0"/>
        <w:spacing w:val="0"/>
        <w:w w:val="100"/>
        <w:sz w:val="18"/>
        <w:szCs w:val="18"/>
      </w:rPr>
    </w:lvl>
    <w:lvl w:ilvl="1">
      <w:start w:val="0"/>
      <w:numFmt w:val="bullet"/>
      <w:lvlText w:val="•"/>
      <w:lvlJc w:val="left"/>
      <w:pPr>
        <w:ind w:left="1386" w:hanging="284"/>
      </w:pPr>
    </w:lvl>
    <w:lvl w:ilvl="2">
      <w:start w:val="0"/>
      <w:numFmt w:val="bullet"/>
      <w:lvlText w:val="•"/>
      <w:lvlJc w:val="left"/>
      <w:pPr>
        <w:ind w:left="2372" w:hanging="284"/>
      </w:pPr>
    </w:lvl>
    <w:lvl w:ilvl="3">
      <w:start w:val="0"/>
      <w:numFmt w:val="bullet"/>
      <w:lvlText w:val="•"/>
      <w:lvlJc w:val="left"/>
      <w:pPr>
        <w:ind w:left="3358" w:hanging="284"/>
      </w:pPr>
    </w:lvl>
    <w:lvl w:ilvl="4">
      <w:start w:val="0"/>
      <w:numFmt w:val="bullet"/>
      <w:lvlText w:val="•"/>
      <w:lvlJc w:val="left"/>
      <w:pPr>
        <w:ind w:left="4344" w:hanging="284"/>
      </w:pPr>
    </w:lvl>
    <w:lvl w:ilvl="5">
      <w:start w:val="0"/>
      <w:numFmt w:val="bullet"/>
      <w:lvlText w:val="•"/>
      <w:lvlJc w:val="left"/>
      <w:pPr>
        <w:ind w:left="5330" w:hanging="284"/>
      </w:pPr>
    </w:lvl>
    <w:lvl w:ilvl="6">
      <w:start w:val="0"/>
      <w:numFmt w:val="bullet"/>
      <w:lvlText w:val="•"/>
      <w:lvlJc w:val="left"/>
      <w:pPr>
        <w:ind w:left="6316" w:hanging="284"/>
      </w:pPr>
    </w:lvl>
    <w:lvl w:ilvl="7">
      <w:start w:val="0"/>
      <w:numFmt w:val="bullet"/>
      <w:lvlText w:val="•"/>
      <w:lvlJc w:val="left"/>
      <w:pPr>
        <w:ind w:left="7302" w:hanging="284"/>
      </w:pPr>
    </w:lvl>
    <w:lvl w:ilvl="8">
      <w:start w:val="0"/>
      <w:numFmt w:val="bullet"/>
      <w:lvlText w:val="•"/>
      <w:lvlJc w:val="left"/>
      <w:pPr>
        <w:ind w:left="8288" w:hanging="284"/>
      </w:pPr>
    </w:lvl>
  </w:abstractNum>
  <w:abstractNum w:abstractNumId="31">
    <w:nsid w:val="00000421"/>
    <w:multiLevelType w:val="multilevel"/>
    <w:tmpl w:val="FFFFFFFF"/>
    <w:lvl w:ilvl="0">
      <w:start w:val="3"/>
      <w:numFmt w:val="decimal"/>
      <w:lvlText w:val="%1"/>
      <w:lvlJc w:val="left"/>
      <w:pPr>
        <w:ind w:left="889" w:hanging="776"/>
      </w:pPr>
    </w:lvl>
    <w:lvl w:ilvl="1">
      <w:start w:val="0"/>
      <w:numFmt w:val="bullet"/>
      <w:lvlText w:val="•"/>
      <w:lvlJc w:val="left"/>
      <w:pPr>
        <w:ind w:left="1818" w:hanging="776"/>
      </w:pPr>
    </w:lvl>
    <w:lvl w:ilvl="2">
      <w:start w:val="0"/>
      <w:numFmt w:val="bullet"/>
      <w:lvlText w:val="•"/>
      <w:lvlJc w:val="left"/>
      <w:pPr>
        <w:ind w:left="2756" w:hanging="776"/>
      </w:pPr>
    </w:lvl>
    <w:lvl w:ilvl="3">
      <w:start w:val="0"/>
      <w:numFmt w:val="bullet"/>
      <w:lvlText w:val="•"/>
      <w:lvlJc w:val="left"/>
      <w:pPr>
        <w:ind w:left="3694" w:hanging="776"/>
      </w:pPr>
    </w:lvl>
    <w:lvl w:ilvl="4">
      <w:start w:val="0"/>
      <w:numFmt w:val="bullet"/>
      <w:lvlText w:val="•"/>
      <w:lvlJc w:val="left"/>
      <w:pPr>
        <w:ind w:left="4632" w:hanging="776"/>
      </w:pPr>
    </w:lvl>
    <w:lvl w:ilvl="5">
      <w:start w:val="0"/>
      <w:numFmt w:val="bullet"/>
      <w:lvlText w:val="•"/>
      <w:lvlJc w:val="left"/>
      <w:pPr>
        <w:ind w:left="5570" w:hanging="776"/>
      </w:pPr>
    </w:lvl>
    <w:lvl w:ilvl="6">
      <w:start w:val="0"/>
      <w:numFmt w:val="bullet"/>
      <w:lvlText w:val="•"/>
      <w:lvlJc w:val="left"/>
      <w:pPr>
        <w:ind w:left="6508" w:hanging="776"/>
      </w:pPr>
    </w:lvl>
    <w:lvl w:ilvl="7">
      <w:start w:val="0"/>
      <w:numFmt w:val="bullet"/>
      <w:lvlText w:val="•"/>
      <w:lvlJc w:val="left"/>
      <w:pPr>
        <w:ind w:left="7446" w:hanging="776"/>
      </w:pPr>
    </w:lvl>
    <w:lvl w:ilvl="8">
      <w:start w:val="0"/>
      <w:numFmt w:val="bullet"/>
      <w:lvlText w:val="•"/>
      <w:lvlJc w:val="left"/>
      <w:pPr>
        <w:ind w:left="8384" w:hanging="776"/>
      </w:pPr>
    </w:lvl>
  </w:abstractNum>
  <w:abstractNum w:abstractNumId="32">
    <w:nsid w:val="00000422"/>
    <w:multiLevelType w:val="multilevel"/>
    <w:tmpl w:val="FFFFFFFF"/>
    <w:lvl w:ilvl="0">
      <w:start w:val="3"/>
      <w:numFmt w:val="decimal"/>
      <w:lvlText w:val="%1"/>
      <w:lvlJc w:val="left"/>
      <w:pPr>
        <w:ind w:left="665" w:hanging="552"/>
      </w:pPr>
    </w:lvl>
    <w:lvl w:ilvl="1">
      <w:start w:val="5"/>
      <w:numFmt w:val="decimal"/>
      <w:lvlText w:val="%1.%2"/>
      <w:lvlJc w:val="left"/>
      <w:pPr>
        <w:ind w:left="665" w:hanging="552"/>
      </w:pPr>
      <w:rPr>
        <w:rFonts w:ascii="Verdana" w:hAnsi="Verdana" w:cs="Verdana"/>
        <w:b/>
        <w:bCs/>
        <w:i w:val="0"/>
        <w:iCs w:val="0"/>
        <w:color w:val="00B9F2"/>
        <w:spacing w:val="-1"/>
        <w:w w:val="100"/>
        <w:sz w:val="26"/>
        <w:szCs w:val="26"/>
      </w:rPr>
    </w:lvl>
    <w:lvl w:ilvl="2">
      <w:start w:val="1"/>
      <w:numFmt w:val="decimal"/>
      <w:lvlText w:val="%1.%2.%3"/>
      <w:lvlJc w:val="left"/>
      <w:pPr>
        <w:ind w:left="889" w:hanging="776"/>
      </w:pPr>
      <w:rPr>
        <w:rFonts w:ascii="Verdana" w:hAnsi="Verdana" w:cs="Verdana"/>
        <w:b w:val="0"/>
        <w:bCs w:val="0"/>
        <w:i w:val="0"/>
        <w:iCs w:val="0"/>
        <w:color w:val="00B9F2"/>
        <w:spacing w:val="-1"/>
        <w:w w:val="100"/>
        <w:sz w:val="26"/>
        <w:szCs w:val="26"/>
      </w:rPr>
    </w:lvl>
    <w:lvl w:ilvl="3">
      <w:start w:val="0"/>
      <w:numFmt w:val="bullet"/>
      <w:lvlText w:val="—"/>
      <w:lvlJc w:val="left"/>
      <w:pPr>
        <w:ind w:left="397" w:hanging="284"/>
      </w:pPr>
      <w:rPr>
        <w:rFonts w:ascii="Verdana" w:hAnsi="Verdana" w:cs="Verdana"/>
        <w:b w:val="0"/>
        <w:bCs w:val="0"/>
        <w:i w:val="0"/>
        <w:iCs w:val="0"/>
        <w:spacing w:val="0"/>
        <w:w w:val="100"/>
        <w:sz w:val="18"/>
        <w:szCs w:val="18"/>
      </w:rPr>
    </w:lvl>
    <w:lvl w:ilvl="4">
      <w:start w:val="0"/>
      <w:numFmt w:val="bullet"/>
      <w:lvlText w:val="•"/>
      <w:lvlJc w:val="left"/>
      <w:pPr>
        <w:ind w:left="3225" w:hanging="284"/>
      </w:pPr>
    </w:lvl>
    <w:lvl w:ilvl="5">
      <w:start w:val="0"/>
      <w:numFmt w:val="bullet"/>
      <w:lvlText w:val="•"/>
      <w:lvlJc w:val="left"/>
      <w:pPr>
        <w:ind w:left="4397" w:hanging="284"/>
      </w:pPr>
    </w:lvl>
    <w:lvl w:ilvl="6">
      <w:start w:val="0"/>
      <w:numFmt w:val="bullet"/>
      <w:lvlText w:val="•"/>
      <w:lvlJc w:val="left"/>
      <w:pPr>
        <w:ind w:left="5570" w:hanging="284"/>
      </w:pPr>
    </w:lvl>
    <w:lvl w:ilvl="7">
      <w:start w:val="0"/>
      <w:numFmt w:val="bullet"/>
      <w:lvlText w:val="•"/>
      <w:lvlJc w:val="left"/>
      <w:pPr>
        <w:ind w:left="6742" w:hanging="284"/>
      </w:pPr>
    </w:lvl>
    <w:lvl w:ilvl="8">
      <w:start w:val="0"/>
      <w:numFmt w:val="bullet"/>
      <w:lvlText w:val="•"/>
      <w:lvlJc w:val="left"/>
      <w:pPr>
        <w:ind w:left="7915" w:hanging="284"/>
      </w:pPr>
    </w:lvl>
  </w:abstractNum>
  <w:abstractNum w:abstractNumId="33">
    <w:nsid w:val="00000423"/>
    <w:multiLevelType w:val="multilevel"/>
    <w:tmpl w:val="FFFFFFFF"/>
    <w:lvl w:ilvl="0">
      <w:start w:val="3"/>
      <w:numFmt w:val="decimal"/>
      <w:lvlText w:val="%1"/>
      <w:lvlJc w:val="left"/>
      <w:pPr>
        <w:ind w:left="889" w:hanging="776"/>
      </w:pPr>
    </w:lvl>
    <w:lvl w:ilvl="1">
      <w:start w:val="5"/>
      <w:numFmt w:val="decimal"/>
      <w:lvlText w:val="%1.%2"/>
      <w:lvlJc w:val="left"/>
      <w:pPr>
        <w:ind w:left="889" w:hanging="776"/>
      </w:pPr>
    </w:lvl>
    <w:lvl w:ilvl="2">
      <w:start w:val="2"/>
      <w:numFmt w:val="decimal"/>
      <w:lvlText w:val="%1.%2.%3"/>
      <w:lvlJc w:val="left"/>
      <w:pPr>
        <w:ind w:left="889" w:hanging="776"/>
      </w:pPr>
      <w:rPr>
        <w:rFonts w:ascii="Verdana" w:hAnsi="Verdana" w:cs="Verdana"/>
        <w:b w:val="0"/>
        <w:bCs w:val="0"/>
        <w:i w:val="0"/>
        <w:iCs w:val="0"/>
        <w:color w:val="00B9F2"/>
        <w:spacing w:val="-1"/>
        <w:w w:val="100"/>
        <w:sz w:val="26"/>
        <w:szCs w:val="26"/>
      </w:rPr>
    </w:lvl>
    <w:lvl w:ilvl="3">
      <w:start w:val="0"/>
      <w:numFmt w:val="bullet"/>
      <w:lvlText w:val="•"/>
      <w:lvlJc w:val="left"/>
      <w:pPr>
        <w:ind w:left="3694" w:hanging="776"/>
      </w:pPr>
    </w:lvl>
    <w:lvl w:ilvl="4">
      <w:start w:val="0"/>
      <w:numFmt w:val="bullet"/>
      <w:lvlText w:val="•"/>
      <w:lvlJc w:val="left"/>
      <w:pPr>
        <w:ind w:left="4632" w:hanging="776"/>
      </w:pPr>
    </w:lvl>
    <w:lvl w:ilvl="5">
      <w:start w:val="0"/>
      <w:numFmt w:val="bullet"/>
      <w:lvlText w:val="•"/>
      <w:lvlJc w:val="left"/>
      <w:pPr>
        <w:ind w:left="5570" w:hanging="776"/>
      </w:pPr>
    </w:lvl>
    <w:lvl w:ilvl="6">
      <w:start w:val="0"/>
      <w:numFmt w:val="bullet"/>
      <w:lvlText w:val="•"/>
      <w:lvlJc w:val="left"/>
      <w:pPr>
        <w:ind w:left="6508" w:hanging="776"/>
      </w:pPr>
    </w:lvl>
    <w:lvl w:ilvl="7">
      <w:start w:val="0"/>
      <w:numFmt w:val="bullet"/>
      <w:lvlText w:val="•"/>
      <w:lvlJc w:val="left"/>
      <w:pPr>
        <w:ind w:left="7446" w:hanging="776"/>
      </w:pPr>
    </w:lvl>
    <w:lvl w:ilvl="8">
      <w:start w:val="0"/>
      <w:numFmt w:val="bullet"/>
      <w:lvlText w:val="•"/>
      <w:lvlJc w:val="left"/>
      <w:pPr>
        <w:ind w:left="8384" w:hanging="776"/>
      </w:pPr>
    </w:lvl>
  </w:abstractNum>
  <w:abstractNum w:abstractNumId="34">
    <w:nsid w:val="00000424"/>
    <w:multiLevelType w:val="multilevel"/>
    <w:tmpl w:val="FFFFFFFF"/>
    <w:lvl w:ilvl="0">
      <w:start w:val="0"/>
      <w:numFmt w:val="bullet"/>
      <w:lvlText w:val="—"/>
      <w:lvlJc w:val="left"/>
      <w:pPr>
        <w:ind w:left="737" w:hanging="284"/>
      </w:pPr>
      <w:rPr>
        <w:rFonts w:ascii="Verdana" w:hAnsi="Verdana" w:cs="Verdana"/>
        <w:b w:val="0"/>
        <w:bCs w:val="0"/>
        <w:i w:val="0"/>
        <w:iCs w:val="0"/>
        <w:spacing w:val="0"/>
        <w:w w:val="100"/>
        <w:sz w:val="14"/>
        <w:szCs w:val="14"/>
      </w:rPr>
    </w:lvl>
    <w:lvl w:ilvl="1">
      <w:start w:val="0"/>
      <w:numFmt w:val="bullet"/>
      <w:lvlText w:val="•"/>
      <w:lvlJc w:val="left"/>
      <w:pPr>
        <w:ind w:left="1692" w:hanging="284"/>
      </w:pPr>
    </w:lvl>
    <w:lvl w:ilvl="2">
      <w:start w:val="0"/>
      <w:numFmt w:val="bullet"/>
      <w:lvlText w:val="•"/>
      <w:lvlJc w:val="left"/>
      <w:pPr>
        <w:ind w:left="2644" w:hanging="284"/>
      </w:pPr>
    </w:lvl>
    <w:lvl w:ilvl="3">
      <w:start w:val="0"/>
      <w:numFmt w:val="bullet"/>
      <w:lvlText w:val="•"/>
      <w:lvlJc w:val="left"/>
      <w:pPr>
        <w:ind w:left="3596" w:hanging="284"/>
      </w:pPr>
    </w:lvl>
    <w:lvl w:ilvl="4">
      <w:start w:val="0"/>
      <w:numFmt w:val="bullet"/>
      <w:lvlText w:val="•"/>
      <w:lvlJc w:val="left"/>
      <w:pPr>
        <w:ind w:left="4548" w:hanging="284"/>
      </w:pPr>
    </w:lvl>
    <w:lvl w:ilvl="5">
      <w:start w:val="0"/>
      <w:numFmt w:val="bullet"/>
      <w:lvlText w:val="•"/>
      <w:lvlJc w:val="left"/>
      <w:pPr>
        <w:ind w:left="5500" w:hanging="284"/>
      </w:pPr>
    </w:lvl>
    <w:lvl w:ilvl="6">
      <w:start w:val="0"/>
      <w:numFmt w:val="bullet"/>
      <w:lvlText w:val="•"/>
      <w:lvlJc w:val="left"/>
      <w:pPr>
        <w:ind w:left="6452" w:hanging="284"/>
      </w:pPr>
    </w:lvl>
    <w:lvl w:ilvl="7">
      <w:start w:val="0"/>
      <w:numFmt w:val="bullet"/>
      <w:lvlText w:val="•"/>
      <w:lvlJc w:val="left"/>
      <w:pPr>
        <w:ind w:left="7404" w:hanging="284"/>
      </w:pPr>
    </w:lvl>
    <w:lvl w:ilvl="8">
      <w:start w:val="0"/>
      <w:numFmt w:val="bullet"/>
      <w:lvlText w:val="•"/>
      <w:lvlJc w:val="left"/>
      <w:pPr>
        <w:ind w:left="8356" w:hanging="284"/>
      </w:pPr>
    </w:lvl>
  </w:abstractNum>
  <w:abstractNum w:abstractNumId="35">
    <w:nsid w:val="00000425"/>
    <w:multiLevelType w:val="multilevel"/>
    <w:tmpl w:val="FFFFFFFF"/>
    <w:lvl w:ilvl="0">
      <w:start w:val="0"/>
      <w:numFmt w:val="bullet"/>
      <w:lvlText w:val="—"/>
      <w:lvlJc w:val="left"/>
      <w:pPr>
        <w:ind w:left="397" w:hanging="284"/>
      </w:pPr>
      <w:rPr>
        <w:rFonts w:ascii="Verdana" w:hAnsi="Verdana" w:cs="Verdana"/>
        <w:b w:val="0"/>
        <w:bCs w:val="0"/>
        <w:i w:val="0"/>
        <w:iCs w:val="0"/>
        <w:spacing w:val="0"/>
        <w:w w:val="100"/>
        <w:sz w:val="18"/>
        <w:szCs w:val="18"/>
      </w:rPr>
    </w:lvl>
    <w:lvl w:ilvl="1">
      <w:start w:val="0"/>
      <w:numFmt w:val="bullet"/>
      <w:lvlText w:val="•"/>
      <w:lvlJc w:val="left"/>
      <w:pPr>
        <w:ind w:left="1386" w:hanging="284"/>
      </w:pPr>
    </w:lvl>
    <w:lvl w:ilvl="2">
      <w:start w:val="0"/>
      <w:numFmt w:val="bullet"/>
      <w:lvlText w:val="•"/>
      <w:lvlJc w:val="left"/>
      <w:pPr>
        <w:ind w:left="2372" w:hanging="284"/>
      </w:pPr>
    </w:lvl>
    <w:lvl w:ilvl="3">
      <w:start w:val="0"/>
      <w:numFmt w:val="bullet"/>
      <w:lvlText w:val="•"/>
      <w:lvlJc w:val="left"/>
      <w:pPr>
        <w:ind w:left="3358" w:hanging="284"/>
      </w:pPr>
    </w:lvl>
    <w:lvl w:ilvl="4">
      <w:start w:val="0"/>
      <w:numFmt w:val="bullet"/>
      <w:lvlText w:val="•"/>
      <w:lvlJc w:val="left"/>
      <w:pPr>
        <w:ind w:left="4344" w:hanging="284"/>
      </w:pPr>
    </w:lvl>
    <w:lvl w:ilvl="5">
      <w:start w:val="0"/>
      <w:numFmt w:val="bullet"/>
      <w:lvlText w:val="•"/>
      <w:lvlJc w:val="left"/>
      <w:pPr>
        <w:ind w:left="5330" w:hanging="284"/>
      </w:pPr>
    </w:lvl>
    <w:lvl w:ilvl="6">
      <w:start w:val="0"/>
      <w:numFmt w:val="bullet"/>
      <w:lvlText w:val="•"/>
      <w:lvlJc w:val="left"/>
      <w:pPr>
        <w:ind w:left="6316" w:hanging="284"/>
      </w:pPr>
    </w:lvl>
    <w:lvl w:ilvl="7">
      <w:start w:val="0"/>
      <w:numFmt w:val="bullet"/>
      <w:lvlText w:val="•"/>
      <w:lvlJc w:val="left"/>
      <w:pPr>
        <w:ind w:left="7302" w:hanging="284"/>
      </w:pPr>
    </w:lvl>
    <w:lvl w:ilvl="8">
      <w:start w:val="0"/>
      <w:numFmt w:val="bullet"/>
      <w:lvlText w:val="•"/>
      <w:lvlJc w:val="left"/>
      <w:pPr>
        <w:ind w:left="8288" w:hanging="284"/>
      </w:pPr>
    </w:lvl>
  </w:abstractNum>
  <w:abstractNum w:abstractNumId="36">
    <w:nsid w:val="00000426"/>
    <w:multiLevelType w:val="multilevel"/>
    <w:tmpl w:val="FFFFFFFF"/>
    <w:lvl w:ilvl="0">
      <w:start w:val="4"/>
      <w:numFmt w:val="decimal"/>
      <w:lvlText w:val="%1"/>
      <w:lvlJc w:val="left"/>
      <w:pPr>
        <w:ind w:left="665" w:hanging="552"/>
      </w:pPr>
    </w:lvl>
    <w:lvl w:ilvl="1">
      <w:start w:val="1"/>
      <w:numFmt w:val="decimal"/>
      <w:lvlText w:val="%1.%2"/>
      <w:lvlJc w:val="left"/>
      <w:pPr>
        <w:ind w:left="665" w:hanging="552"/>
      </w:pPr>
      <w:rPr>
        <w:rFonts w:ascii="Verdana" w:hAnsi="Verdana" w:cs="Verdana"/>
        <w:b/>
        <w:bCs/>
        <w:i w:val="0"/>
        <w:iCs w:val="0"/>
        <w:color w:val="00B9F2"/>
        <w:spacing w:val="-1"/>
        <w:w w:val="100"/>
        <w:sz w:val="26"/>
        <w:szCs w:val="26"/>
      </w:rPr>
    </w:lvl>
    <w:lvl w:ilvl="2">
      <w:start w:val="1"/>
      <w:numFmt w:val="decimal"/>
      <w:lvlText w:val="%1.%2.%3"/>
      <w:lvlJc w:val="left"/>
      <w:pPr>
        <w:ind w:left="889" w:hanging="776"/>
      </w:pPr>
      <w:rPr>
        <w:rFonts w:ascii="Verdana" w:hAnsi="Verdana" w:cs="Verdana"/>
        <w:b w:val="0"/>
        <w:bCs w:val="0"/>
        <w:i w:val="0"/>
        <w:iCs w:val="0"/>
        <w:color w:val="00B9F2"/>
        <w:spacing w:val="-1"/>
        <w:w w:val="100"/>
        <w:sz w:val="26"/>
        <w:szCs w:val="26"/>
      </w:rPr>
    </w:lvl>
    <w:lvl w:ilvl="3">
      <w:start w:val="0"/>
      <w:numFmt w:val="bullet"/>
      <w:lvlText w:val="—"/>
      <w:lvlJc w:val="left"/>
      <w:pPr>
        <w:ind w:left="397" w:hanging="284"/>
      </w:pPr>
      <w:rPr>
        <w:rFonts w:ascii="Verdana" w:hAnsi="Verdana" w:cs="Verdana"/>
        <w:b w:val="0"/>
        <w:bCs w:val="0"/>
        <w:i w:val="0"/>
        <w:iCs w:val="0"/>
        <w:spacing w:val="0"/>
        <w:w w:val="100"/>
        <w:sz w:val="18"/>
        <w:szCs w:val="18"/>
      </w:rPr>
    </w:lvl>
    <w:lvl w:ilvl="4">
      <w:start w:val="0"/>
      <w:numFmt w:val="bullet"/>
      <w:lvlText w:val="•"/>
      <w:lvlJc w:val="left"/>
      <w:pPr>
        <w:ind w:left="3225" w:hanging="284"/>
      </w:pPr>
    </w:lvl>
    <w:lvl w:ilvl="5">
      <w:start w:val="0"/>
      <w:numFmt w:val="bullet"/>
      <w:lvlText w:val="•"/>
      <w:lvlJc w:val="left"/>
      <w:pPr>
        <w:ind w:left="4397" w:hanging="284"/>
      </w:pPr>
    </w:lvl>
    <w:lvl w:ilvl="6">
      <w:start w:val="0"/>
      <w:numFmt w:val="bullet"/>
      <w:lvlText w:val="•"/>
      <w:lvlJc w:val="left"/>
      <w:pPr>
        <w:ind w:left="5570" w:hanging="284"/>
      </w:pPr>
    </w:lvl>
    <w:lvl w:ilvl="7">
      <w:start w:val="0"/>
      <w:numFmt w:val="bullet"/>
      <w:lvlText w:val="•"/>
      <w:lvlJc w:val="left"/>
      <w:pPr>
        <w:ind w:left="6742" w:hanging="284"/>
      </w:pPr>
    </w:lvl>
    <w:lvl w:ilvl="8">
      <w:start w:val="0"/>
      <w:numFmt w:val="bullet"/>
      <w:lvlText w:val="•"/>
      <w:lvlJc w:val="left"/>
      <w:pPr>
        <w:ind w:left="7915" w:hanging="284"/>
      </w:pPr>
    </w:lvl>
  </w:abstractNum>
  <w:abstractNum w:abstractNumId="37">
    <w:nsid w:val="00000427"/>
    <w:multiLevelType w:val="multilevel"/>
    <w:tmpl w:val="FFFFFFFF"/>
    <w:lvl w:ilvl="0">
      <w:start w:val="4"/>
      <w:numFmt w:val="decimal"/>
      <w:lvlText w:val="%1"/>
      <w:lvlJc w:val="left"/>
      <w:pPr>
        <w:ind w:left="665" w:hanging="552"/>
      </w:pPr>
    </w:lvl>
    <w:lvl w:ilvl="1">
      <w:start w:val="2"/>
      <w:numFmt w:val="decimal"/>
      <w:lvlText w:val="%1.%2"/>
      <w:lvlJc w:val="left"/>
      <w:pPr>
        <w:ind w:left="665" w:hanging="552"/>
      </w:pPr>
      <w:rPr>
        <w:rFonts w:ascii="Verdana" w:hAnsi="Verdana" w:cs="Verdana"/>
        <w:b/>
        <w:bCs/>
        <w:i w:val="0"/>
        <w:iCs w:val="0"/>
        <w:color w:val="00B9F2"/>
        <w:spacing w:val="-1"/>
        <w:w w:val="100"/>
        <w:sz w:val="26"/>
        <w:szCs w:val="26"/>
      </w:rPr>
    </w:lvl>
    <w:lvl w:ilvl="2">
      <w:start w:val="1"/>
      <w:numFmt w:val="decimal"/>
      <w:lvlText w:val="%1.%2.%3"/>
      <w:lvlJc w:val="left"/>
      <w:pPr>
        <w:ind w:left="889" w:hanging="776"/>
      </w:pPr>
      <w:rPr>
        <w:rFonts w:ascii="Verdana" w:hAnsi="Verdana" w:cs="Verdana"/>
        <w:b w:val="0"/>
        <w:bCs w:val="0"/>
        <w:i w:val="0"/>
        <w:iCs w:val="0"/>
        <w:color w:val="00B9F2"/>
        <w:spacing w:val="-1"/>
        <w:w w:val="100"/>
        <w:sz w:val="26"/>
        <w:szCs w:val="26"/>
      </w:rPr>
    </w:lvl>
    <w:lvl w:ilvl="3">
      <w:start w:val="0"/>
      <w:numFmt w:val="bullet"/>
      <w:lvlText w:val="—"/>
      <w:lvlJc w:val="left"/>
      <w:pPr>
        <w:ind w:left="113" w:hanging="284"/>
      </w:pPr>
      <w:rPr>
        <w:rFonts w:ascii="Verdana" w:hAnsi="Verdana" w:cs="Verdana"/>
        <w:b w:val="0"/>
        <w:bCs w:val="0"/>
        <w:i w:val="0"/>
        <w:iCs w:val="0"/>
        <w:spacing w:val="0"/>
        <w:w w:val="100"/>
        <w:sz w:val="18"/>
        <w:szCs w:val="18"/>
      </w:rPr>
    </w:lvl>
    <w:lvl w:ilvl="4">
      <w:start w:val="0"/>
      <w:numFmt w:val="bullet"/>
      <w:lvlText w:val="•"/>
      <w:lvlJc w:val="left"/>
      <w:pPr>
        <w:ind w:left="3225" w:hanging="284"/>
      </w:pPr>
    </w:lvl>
    <w:lvl w:ilvl="5">
      <w:start w:val="0"/>
      <w:numFmt w:val="bullet"/>
      <w:lvlText w:val="•"/>
      <w:lvlJc w:val="left"/>
      <w:pPr>
        <w:ind w:left="4397" w:hanging="284"/>
      </w:pPr>
    </w:lvl>
    <w:lvl w:ilvl="6">
      <w:start w:val="0"/>
      <w:numFmt w:val="bullet"/>
      <w:lvlText w:val="•"/>
      <w:lvlJc w:val="left"/>
      <w:pPr>
        <w:ind w:left="5570" w:hanging="284"/>
      </w:pPr>
    </w:lvl>
    <w:lvl w:ilvl="7">
      <w:start w:val="0"/>
      <w:numFmt w:val="bullet"/>
      <w:lvlText w:val="•"/>
      <w:lvlJc w:val="left"/>
      <w:pPr>
        <w:ind w:left="6742" w:hanging="284"/>
      </w:pPr>
    </w:lvl>
    <w:lvl w:ilvl="8">
      <w:start w:val="0"/>
      <w:numFmt w:val="bullet"/>
      <w:lvlText w:val="•"/>
      <w:lvlJc w:val="left"/>
      <w:pPr>
        <w:ind w:left="7915" w:hanging="284"/>
      </w:pPr>
    </w:lvl>
  </w:abstractNum>
  <w:abstractNum w:abstractNumId="38">
    <w:nsid w:val="00000428"/>
    <w:multiLevelType w:val="multilevel"/>
    <w:tmpl w:val="FFFFFFFF"/>
    <w:lvl w:ilvl="0">
      <w:start w:val="0"/>
      <w:numFmt w:val="bullet"/>
      <w:lvlText w:val="—"/>
      <w:lvlJc w:val="left"/>
      <w:pPr>
        <w:ind w:left="737" w:hanging="284"/>
      </w:pPr>
      <w:rPr>
        <w:rFonts w:ascii="Verdana" w:hAnsi="Verdana" w:cs="Verdana"/>
        <w:b w:val="0"/>
        <w:bCs w:val="0"/>
        <w:i w:val="0"/>
        <w:iCs w:val="0"/>
        <w:spacing w:val="0"/>
        <w:w w:val="100"/>
        <w:sz w:val="14"/>
        <w:szCs w:val="14"/>
      </w:rPr>
    </w:lvl>
    <w:lvl w:ilvl="1">
      <w:start w:val="0"/>
      <w:numFmt w:val="bullet"/>
      <w:lvlText w:val="•"/>
      <w:lvlJc w:val="left"/>
      <w:pPr>
        <w:ind w:left="1692" w:hanging="284"/>
      </w:pPr>
    </w:lvl>
    <w:lvl w:ilvl="2">
      <w:start w:val="0"/>
      <w:numFmt w:val="bullet"/>
      <w:lvlText w:val="•"/>
      <w:lvlJc w:val="left"/>
      <w:pPr>
        <w:ind w:left="2644" w:hanging="284"/>
      </w:pPr>
    </w:lvl>
    <w:lvl w:ilvl="3">
      <w:start w:val="0"/>
      <w:numFmt w:val="bullet"/>
      <w:lvlText w:val="•"/>
      <w:lvlJc w:val="left"/>
      <w:pPr>
        <w:ind w:left="3596" w:hanging="284"/>
      </w:pPr>
    </w:lvl>
    <w:lvl w:ilvl="4">
      <w:start w:val="0"/>
      <w:numFmt w:val="bullet"/>
      <w:lvlText w:val="•"/>
      <w:lvlJc w:val="left"/>
      <w:pPr>
        <w:ind w:left="4548" w:hanging="284"/>
      </w:pPr>
    </w:lvl>
    <w:lvl w:ilvl="5">
      <w:start w:val="0"/>
      <w:numFmt w:val="bullet"/>
      <w:lvlText w:val="•"/>
      <w:lvlJc w:val="left"/>
      <w:pPr>
        <w:ind w:left="5500" w:hanging="284"/>
      </w:pPr>
    </w:lvl>
    <w:lvl w:ilvl="6">
      <w:start w:val="0"/>
      <w:numFmt w:val="bullet"/>
      <w:lvlText w:val="•"/>
      <w:lvlJc w:val="left"/>
      <w:pPr>
        <w:ind w:left="6452" w:hanging="284"/>
      </w:pPr>
    </w:lvl>
    <w:lvl w:ilvl="7">
      <w:start w:val="0"/>
      <w:numFmt w:val="bullet"/>
      <w:lvlText w:val="•"/>
      <w:lvlJc w:val="left"/>
      <w:pPr>
        <w:ind w:left="7404" w:hanging="284"/>
      </w:pPr>
    </w:lvl>
    <w:lvl w:ilvl="8">
      <w:start w:val="0"/>
      <w:numFmt w:val="bullet"/>
      <w:lvlText w:val="•"/>
      <w:lvlJc w:val="left"/>
      <w:pPr>
        <w:ind w:left="8356" w:hanging="284"/>
      </w:pPr>
    </w:lvl>
  </w:abstractNum>
  <w:abstractNum w:abstractNumId="39">
    <w:nsid w:val="00000429"/>
    <w:multiLevelType w:val="multilevel"/>
    <w:tmpl w:val="FFFFFFFF"/>
    <w:lvl w:ilvl="0">
      <w:start w:val="4"/>
      <w:numFmt w:val="decimal"/>
      <w:lvlText w:val="%1"/>
      <w:lvlJc w:val="left"/>
      <w:pPr>
        <w:ind w:left="665" w:hanging="552"/>
      </w:pPr>
    </w:lvl>
    <w:lvl w:ilvl="1">
      <w:start w:val="3"/>
      <w:numFmt w:val="decimal"/>
      <w:lvlText w:val="%1.%2"/>
      <w:lvlJc w:val="left"/>
      <w:pPr>
        <w:ind w:left="665" w:hanging="552"/>
      </w:pPr>
      <w:rPr>
        <w:rFonts w:ascii="Verdana" w:hAnsi="Verdana" w:cs="Verdana"/>
        <w:b/>
        <w:bCs/>
        <w:i w:val="0"/>
        <w:iCs w:val="0"/>
        <w:color w:val="00B9F2"/>
        <w:spacing w:val="-1"/>
        <w:w w:val="100"/>
        <w:sz w:val="26"/>
        <w:szCs w:val="26"/>
      </w:rPr>
    </w:lvl>
    <w:lvl w:ilvl="2">
      <w:start w:val="1"/>
      <w:numFmt w:val="decimal"/>
      <w:lvlText w:val="%1.%2.%3"/>
      <w:lvlJc w:val="left"/>
      <w:pPr>
        <w:ind w:left="889" w:hanging="776"/>
      </w:pPr>
      <w:rPr>
        <w:rFonts w:ascii="Verdana" w:hAnsi="Verdana" w:cs="Verdana"/>
        <w:b w:val="0"/>
        <w:bCs w:val="0"/>
        <w:i w:val="0"/>
        <w:iCs w:val="0"/>
        <w:color w:val="00B9F2"/>
        <w:spacing w:val="-1"/>
        <w:w w:val="100"/>
        <w:sz w:val="26"/>
        <w:szCs w:val="26"/>
      </w:rPr>
    </w:lvl>
    <w:lvl w:ilvl="3">
      <w:start w:val="0"/>
      <w:numFmt w:val="bullet"/>
      <w:lvlText w:val="—"/>
      <w:lvlJc w:val="left"/>
      <w:pPr>
        <w:ind w:left="737" w:hanging="284"/>
      </w:pPr>
      <w:rPr>
        <w:rFonts w:ascii="Verdana" w:hAnsi="Verdana" w:cs="Verdana"/>
        <w:b w:val="0"/>
        <w:bCs w:val="0"/>
        <w:i w:val="0"/>
        <w:iCs w:val="0"/>
        <w:spacing w:val="0"/>
        <w:w w:val="100"/>
        <w:sz w:val="14"/>
        <w:szCs w:val="14"/>
      </w:rPr>
    </w:lvl>
    <w:lvl w:ilvl="4">
      <w:start w:val="0"/>
      <w:numFmt w:val="bullet"/>
      <w:lvlText w:val="•"/>
      <w:lvlJc w:val="left"/>
      <w:pPr>
        <w:ind w:left="3225" w:hanging="284"/>
      </w:pPr>
    </w:lvl>
    <w:lvl w:ilvl="5">
      <w:start w:val="0"/>
      <w:numFmt w:val="bullet"/>
      <w:lvlText w:val="•"/>
      <w:lvlJc w:val="left"/>
      <w:pPr>
        <w:ind w:left="4397" w:hanging="284"/>
      </w:pPr>
    </w:lvl>
    <w:lvl w:ilvl="6">
      <w:start w:val="0"/>
      <w:numFmt w:val="bullet"/>
      <w:lvlText w:val="•"/>
      <w:lvlJc w:val="left"/>
      <w:pPr>
        <w:ind w:left="5570" w:hanging="284"/>
      </w:pPr>
    </w:lvl>
    <w:lvl w:ilvl="7">
      <w:start w:val="0"/>
      <w:numFmt w:val="bullet"/>
      <w:lvlText w:val="•"/>
      <w:lvlJc w:val="left"/>
      <w:pPr>
        <w:ind w:left="6742" w:hanging="284"/>
      </w:pPr>
    </w:lvl>
    <w:lvl w:ilvl="8">
      <w:start w:val="0"/>
      <w:numFmt w:val="bullet"/>
      <w:lvlText w:val="•"/>
      <w:lvlJc w:val="left"/>
      <w:pPr>
        <w:ind w:left="7915" w:hanging="284"/>
      </w:pPr>
    </w:lvl>
  </w:abstractNum>
  <w:abstractNum w:abstractNumId="40">
    <w:nsid w:val="0000042A"/>
    <w:multiLevelType w:val="multilevel"/>
    <w:tmpl w:val="FFFFFFFF"/>
    <w:lvl w:ilvl="0">
      <w:start w:val="4"/>
      <w:numFmt w:val="decimal"/>
      <w:lvlText w:val="%1"/>
      <w:lvlJc w:val="left"/>
      <w:pPr>
        <w:ind w:left="665" w:hanging="552"/>
      </w:pPr>
    </w:lvl>
    <w:lvl w:ilvl="1">
      <w:start w:val="4"/>
      <w:numFmt w:val="decimal"/>
      <w:lvlText w:val="%1.%2"/>
      <w:lvlJc w:val="left"/>
      <w:pPr>
        <w:ind w:left="665" w:hanging="552"/>
      </w:pPr>
      <w:rPr>
        <w:rFonts w:ascii="Verdana" w:hAnsi="Verdana" w:cs="Verdana"/>
        <w:b/>
        <w:bCs/>
        <w:i w:val="0"/>
        <w:iCs w:val="0"/>
        <w:color w:val="00B9F2"/>
        <w:spacing w:val="-1"/>
        <w:w w:val="100"/>
        <w:sz w:val="26"/>
        <w:szCs w:val="26"/>
      </w:rPr>
    </w:lvl>
    <w:lvl w:ilvl="2">
      <w:start w:val="1"/>
      <w:numFmt w:val="decimal"/>
      <w:lvlText w:val="%1.%2.%3"/>
      <w:lvlJc w:val="left"/>
      <w:pPr>
        <w:ind w:left="889" w:hanging="776"/>
      </w:pPr>
      <w:rPr>
        <w:rFonts w:ascii="Verdana" w:hAnsi="Verdana" w:cs="Verdana"/>
        <w:b w:val="0"/>
        <w:bCs w:val="0"/>
        <w:i w:val="0"/>
        <w:iCs w:val="0"/>
        <w:color w:val="00B9F2"/>
        <w:spacing w:val="-1"/>
        <w:w w:val="100"/>
        <w:sz w:val="26"/>
        <w:szCs w:val="26"/>
      </w:rPr>
    </w:lvl>
    <w:lvl w:ilvl="3">
      <w:start w:val="0"/>
      <w:numFmt w:val="bullet"/>
      <w:lvlText w:val="—"/>
      <w:lvlJc w:val="left"/>
      <w:pPr>
        <w:ind w:left="397" w:hanging="284"/>
      </w:pPr>
      <w:rPr>
        <w:rFonts w:ascii="Verdana" w:hAnsi="Verdana" w:cs="Verdana"/>
        <w:b w:val="0"/>
        <w:bCs w:val="0"/>
        <w:i w:val="0"/>
        <w:iCs w:val="0"/>
        <w:spacing w:val="0"/>
        <w:w w:val="100"/>
        <w:sz w:val="18"/>
        <w:szCs w:val="18"/>
      </w:rPr>
    </w:lvl>
    <w:lvl w:ilvl="4">
      <w:start w:val="0"/>
      <w:numFmt w:val="bullet"/>
      <w:lvlText w:val="•"/>
      <w:lvlJc w:val="left"/>
      <w:pPr>
        <w:ind w:left="3225" w:hanging="284"/>
      </w:pPr>
    </w:lvl>
    <w:lvl w:ilvl="5">
      <w:start w:val="0"/>
      <w:numFmt w:val="bullet"/>
      <w:lvlText w:val="•"/>
      <w:lvlJc w:val="left"/>
      <w:pPr>
        <w:ind w:left="4397" w:hanging="284"/>
      </w:pPr>
    </w:lvl>
    <w:lvl w:ilvl="6">
      <w:start w:val="0"/>
      <w:numFmt w:val="bullet"/>
      <w:lvlText w:val="•"/>
      <w:lvlJc w:val="left"/>
      <w:pPr>
        <w:ind w:left="5570" w:hanging="284"/>
      </w:pPr>
    </w:lvl>
    <w:lvl w:ilvl="7">
      <w:start w:val="0"/>
      <w:numFmt w:val="bullet"/>
      <w:lvlText w:val="•"/>
      <w:lvlJc w:val="left"/>
      <w:pPr>
        <w:ind w:left="6742" w:hanging="284"/>
      </w:pPr>
    </w:lvl>
    <w:lvl w:ilvl="8">
      <w:start w:val="0"/>
      <w:numFmt w:val="bullet"/>
      <w:lvlText w:val="•"/>
      <w:lvlJc w:val="left"/>
      <w:pPr>
        <w:ind w:left="7915" w:hanging="284"/>
      </w:pPr>
    </w:lvl>
  </w:abstractNum>
  <w:abstractNum w:abstractNumId="41">
    <w:nsid w:val="0000042B"/>
    <w:multiLevelType w:val="multilevel"/>
    <w:tmpl w:val="FFFFFFFF"/>
    <w:lvl w:ilvl="0">
      <w:start w:val="0"/>
      <w:numFmt w:val="bullet"/>
      <w:lvlText w:val="—"/>
      <w:lvlJc w:val="left"/>
      <w:pPr>
        <w:ind w:left="397" w:hanging="284"/>
      </w:pPr>
      <w:rPr>
        <w:rFonts w:ascii="Verdana" w:hAnsi="Verdana" w:cs="Verdana"/>
        <w:b w:val="0"/>
        <w:bCs w:val="0"/>
        <w:i w:val="0"/>
        <w:iCs w:val="0"/>
        <w:spacing w:val="0"/>
        <w:w w:val="100"/>
        <w:sz w:val="18"/>
        <w:szCs w:val="18"/>
      </w:rPr>
    </w:lvl>
    <w:lvl w:ilvl="1">
      <w:start w:val="0"/>
      <w:numFmt w:val="bullet"/>
      <w:lvlText w:val="•"/>
      <w:lvlJc w:val="left"/>
      <w:pPr>
        <w:ind w:left="1386" w:hanging="284"/>
      </w:pPr>
    </w:lvl>
    <w:lvl w:ilvl="2">
      <w:start w:val="0"/>
      <w:numFmt w:val="bullet"/>
      <w:lvlText w:val="•"/>
      <w:lvlJc w:val="left"/>
      <w:pPr>
        <w:ind w:left="2372" w:hanging="284"/>
      </w:pPr>
    </w:lvl>
    <w:lvl w:ilvl="3">
      <w:start w:val="0"/>
      <w:numFmt w:val="bullet"/>
      <w:lvlText w:val="•"/>
      <w:lvlJc w:val="left"/>
      <w:pPr>
        <w:ind w:left="3358" w:hanging="284"/>
      </w:pPr>
    </w:lvl>
    <w:lvl w:ilvl="4">
      <w:start w:val="0"/>
      <w:numFmt w:val="bullet"/>
      <w:lvlText w:val="•"/>
      <w:lvlJc w:val="left"/>
      <w:pPr>
        <w:ind w:left="4344" w:hanging="284"/>
      </w:pPr>
    </w:lvl>
    <w:lvl w:ilvl="5">
      <w:start w:val="0"/>
      <w:numFmt w:val="bullet"/>
      <w:lvlText w:val="•"/>
      <w:lvlJc w:val="left"/>
      <w:pPr>
        <w:ind w:left="5330" w:hanging="284"/>
      </w:pPr>
    </w:lvl>
    <w:lvl w:ilvl="6">
      <w:start w:val="0"/>
      <w:numFmt w:val="bullet"/>
      <w:lvlText w:val="•"/>
      <w:lvlJc w:val="left"/>
      <w:pPr>
        <w:ind w:left="6316" w:hanging="284"/>
      </w:pPr>
    </w:lvl>
    <w:lvl w:ilvl="7">
      <w:start w:val="0"/>
      <w:numFmt w:val="bullet"/>
      <w:lvlText w:val="•"/>
      <w:lvlJc w:val="left"/>
      <w:pPr>
        <w:ind w:left="7302" w:hanging="284"/>
      </w:pPr>
    </w:lvl>
    <w:lvl w:ilvl="8">
      <w:start w:val="0"/>
      <w:numFmt w:val="bullet"/>
      <w:lvlText w:val="•"/>
      <w:lvlJc w:val="left"/>
      <w:pPr>
        <w:ind w:left="8288" w:hanging="284"/>
      </w:pPr>
    </w:lvl>
  </w:abstractNum>
  <w:abstractNum w:abstractNumId="42">
    <w:nsid w:val="0000042C"/>
    <w:multiLevelType w:val="multilevel"/>
    <w:tmpl w:val="FFFFFFFF"/>
    <w:lvl w:ilvl="0">
      <w:start w:val="5"/>
      <w:numFmt w:val="decimal"/>
      <w:lvlText w:val="%1"/>
      <w:lvlJc w:val="left"/>
      <w:pPr>
        <w:ind w:left="665" w:hanging="552"/>
      </w:pPr>
    </w:lvl>
    <w:lvl w:ilvl="1">
      <w:start w:val="1"/>
      <w:numFmt w:val="decimal"/>
      <w:lvlText w:val="%1.%2"/>
      <w:lvlJc w:val="left"/>
      <w:pPr>
        <w:ind w:left="665" w:hanging="552"/>
      </w:pPr>
      <w:rPr>
        <w:rFonts w:ascii="Verdana" w:hAnsi="Verdana" w:cs="Verdana"/>
        <w:b/>
        <w:bCs/>
        <w:i w:val="0"/>
        <w:iCs w:val="0"/>
        <w:color w:val="00B9F2"/>
        <w:spacing w:val="-1"/>
        <w:w w:val="100"/>
        <w:sz w:val="26"/>
        <w:szCs w:val="26"/>
      </w:rPr>
    </w:lvl>
    <w:lvl w:ilvl="2">
      <w:start w:val="1"/>
      <w:numFmt w:val="decimal"/>
      <w:lvlText w:val="%1.%2.%3"/>
      <w:lvlJc w:val="left"/>
      <w:pPr>
        <w:ind w:left="889" w:hanging="776"/>
      </w:pPr>
      <w:rPr>
        <w:rFonts w:ascii="Verdana" w:hAnsi="Verdana" w:cs="Verdana"/>
        <w:b w:val="0"/>
        <w:bCs w:val="0"/>
        <w:i w:val="0"/>
        <w:iCs w:val="0"/>
        <w:color w:val="00B9F2"/>
        <w:spacing w:val="-1"/>
        <w:w w:val="100"/>
        <w:sz w:val="26"/>
        <w:szCs w:val="26"/>
      </w:rPr>
    </w:lvl>
    <w:lvl w:ilvl="3">
      <w:start w:val="0"/>
      <w:numFmt w:val="bullet"/>
      <w:lvlText w:val="—"/>
      <w:lvlJc w:val="left"/>
      <w:pPr>
        <w:ind w:left="397" w:hanging="284"/>
      </w:pPr>
      <w:rPr>
        <w:rFonts w:ascii="Verdana" w:hAnsi="Verdana" w:cs="Verdana"/>
        <w:b w:val="0"/>
        <w:bCs w:val="0"/>
        <w:i w:val="0"/>
        <w:iCs w:val="0"/>
        <w:spacing w:val="0"/>
        <w:w w:val="100"/>
        <w:sz w:val="18"/>
        <w:szCs w:val="18"/>
      </w:rPr>
    </w:lvl>
    <w:lvl w:ilvl="4">
      <w:start w:val="0"/>
      <w:numFmt w:val="bullet"/>
      <w:lvlText w:val="•"/>
      <w:lvlJc w:val="left"/>
      <w:pPr>
        <w:ind w:left="3225" w:hanging="284"/>
      </w:pPr>
    </w:lvl>
    <w:lvl w:ilvl="5">
      <w:start w:val="0"/>
      <w:numFmt w:val="bullet"/>
      <w:lvlText w:val="•"/>
      <w:lvlJc w:val="left"/>
      <w:pPr>
        <w:ind w:left="4397" w:hanging="284"/>
      </w:pPr>
    </w:lvl>
    <w:lvl w:ilvl="6">
      <w:start w:val="0"/>
      <w:numFmt w:val="bullet"/>
      <w:lvlText w:val="•"/>
      <w:lvlJc w:val="left"/>
      <w:pPr>
        <w:ind w:left="5570" w:hanging="284"/>
      </w:pPr>
    </w:lvl>
    <w:lvl w:ilvl="7">
      <w:start w:val="0"/>
      <w:numFmt w:val="bullet"/>
      <w:lvlText w:val="•"/>
      <w:lvlJc w:val="left"/>
      <w:pPr>
        <w:ind w:left="6742" w:hanging="284"/>
      </w:pPr>
    </w:lvl>
    <w:lvl w:ilvl="8">
      <w:start w:val="0"/>
      <w:numFmt w:val="bullet"/>
      <w:lvlText w:val="•"/>
      <w:lvlJc w:val="left"/>
      <w:pPr>
        <w:ind w:left="7915" w:hanging="284"/>
      </w:pPr>
    </w:lvl>
  </w:abstractNum>
  <w:abstractNum w:abstractNumId="43">
    <w:nsid w:val="0000042D"/>
    <w:multiLevelType w:val="multilevel"/>
    <w:tmpl w:val="FFFFFFFF"/>
    <w:lvl w:ilvl="0">
      <w:start w:val="0"/>
      <w:numFmt w:val="bullet"/>
      <w:lvlText w:val="—"/>
      <w:lvlJc w:val="left"/>
      <w:pPr>
        <w:ind w:left="737" w:hanging="284"/>
      </w:pPr>
      <w:rPr>
        <w:rFonts w:ascii="Verdana" w:hAnsi="Verdana" w:cs="Verdana"/>
        <w:b w:val="0"/>
        <w:bCs w:val="0"/>
        <w:i w:val="0"/>
        <w:iCs w:val="0"/>
        <w:spacing w:val="0"/>
        <w:w w:val="100"/>
        <w:sz w:val="14"/>
        <w:szCs w:val="14"/>
      </w:rPr>
    </w:lvl>
    <w:lvl w:ilvl="1">
      <w:start w:val="0"/>
      <w:numFmt w:val="bullet"/>
      <w:lvlText w:val="•"/>
      <w:lvlJc w:val="left"/>
      <w:pPr>
        <w:ind w:left="1692" w:hanging="284"/>
      </w:pPr>
    </w:lvl>
    <w:lvl w:ilvl="2">
      <w:start w:val="0"/>
      <w:numFmt w:val="bullet"/>
      <w:lvlText w:val="•"/>
      <w:lvlJc w:val="left"/>
      <w:pPr>
        <w:ind w:left="2644" w:hanging="284"/>
      </w:pPr>
    </w:lvl>
    <w:lvl w:ilvl="3">
      <w:start w:val="0"/>
      <w:numFmt w:val="bullet"/>
      <w:lvlText w:val="•"/>
      <w:lvlJc w:val="left"/>
      <w:pPr>
        <w:ind w:left="3596" w:hanging="284"/>
      </w:pPr>
    </w:lvl>
    <w:lvl w:ilvl="4">
      <w:start w:val="0"/>
      <w:numFmt w:val="bullet"/>
      <w:lvlText w:val="•"/>
      <w:lvlJc w:val="left"/>
      <w:pPr>
        <w:ind w:left="4548" w:hanging="284"/>
      </w:pPr>
    </w:lvl>
    <w:lvl w:ilvl="5">
      <w:start w:val="0"/>
      <w:numFmt w:val="bullet"/>
      <w:lvlText w:val="•"/>
      <w:lvlJc w:val="left"/>
      <w:pPr>
        <w:ind w:left="5500" w:hanging="284"/>
      </w:pPr>
    </w:lvl>
    <w:lvl w:ilvl="6">
      <w:start w:val="0"/>
      <w:numFmt w:val="bullet"/>
      <w:lvlText w:val="•"/>
      <w:lvlJc w:val="left"/>
      <w:pPr>
        <w:ind w:left="6452" w:hanging="284"/>
      </w:pPr>
    </w:lvl>
    <w:lvl w:ilvl="7">
      <w:start w:val="0"/>
      <w:numFmt w:val="bullet"/>
      <w:lvlText w:val="•"/>
      <w:lvlJc w:val="left"/>
      <w:pPr>
        <w:ind w:left="7404" w:hanging="284"/>
      </w:pPr>
    </w:lvl>
    <w:lvl w:ilvl="8">
      <w:start w:val="0"/>
      <w:numFmt w:val="bullet"/>
      <w:lvlText w:val="•"/>
      <w:lvlJc w:val="left"/>
      <w:pPr>
        <w:ind w:left="8356" w:hanging="284"/>
      </w:pPr>
    </w:lvl>
  </w:abstractNum>
  <w:abstractNum w:abstractNumId="44">
    <w:nsid w:val="0000042E"/>
    <w:multiLevelType w:val="multilevel"/>
    <w:tmpl w:val="FFFFFFFF"/>
    <w:lvl w:ilvl="0">
      <w:start w:val="5"/>
      <w:numFmt w:val="decimal"/>
      <w:lvlText w:val="%1"/>
      <w:lvlJc w:val="left"/>
      <w:pPr>
        <w:ind w:left="665" w:hanging="552"/>
      </w:pPr>
    </w:lvl>
    <w:lvl w:ilvl="1">
      <w:start w:val="3"/>
      <w:numFmt w:val="decimal"/>
      <w:lvlText w:val="%1.%2"/>
      <w:lvlJc w:val="left"/>
      <w:pPr>
        <w:ind w:left="665" w:hanging="552"/>
      </w:pPr>
      <w:rPr>
        <w:rFonts w:ascii="Verdana" w:hAnsi="Verdana" w:cs="Verdana"/>
        <w:b/>
        <w:bCs/>
        <w:i w:val="0"/>
        <w:iCs w:val="0"/>
        <w:color w:val="FF0000"/>
        <w:spacing w:val="-1"/>
        <w:w w:val="100"/>
        <w:sz w:val="26"/>
        <w:szCs w:val="26"/>
      </w:rPr>
    </w:lvl>
    <w:lvl w:ilvl="2">
      <w:start w:val="1"/>
      <w:numFmt w:val="decimal"/>
      <w:lvlText w:val="%1.%2.%3"/>
      <w:lvlJc w:val="left"/>
      <w:pPr>
        <w:ind w:left="889" w:hanging="776"/>
      </w:pPr>
      <w:rPr>
        <w:rFonts w:ascii="Verdana" w:hAnsi="Verdana" w:cs="Verdana"/>
        <w:b w:val="0"/>
        <w:bCs w:val="0"/>
        <w:i w:val="0"/>
        <w:iCs w:val="0"/>
        <w:color w:val="00B9F2"/>
        <w:spacing w:val="-1"/>
        <w:w w:val="100"/>
        <w:sz w:val="26"/>
        <w:szCs w:val="26"/>
      </w:rPr>
    </w:lvl>
    <w:lvl w:ilvl="3">
      <w:start w:val="0"/>
      <w:numFmt w:val="bullet"/>
      <w:lvlText w:val="•"/>
      <w:lvlJc w:val="left"/>
      <w:pPr>
        <w:ind w:left="2964" w:hanging="776"/>
      </w:pPr>
    </w:lvl>
    <w:lvl w:ilvl="4">
      <w:start w:val="0"/>
      <w:numFmt w:val="bullet"/>
      <w:lvlText w:val="•"/>
      <w:lvlJc w:val="left"/>
      <w:pPr>
        <w:ind w:left="4006" w:hanging="776"/>
      </w:pPr>
    </w:lvl>
    <w:lvl w:ilvl="5">
      <w:start w:val="0"/>
      <w:numFmt w:val="bullet"/>
      <w:lvlText w:val="•"/>
      <w:lvlJc w:val="left"/>
      <w:pPr>
        <w:ind w:left="5048" w:hanging="776"/>
      </w:pPr>
    </w:lvl>
    <w:lvl w:ilvl="6">
      <w:start w:val="0"/>
      <w:numFmt w:val="bullet"/>
      <w:lvlText w:val="•"/>
      <w:lvlJc w:val="left"/>
      <w:pPr>
        <w:ind w:left="6091" w:hanging="776"/>
      </w:pPr>
    </w:lvl>
    <w:lvl w:ilvl="7">
      <w:start w:val="0"/>
      <w:numFmt w:val="bullet"/>
      <w:lvlText w:val="•"/>
      <w:lvlJc w:val="left"/>
      <w:pPr>
        <w:ind w:left="7133" w:hanging="776"/>
      </w:pPr>
    </w:lvl>
    <w:lvl w:ilvl="8">
      <w:start w:val="0"/>
      <w:numFmt w:val="bullet"/>
      <w:lvlText w:val="•"/>
      <w:lvlJc w:val="left"/>
      <w:pPr>
        <w:ind w:left="8175" w:hanging="776"/>
      </w:pPr>
    </w:lvl>
  </w:abstractNum>
  <w:abstractNum w:abstractNumId="45">
    <w:nsid w:val="0000042F"/>
    <w:multiLevelType w:val="multilevel"/>
    <w:tmpl w:val="FFFFFFFF"/>
    <w:lvl w:ilvl="0">
      <w:start w:val="6"/>
      <w:numFmt w:val="decimal"/>
      <w:lvlText w:val="%1"/>
      <w:lvlJc w:val="left"/>
      <w:pPr>
        <w:ind w:left="665" w:hanging="552"/>
      </w:pPr>
    </w:lvl>
    <w:lvl w:ilvl="1">
      <w:start w:val="1"/>
      <w:numFmt w:val="decimal"/>
      <w:lvlText w:val="%1.%2"/>
      <w:lvlJc w:val="left"/>
      <w:pPr>
        <w:ind w:left="665" w:hanging="552"/>
      </w:pPr>
      <w:rPr>
        <w:rFonts w:ascii="Verdana" w:hAnsi="Verdana" w:cs="Verdana"/>
        <w:b/>
        <w:bCs/>
        <w:i w:val="0"/>
        <w:iCs w:val="0"/>
        <w:color w:val="00B9F2"/>
        <w:spacing w:val="-1"/>
        <w:w w:val="100"/>
        <w:sz w:val="26"/>
        <w:szCs w:val="26"/>
      </w:rPr>
    </w:lvl>
    <w:lvl w:ilvl="2">
      <w:start w:val="1"/>
      <w:numFmt w:val="decimal"/>
      <w:lvlText w:val="%1.%2.%3"/>
      <w:lvlJc w:val="left"/>
      <w:pPr>
        <w:ind w:left="889" w:hanging="776"/>
      </w:pPr>
      <w:rPr>
        <w:rFonts w:ascii="Verdana" w:hAnsi="Verdana" w:cs="Verdana"/>
        <w:b w:val="0"/>
        <w:bCs w:val="0"/>
        <w:i w:val="0"/>
        <w:iCs w:val="0"/>
        <w:color w:val="00B9F2"/>
        <w:spacing w:val="-1"/>
        <w:w w:val="100"/>
        <w:sz w:val="26"/>
        <w:szCs w:val="26"/>
      </w:rPr>
    </w:lvl>
    <w:lvl w:ilvl="3">
      <w:start w:val="0"/>
      <w:numFmt w:val="bullet"/>
      <w:lvlText w:val="—"/>
      <w:lvlJc w:val="left"/>
      <w:pPr>
        <w:ind w:left="737" w:hanging="284"/>
      </w:pPr>
      <w:rPr>
        <w:rFonts w:ascii="Verdana" w:hAnsi="Verdana" w:cs="Verdana"/>
        <w:b w:val="0"/>
        <w:bCs w:val="0"/>
        <w:i w:val="0"/>
        <w:iCs w:val="0"/>
        <w:spacing w:val="0"/>
        <w:w w:val="100"/>
        <w:sz w:val="14"/>
        <w:szCs w:val="14"/>
      </w:rPr>
    </w:lvl>
    <w:lvl w:ilvl="4">
      <w:start w:val="0"/>
      <w:numFmt w:val="bullet"/>
      <w:lvlText w:val="•"/>
      <w:lvlJc w:val="left"/>
      <w:pPr>
        <w:ind w:left="3225" w:hanging="284"/>
      </w:pPr>
    </w:lvl>
    <w:lvl w:ilvl="5">
      <w:start w:val="0"/>
      <w:numFmt w:val="bullet"/>
      <w:lvlText w:val="•"/>
      <w:lvlJc w:val="left"/>
      <w:pPr>
        <w:ind w:left="4397" w:hanging="284"/>
      </w:pPr>
    </w:lvl>
    <w:lvl w:ilvl="6">
      <w:start w:val="0"/>
      <w:numFmt w:val="bullet"/>
      <w:lvlText w:val="•"/>
      <w:lvlJc w:val="left"/>
      <w:pPr>
        <w:ind w:left="5570" w:hanging="284"/>
      </w:pPr>
    </w:lvl>
    <w:lvl w:ilvl="7">
      <w:start w:val="0"/>
      <w:numFmt w:val="bullet"/>
      <w:lvlText w:val="•"/>
      <w:lvlJc w:val="left"/>
      <w:pPr>
        <w:ind w:left="6742" w:hanging="284"/>
      </w:pPr>
    </w:lvl>
    <w:lvl w:ilvl="8">
      <w:start w:val="0"/>
      <w:numFmt w:val="bullet"/>
      <w:lvlText w:val="•"/>
      <w:lvlJc w:val="left"/>
      <w:pPr>
        <w:ind w:left="7915" w:hanging="284"/>
      </w:pPr>
    </w:lvl>
  </w:abstractNum>
  <w:abstractNum w:abstractNumId="46">
    <w:nsid w:val="00000430"/>
    <w:multiLevelType w:val="multilevel"/>
    <w:tmpl w:val="FFFFFFFF"/>
    <w:lvl w:ilvl="0">
      <w:start w:val="0"/>
      <w:numFmt w:val="bullet"/>
      <w:lvlText w:val="—"/>
      <w:lvlJc w:val="left"/>
      <w:pPr>
        <w:ind w:left="737" w:hanging="284"/>
      </w:pPr>
      <w:rPr>
        <w:rFonts w:ascii="Verdana" w:hAnsi="Verdana" w:cs="Verdana"/>
        <w:b w:val="0"/>
        <w:bCs w:val="0"/>
        <w:i w:val="0"/>
        <w:iCs w:val="0"/>
        <w:spacing w:val="0"/>
        <w:w w:val="100"/>
        <w:sz w:val="14"/>
        <w:szCs w:val="14"/>
      </w:rPr>
    </w:lvl>
    <w:lvl w:ilvl="1">
      <w:start w:val="0"/>
      <w:numFmt w:val="bullet"/>
      <w:lvlText w:val="•"/>
      <w:lvlJc w:val="left"/>
      <w:pPr>
        <w:ind w:left="1692" w:hanging="284"/>
      </w:pPr>
    </w:lvl>
    <w:lvl w:ilvl="2">
      <w:start w:val="0"/>
      <w:numFmt w:val="bullet"/>
      <w:lvlText w:val="•"/>
      <w:lvlJc w:val="left"/>
      <w:pPr>
        <w:ind w:left="2644" w:hanging="284"/>
      </w:pPr>
    </w:lvl>
    <w:lvl w:ilvl="3">
      <w:start w:val="0"/>
      <w:numFmt w:val="bullet"/>
      <w:lvlText w:val="•"/>
      <w:lvlJc w:val="left"/>
      <w:pPr>
        <w:ind w:left="3596" w:hanging="284"/>
      </w:pPr>
    </w:lvl>
    <w:lvl w:ilvl="4">
      <w:start w:val="0"/>
      <w:numFmt w:val="bullet"/>
      <w:lvlText w:val="•"/>
      <w:lvlJc w:val="left"/>
      <w:pPr>
        <w:ind w:left="4548" w:hanging="284"/>
      </w:pPr>
    </w:lvl>
    <w:lvl w:ilvl="5">
      <w:start w:val="0"/>
      <w:numFmt w:val="bullet"/>
      <w:lvlText w:val="•"/>
      <w:lvlJc w:val="left"/>
      <w:pPr>
        <w:ind w:left="5500" w:hanging="284"/>
      </w:pPr>
    </w:lvl>
    <w:lvl w:ilvl="6">
      <w:start w:val="0"/>
      <w:numFmt w:val="bullet"/>
      <w:lvlText w:val="•"/>
      <w:lvlJc w:val="left"/>
      <w:pPr>
        <w:ind w:left="6452" w:hanging="284"/>
      </w:pPr>
    </w:lvl>
    <w:lvl w:ilvl="7">
      <w:start w:val="0"/>
      <w:numFmt w:val="bullet"/>
      <w:lvlText w:val="•"/>
      <w:lvlJc w:val="left"/>
      <w:pPr>
        <w:ind w:left="7404" w:hanging="284"/>
      </w:pPr>
    </w:lvl>
    <w:lvl w:ilvl="8">
      <w:start w:val="0"/>
      <w:numFmt w:val="bullet"/>
      <w:lvlText w:val="•"/>
      <w:lvlJc w:val="left"/>
      <w:pPr>
        <w:ind w:left="8356" w:hanging="284"/>
      </w:pPr>
    </w:lvl>
  </w:abstractNum>
  <w:abstractNum w:abstractNumId="47">
    <w:nsid w:val="00000431"/>
    <w:multiLevelType w:val="multilevel"/>
    <w:tmpl w:val="FFFFFFFF"/>
    <w:lvl w:ilvl="0">
      <w:start w:val="6"/>
      <w:numFmt w:val="decimal"/>
      <w:lvlText w:val="%1"/>
      <w:lvlJc w:val="left"/>
      <w:pPr>
        <w:ind w:left="889" w:hanging="776"/>
      </w:pPr>
    </w:lvl>
    <w:lvl w:ilvl="1">
      <w:start w:val="1"/>
      <w:numFmt w:val="decimal"/>
      <w:lvlText w:val="%1.%2"/>
      <w:lvlJc w:val="left"/>
      <w:pPr>
        <w:ind w:left="889" w:hanging="776"/>
      </w:pPr>
    </w:lvl>
    <w:lvl w:ilvl="2">
      <w:start w:val="2"/>
      <w:numFmt w:val="decimal"/>
      <w:lvlText w:val="%1.%2.%3"/>
      <w:lvlJc w:val="left"/>
      <w:pPr>
        <w:ind w:left="889" w:hanging="776"/>
      </w:pPr>
      <w:rPr>
        <w:rFonts w:ascii="Verdana" w:hAnsi="Verdana" w:cs="Verdana"/>
        <w:b w:val="0"/>
        <w:bCs w:val="0"/>
        <w:i w:val="0"/>
        <w:iCs w:val="0"/>
        <w:color w:val="00B9F2"/>
        <w:spacing w:val="-1"/>
        <w:w w:val="100"/>
        <w:sz w:val="26"/>
        <w:szCs w:val="26"/>
      </w:rPr>
    </w:lvl>
    <w:lvl w:ilvl="3">
      <w:start w:val="0"/>
      <w:numFmt w:val="bullet"/>
      <w:lvlText w:val="•"/>
      <w:lvlJc w:val="left"/>
      <w:pPr>
        <w:ind w:left="3694" w:hanging="776"/>
      </w:pPr>
    </w:lvl>
    <w:lvl w:ilvl="4">
      <w:start w:val="0"/>
      <w:numFmt w:val="bullet"/>
      <w:lvlText w:val="•"/>
      <w:lvlJc w:val="left"/>
      <w:pPr>
        <w:ind w:left="4632" w:hanging="776"/>
      </w:pPr>
    </w:lvl>
    <w:lvl w:ilvl="5">
      <w:start w:val="0"/>
      <w:numFmt w:val="bullet"/>
      <w:lvlText w:val="•"/>
      <w:lvlJc w:val="left"/>
      <w:pPr>
        <w:ind w:left="5570" w:hanging="776"/>
      </w:pPr>
    </w:lvl>
    <w:lvl w:ilvl="6">
      <w:start w:val="0"/>
      <w:numFmt w:val="bullet"/>
      <w:lvlText w:val="•"/>
      <w:lvlJc w:val="left"/>
      <w:pPr>
        <w:ind w:left="6508" w:hanging="776"/>
      </w:pPr>
    </w:lvl>
    <w:lvl w:ilvl="7">
      <w:start w:val="0"/>
      <w:numFmt w:val="bullet"/>
      <w:lvlText w:val="•"/>
      <w:lvlJc w:val="left"/>
      <w:pPr>
        <w:ind w:left="7446" w:hanging="776"/>
      </w:pPr>
    </w:lvl>
    <w:lvl w:ilvl="8">
      <w:start w:val="0"/>
      <w:numFmt w:val="bullet"/>
      <w:lvlText w:val="•"/>
      <w:lvlJc w:val="left"/>
      <w:pPr>
        <w:ind w:left="8384" w:hanging="776"/>
      </w:pPr>
    </w:lvl>
  </w:abstractNum>
  <w:abstractNum w:abstractNumId="48">
    <w:nsid w:val="00000432"/>
    <w:multiLevelType w:val="multilevel"/>
    <w:tmpl w:val="FFFFFFFF"/>
    <w:lvl w:ilvl="0">
      <w:start w:val="0"/>
      <w:numFmt w:val="bullet"/>
      <w:lvlText w:val="—"/>
      <w:lvlJc w:val="left"/>
      <w:pPr>
        <w:ind w:left="737" w:hanging="284"/>
      </w:pPr>
      <w:rPr>
        <w:rFonts w:ascii="Verdana" w:hAnsi="Verdana" w:cs="Verdana"/>
        <w:b w:val="0"/>
        <w:bCs w:val="0"/>
        <w:i w:val="0"/>
        <w:iCs w:val="0"/>
        <w:spacing w:val="0"/>
        <w:w w:val="100"/>
        <w:sz w:val="14"/>
        <w:szCs w:val="14"/>
      </w:rPr>
    </w:lvl>
    <w:lvl w:ilvl="1">
      <w:start w:val="0"/>
      <w:numFmt w:val="bullet"/>
      <w:lvlText w:val="•"/>
      <w:lvlJc w:val="left"/>
      <w:pPr>
        <w:ind w:left="1692" w:hanging="284"/>
      </w:pPr>
    </w:lvl>
    <w:lvl w:ilvl="2">
      <w:start w:val="0"/>
      <w:numFmt w:val="bullet"/>
      <w:lvlText w:val="•"/>
      <w:lvlJc w:val="left"/>
      <w:pPr>
        <w:ind w:left="2644" w:hanging="284"/>
      </w:pPr>
    </w:lvl>
    <w:lvl w:ilvl="3">
      <w:start w:val="0"/>
      <w:numFmt w:val="bullet"/>
      <w:lvlText w:val="•"/>
      <w:lvlJc w:val="left"/>
      <w:pPr>
        <w:ind w:left="3596" w:hanging="284"/>
      </w:pPr>
    </w:lvl>
    <w:lvl w:ilvl="4">
      <w:start w:val="0"/>
      <w:numFmt w:val="bullet"/>
      <w:lvlText w:val="•"/>
      <w:lvlJc w:val="left"/>
      <w:pPr>
        <w:ind w:left="4548" w:hanging="284"/>
      </w:pPr>
    </w:lvl>
    <w:lvl w:ilvl="5">
      <w:start w:val="0"/>
      <w:numFmt w:val="bullet"/>
      <w:lvlText w:val="•"/>
      <w:lvlJc w:val="left"/>
      <w:pPr>
        <w:ind w:left="5500" w:hanging="284"/>
      </w:pPr>
    </w:lvl>
    <w:lvl w:ilvl="6">
      <w:start w:val="0"/>
      <w:numFmt w:val="bullet"/>
      <w:lvlText w:val="•"/>
      <w:lvlJc w:val="left"/>
      <w:pPr>
        <w:ind w:left="6452" w:hanging="284"/>
      </w:pPr>
    </w:lvl>
    <w:lvl w:ilvl="7">
      <w:start w:val="0"/>
      <w:numFmt w:val="bullet"/>
      <w:lvlText w:val="•"/>
      <w:lvlJc w:val="left"/>
      <w:pPr>
        <w:ind w:left="7404" w:hanging="284"/>
      </w:pPr>
    </w:lvl>
    <w:lvl w:ilvl="8">
      <w:start w:val="0"/>
      <w:numFmt w:val="bullet"/>
      <w:lvlText w:val="•"/>
      <w:lvlJc w:val="left"/>
      <w:pPr>
        <w:ind w:left="8356" w:hanging="284"/>
      </w:pPr>
    </w:lvl>
  </w:abstractNum>
  <w:abstractNum w:abstractNumId="49">
    <w:nsid w:val="00000433"/>
    <w:multiLevelType w:val="multilevel"/>
    <w:tmpl w:val="FFFFFFFF"/>
    <w:lvl w:ilvl="0">
      <w:start w:val="6"/>
      <w:numFmt w:val="decimal"/>
      <w:lvlText w:val="%1"/>
      <w:lvlJc w:val="left"/>
      <w:pPr>
        <w:ind w:left="665" w:hanging="552"/>
      </w:pPr>
    </w:lvl>
    <w:lvl w:ilvl="1">
      <w:start w:val="3"/>
      <w:numFmt w:val="decimal"/>
      <w:lvlText w:val="%1.%2"/>
      <w:lvlJc w:val="left"/>
      <w:pPr>
        <w:ind w:left="665" w:hanging="552"/>
      </w:pPr>
      <w:rPr>
        <w:spacing w:val="-1"/>
        <w:w w:val="100"/>
      </w:rPr>
    </w:lvl>
    <w:lvl w:ilvl="2">
      <w:start w:val="0"/>
      <w:numFmt w:val="bullet"/>
      <w:lvlText w:val="•"/>
      <w:lvlJc w:val="left"/>
      <w:pPr>
        <w:ind w:left="2580" w:hanging="552"/>
      </w:pPr>
    </w:lvl>
    <w:lvl w:ilvl="3">
      <w:start w:val="0"/>
      <w:numFmt w:val="bullet"/>
      <w:lvlText w:val="•"/>
      <w:lvlJc w:val="left"/>
      <w:pPr>
        <w:ind w:left="3540" w:hanging="552"/>
      </w:pPr>
    </w:lvl>
    <w:lvl w:ilvl="4">
      <w:start w:val="0"/>
      <w:numFmt w:val="bullet"/>
      <w:lvlText w:val="•"/>
      <w:lvlJc w:val="left"/>
      <w:pPr>
        <w:ind w:left="4500" w:hanging="552"/>
      </w:pPr>
    </w:lvl>
    <w:lvl w:ilvl="5">
      <w:start w:val="0"/>
      <w:numFmt w:val="bullet"/>
      <w:lvlText w:val="•"/>
      <w:lvlJc w:val="left"/>
      <w:pPr>
        <w:ind w:left="5460" w:hanging="552"/>
      </w:pPr>
    </w:lvl>
    <w:lvl w:ilvl="6">
      <w:start w:val="0"/>
      <w:numFmt w:val="bullet"/>
      <w:lvlText w:val="•"/>
      <w:lvlJc w:val="left"/>
      <w:pPr>
        <w:ind w:left="6420" w:hanging="552"/>
      </w:pPr>
    </w:lvl>
    <w:lvl w:ilvl="7">
      <w:start w:val="0"/>
      <w:numFmt w:val="bullet"/>
      <w:lvlText w:val="•"/>
      <w:lvlJc w:val="left"/>
      <w:pPr>
        <w:ind w:left="7380" w:hanging="552"/>
      </w:pPr>
    </w:lvl>
    <w:lvl w:ilvl="8">
      <w:start w:val="0"/>
      <w:numFmt w:val="bullet"/>
      <w:lvlText w:val="•"/>
      <w:lvlJc w:val="left"/>
      <w:pPr>
        <w:ind w:left="8340" w:hanging="552"/>
      </w:pPr>
    </w:lvl>
  </w:abstractNum>
  <w:abstractNum w:abstractNumId="50">
    <w:nsid w:val="00000434"/>
    <w:multiLevelType w:val="multilevel"/>
    <w:tmpl w:val="FFFFFFFF"/>
    <w:lvl w:ilvl="0">
      <w:start w:val="0"/>
      <w:numFmt w:val="bullet"/>
      <w:lvlText w:val="•"/>
      <w:lvlJc w:val="left"/>
      <w:pPr>
        <w:ind w:left="310" w:hanging="198"/>
      </w:pPr>
      <w:rPr>
        <w:rFonts w:ascii="Verdana" w:hAnsi="Verdana" w:cs="Verdana"/>
        <w:b w:val="0"/>
        <w:bCs w:val="0"/>
        <w:i w:val="0"/>
        <w:iCs w:val="0"/>
        <w:spacing w:val="0"/>
        <w:w w:val="100"/>
        <w:sz w:val="22"/>
        <w:szCs w:val="22"/>
      </w:rPr>
    </w:lvl>
    <w:lvl w:ilvl="1">
      <w:start w:val="0"/>
      <w:numFmt w:val="bullet"/>
      <w:lvlText w:val="•"/>
      <w:lvlJc w:val="left"/>
      <w:pPr>
        <w:ind w:left="1314" w:hanging="198"/>
      </w:pPr>
    </w:lvl>
    <w:lvl w:ilvl="2">
      <w:start w:val="0"/>
      <w:numFmt w:val="bullet"/>
      <w:lvlText w:val="•"/>
      <w:lvlJc w:val="left"/>
      <w:pPr>
        <w:ind w:left="2308" w:hanging="198"/>
      </w:pPr>
    </w:lvl>
    <w:lvl w:ilvl="3">
      <w:start w:val="0"/>
      <w:numFmt w:val="bullet"/>
      <w:lvlText w:val="•"/>
      <w:lvlJc w:val="left"/>
      <w:pPr>
        <w:ind w:left="3302" w:hanging="198"/>
      </w:pPr>
    </w:lvl>
    <w:lvl w:ilvl="4">
      <w:start w:val="0"/>
      <w:numFmt w:val="bullet"/>
      <w:lvlText w:val="•"/>
      <w:lvlJc w:val="left"/>
      <w:pPr>
        <w:ind w:left="4296" w:hanging="198"/>
      </w:pPr>
    </w:lvl>
    <w:lvl w:ilvl="5">
      <w:start w:val="0"/>
      <w:numFmt w:val="bullet"/>
      <w:lvlText w:val="•"/>
      <w:lvlJc w:val="left"/>
      <w:pPr>
        <w:ind w:left="5290" w:hanging="198"/>
      </w:pPr>
    </w:lvl>
    <w:lvl w:ilvl="6">
      <w:start w:val="0"/>
      <w:numFmt w:val="bullet"/>
      <w:lvlText w:val="•"/>
      <w:lvlJc w:val="left"/>
      <w:pPr>
        <w:ind w:left="6284" w:hanging="198"/>
      </w:pPr>
    </w:lvl>
    <w:lvl w:ilvl="7">
      <w:start w:val="0"/>
      <w:numFmt w:val="bullet"/>
      <w:lvlText w:val="•"/>
      <w:lvlJc w:val="left"/>
      <w:pPr>
        <w:ind w:left="7278" w:hanging="198"/>
      </w:pPr>
    </w:lvl>
    <w:lvl w:ilvl="8">
      <w:start w:val="0"/>
      <w:numFmt w:val="bullet"/>
      <w:lvlText w:val="•"/>
      <w:lvlJc w:val="left"/>
      <w:pPr>
        <w:ind w:left="8272" w:hanging="198"/>
      </w:pPr>
    </w:lvl>
  </w:abstractNum>
  <w:abstractNum w:abstractNumId="51">
    <w:nsid w:val="00000435"/>
    <w:multiLevelType w:val="multilevel"/>
    <w:tmpl w:val="FFFFFFFF"/>
    <w:lvl w:ilvl="0">
      <w:start w:val="0"/>
      <w:numFmt w:val="bullet"/>
      <w:lvlText w:val="—"/>
      <w:lvlJc w:val="left"/>
      <w:pPr>
        <w:ind w:left="397" w:hanging="284"/>
      </w:pPr>
      <w:rPr>
        <w:rFonts w:ascii="Verdana" w:hAnsi="Verdana" w:cs="Verdana"/>
        <w:b w:val="0"/>
        <w:bCs w:val="0"/>
        <w:i w:val="0"/>
        <w:iCs w:val="0"/>
        <w:spacing w:val="0"/>
        <w:w w:val="100"/>
        <w:sz w:val="18"/>
        <w:szCs w:val="18"/>
      </w:rPr>
    </w:lvl>
    <w:lvl w:ilvl="1">
      <w:start w:val="0"/>
      <w:numFmt w:val="bullet"/>
      <w:lvlText w:val="•"/>
      <w:lvlJc w:val="left"/>
      <w:pPr>
        <w:ind w:left="1386" w:hanging="284"/>
      </w:pPr>
    </w:lvl>
    <w:lvl w:ilvl="2">
      <w:start w:val="0"/>
      <w:numFmt w:val="bullet"/>
      <w:lvlText w:val="•"/>
      <w:lvlJc w:val="left"/>
      <w:pPr>
        <w:ind w:left="2372" w:hanging="284"/>
      </w:pPr>
    </w:lvl>
    <w:lvl w:ilvl="3">
      <w:start w:val="0"/>
      <w:numFmt w:val="bullet"/>
      <w:lvlText w:val="•"/>
      <w:lvlJc w:val="left"/>
      <w:pPr>
        <w:ind w:left="3358" w:hanging="284"/>
      </w:pPr>
    </w:lvl>
    <w:lvl w:ilvl="4">
      <w:start w:val="0"/>
      <w:numFmt w:val="bullet"/>
      <w:lvlText w:val="•"/>
      <w:lvlJc w:val="left"/>
      <w:pPr>
        <w:ind w:left="4344" w:hanging="284"/>
      </w:pPr>
    </w:lvl>
    <w:lvl w:ilvl="5">
      <w:start w:val="0"/>
      <w:numFmt w:val="bullet"/>
      <w:lvlText w:val="•"/>
      <w:lvlJc w:val="left"/>
      <w:pPr>
        <w:ind w:left="5330" w:hanging="284"/>
      </w:pPr>
    </w:lvl>
    <w:lvl w:ilvl="6">
      <w:start w:val="0"/>
      <w:numFmt w:val="bullet"/>
      <w:lvlText w:val="•"/>
      <w:lvlJc w:val="left"/>
      <w:pPr>
        <w:ind w:left="6316" w:hanging="284"/>
      </w:pPr>
    </w:lvl>
    <w:lvl w:ilvl="7">
      <w:start w:val="0"/>
      <w:numFmt w:val="bullet"/>
      <w:lvlText w:val="•"/>
      <w:lvlJc w:val="left"/>
      <w:pPr>
        <w:ind w:left="7302" w:hanging="284"/>
      </w:pPr>
    </w:lvl>
    <w:lvl w:ilvl="8">
      <w:start w:val="0"/>
      <w:numFmt w:val="bullet"/>
      <w:lvlText w:val="•"/>
      <w:lvlJc w:val="left"/>
      <w:pPr>
        <w:ind w:left="8288" w:hanging="284"/>
      </w:pPr>
    </w:lvl>
  </w:abstractNum>
  <w:abstractNum w:abstractNumId="52">
    <w:nsid w:val="00000436"/>
    <w:multiLevelType w:val="multilevel"/>
    <w:tmpl w:val="FFFFFFFF"/>
    <w:lvl w:ilvl="0">
      <w:start w:val="0"/>
      <w:numFmt w:val="bullet"/>
      <w:lvlText w:val="•"/>
      <w:lvlJc w:val="left"/>
      <w:pPr>
        <w:ind w:left="310" w:hanging="198"/>
      </w:pPr>
      <w:rPr>
        <w:rFonts w:ascii="Verdana" w:hAnsi="Verdana" w:cs="Verdana"/>
        <w:b w:val="0"/>
        <w:bCs w:val="0"/>
        <w:i w:val="0"/>
        <w:iCs w:val="0"/>
        <w:spacing w:val="0"/>
        <w:w w:val="100"/>
        <w:sz w:val="22"/>
        <w:szCs w:val="22"/>
      </w:rPr>
    </w:lvl>
    <w:lvl w:ilvl="1">
      <w:start w:val="0"/>
      <w:numFmt w:val="bullet"/>
      <w:lvlText w:val="•"/>
      <w:lvlJc w:val="left"/>
      <w:pPr>
        <w:ind w:left="1314" w:hanging="198"/>
      </w:pPr>
    </w:lvl>
    <w:lvl w:ilvl="2">
      <w:start w:val="0"/>
      <w:numFmt w:val="bullet"/>
      <w:lvlText w:val="•"/>
      <w:lvlJc w:val="left"/>
      <w:pPr>
        <w:ind w:left="2308" w:hanging="198"/>
      </w:pPr>
    </w:lvl>
    <w:lvl w:ilvl="3">
      <w:start w:val="0"/>
      <w:numFmt w:val="bullet"/>
      <w:lvlText w:val="•"/>
      <w:lvlJc w:val="left"/>
      <w:pPr>
        <w:ind w:left="3302" w:hanging="198"/>
      </w:pPr>
    </w:lvl>
    <w:lvl w:ilvl="4">
      <w:start w:val="0"/>
      <w:numFmt w:val="bullet"/>
      <w:lvlText w:val="•"/>
      <w:lvlJc w:val="left"/>
      <w:pPr>
        <w:ind w:left="4296" w:hanging="198"/>
      </w:pPr>
    </w:lvl>
    <w:lvl w:ilvl="5">
      <w:start w:val="0"/>
      <w:numFmt w:val="bullet"/>
      <w:lvlText w:val="•"/>
      <w:lvlJc w:val="left"/>
      <w:pPr>
        <w:ind w:left="5290" w:hanging="198"/>
      </w:pPr>
    </w:lvl>
    <w:lvl w:ilvl="6">
      <w:start w:val="0"/>
      <w:numFmt w:val="bullet"/>
      <w:lvlText w:val="•"/>
      <w:lvlJc w:val="left"/>
      <w:pPr>
        <w:ind w:left="6284" w:hanging="198"/>
      </w:pPr>
    </w:lvl>
    <w:lvl w:ilvl="7">
      <w:start w:val="0"/>
      <w:numFmt w:val="bullet"/>
      <w:lvlText w:val="•"/>
      <w:lvlJc w:val="left"/>
      <w:pPr>
        <w:ind w:left="7278" w:hanging="198"/>
      </w:pPr>
    </w:lvl>
    <w:lvl w:ilvl="8">
      <w:start w:val="0"/>
      <w:numFmt w:val="bullet"/>
      <w:lvlText w:val="•"/>
      <w:lvlJc w:val="left"/>
      <w:pPr>
        <w:ind w:left="8272" w:hanging="198"/>
      </w:pPr>
    </w:lvl>
  </w:abstractNum>
  <w:abstractNum w:abstractNumId="53">
    <w:nsid w:val="00000437"/>
    <w:multiLevelType w:val="multilevel"/>
    <w:tmpl w:val="FFFFFFFF"/>
    <w:lvl w:ilvl="0">
      <w:start w:val="0"/>
      <w:numFmt w:val="bullet"/>
      <w:lvlText w:val="—"/>
      <w:lvlJc w:val="left"/>
      <w:pPr>
        <w:ind w:left="397" w:hanging="284"/>
      </w:pPr>
      <w:rPr>
        <w:rFonts w:ascii="Verdana" w:hAnsi="Verdana" w:cs="Verdana"/>
        <w:b w:val="0"/>
        <w:bCs w:val="0"/>
        <w:i w:val="0"/>
        <w:iCs w:val="0"/>
        <w:spacing w:val="0"/>
        <w:w w:val="100"/>
        <w:sz w:val="18"/>
        <w:szCs w:val="18"/>
      </w:rPr>
    </w:lvl>
    <w:lvl w:ilvl="1">
      <w:start w:val="0"/>
      <w:numFmt w:val="bullet"/>
      <w:lvlText w:val="•"/>
      <w:lvlJc w:val="left"/>
      <w:pPr>
        <w:ind w:left="1386" w:hanging="284"/>
      </w:pPr>
    </w:lvl>
    <w:lvl w:ilvl="2">
      <w:start w:val="0"/>
      <w:numFmt w:val="bullet"/>
      <w:lvlText w:val="•"/>
      <w:lvlJc w:val="left"/>
      <w:pPr>
        <w:ind w:left="2372" w:hanging="284"/>
      </w:pPr>
    </w:lvl>
    <w:lvl w:ilvl="3">
      <w:start w:val="0"/>
      <w:numFmt w:val="bullet"/>
      <w:lvlText w:val="•"/>
      <w:lvlJc w:val="left"/>
      <w:pPr>
        <w:ind w:left="3358" w:hanging="284"/>
      </w:pPr>
    </w:lvl>
    <w:lvl w:ilvl="4">
      <w:start w:val="0"/>
      <w:numFmt w:val="bullet"/>
      <w:lvlText w:val="•"/>
      <w:lvlJc w:val="left"/>
      <w:pPr>
        <w:ind w:left="4344" w:hanging="284"/>
      </w:pPr>
    </w:lvl>
    <w:lvl w:ilvl="5">
      <w:start w:val="0"/>
      <w:numFmt w:val="bullet"/>
      <w:lvlText w:val="•"/>
      <w:lvlJc w:val="left"/>
      <w:pPr>
        <w:ind w:left="5330" w:hanging="284"/>
      </w:pPr>
    </w:lvl>
    <w:lvl w:ilvl="6">
      <w:start w:val="0"/>
      <w:numFmt w:val="bullet"/>
      <w:lvlText w:val="•"/>
      <w:lvlJc w:val="left"/>
      <w:pPr>
        <w:ind w:left="6316" w:hanging="284"/>
      </w:pPr>
    </w:lvl>
    <w:lvl w:ilvl="7">
      <w:start w:val="0"/>
      <w:numFmt w:val="bullet"/>
      <w:lvlText w:val="•"/>
      <w:lvlJc w:val="left"/>
      <w:pPr>
        <w:ind w:left="7302" w:hanging="284"/>
      </w:pPr>
    </w:lvl>
    <w:lvl w:ilvl="8">
      <w:start w:val="0"/>
      <w:numFmt w:val="bullet"/>
      <w:lvlText w:val="•"/>
      <w:lvlJc w:val="left"/>
      <w:pPr>
        <w:ind w:left="8288" w:hanging="284"/>
      </w:pPr>
    </w:lvl>
  </w:abstractNum>
  <w:abstractNum w:abstractNumId="54">
    <w:nsid w:val="00000438"/>
    <w:multiLevelType w:val="multilevel"/>
    <w:tmpl w:val="FFFFFFFF"/>
    <w:lvl w:ilvl="0">
      <w:start w:val="0"/>
      <w:numFmt w:val="bullet"/>
      <w:lvlText w:val="•"/>
      <w:lvlJc w:val="left"/>
      <w:pPr>
        <w:ind w:left="310" w:hanging="198"/>
      </w:pPr>
      <w:rPr>
        <w:rFonts w:ascii="Verdana" w:hAnsi="Verdana" w:cs="Verdana"/>
        <w:b w:val="0"/>
        <w:bCs w:val="0"/>
        <w:i w:val="0"/>
        <w:iCs w:val="0"/>
        <w:spacing w:val="0"/>
        <w:w w:val="100"/>
        <w:sz w:val="22"/>
        <w:szCs w:val="22"/>
      </w:rPr>
    </w:lvl>
    <w:lvl w:ilvl="1">
      <w:start w:val="0"/>
      <w:numFmt w:val="bullet"/>
      <w:lvlText w:val="•"/>
      <w:lvlJc w:val="left"/>
      <w:pPr>
        <w:ind w:left="1314" w:hanging="198"/>
      </w:pPr>
    </w:lvl>
    <w:lvl w:ilvl="2">
      <w:start w:val="0"/>
      <w:numFmt w:val="bullet"/>
      <w:lvlText w:val="•"/>
      <w:lvlJc w:val="left"/>
      <w:pPr>
        <w:ind w:left="2308" w:hanging="198"/>
      </w:pPr>
    </w:lvl>
    <w:lvl w:ilvl="3">
      <w:start w:val="0"/>
      <w:numFmt w:val="bullet"/>
      <w:lvlText w:val="•"/>
      <w:lvlJc w:val="left"/>
      <w:pPr>
        <w:ind w:left="3302" w:hanging="198"/>
      </w:pPr>
    </w:lvl>
    <w:lvl w:ilvl="4">
      <w:start w:val="0"/>
      <w:numFmt w:val="bullet"/>
      <w:lvlText w:val="•"/>
      <w:lvlJc w:val="left"/>
      <w:pPr>
        <w:ind w:left="4296" w:hanging="198"/>
      </w:pPr>
    </w:lvl>
    <w:lvl w:ilvl="5">
      <w:start w:val="0"/>
      <w:numFmt w:val="bullet"/>
      <w:lvlText w:val="•"/>
      <w:lvlJc w:val="left"/>
      <w:pPr>
        <w:ind w:left="5290" w:hanging="198"/>
      </w:pPr>
    </w:lvl>
    <w:lvl w:ilvl="6">
      <w:start w:val="0"/>
      <w:numFmt w:val="bullet"/>
      <w:lvlText w:val="•"/>
      <w:lvlJc w:val="left"/>
      <w:pPr>
        <w:ind w:left="6284" w:hanging="198"/>
      </w:pPr>
    </w:lvl>
    <w:lvl w:ilvl="7">
      <w:start w:val="0"/>
      <w:numFmt w:val="bullet"/>
      <w:lvlText w:val="•"/>
      <w:lvlJc w:val="left"/>
      <w:pPr>
        <w:ind w:left="7278" w:hanging="198"/>
      </w:pPr>
    </w:lvl>
    <w:lvl w:ilvl="8">
      <w:start w:val="0"/>
      <w:numFmt w:val="bullet"/>
      <w:lvlText w:val="•"/>
      <w:lvlJc w:val="left"/>
      <w:pPr>
        <w:ind w:left="8272" w:hanging="198"/>
      </w:pPr>
    </w:lvl>
  </w:abstractNum>
  <w:abstractNum w:abstractNumId="55">
    <w:nsid w:val="00000439"/>
    <w:multiLevelType w:val="multilevel"/>
    <w:tmpl w:val="FFFFFFFF"/>
    <w:lvl w:ilvl="0">
      <w:start w:val="0"/>
      <w:numFmt w:val="bullet"/>
      <w:lvlText w:val="—"/>
      <w:lvlJc w:val="left"/>
      <w:pPr>
        <w:ind w:left="397" w:hanging="284"/>
      </w:pPr>
      <w:rPr>
        <w:rFonts w:ascii="Verdana" w:hAnsi="Verdana" w:cs="Verdana"/>
        <w:b w:val="0"/>
        <w:bCs w:val="0"/>
        <w:i w:val="0"/>
        <w:iCs w:val="0"/>
        <w:spacing w:val="0"/>
        <w:w w:val="100"/>
        <w:sz w:val="18"/>
        <w:szCs w:val="18"/>
      </w:rPr>
    </w:lvl>
    <w:lvl w:ilvl="1">
      <w:start w:val="0"/>
      <w:numFmt w:val="bullet"/>
      <w:lvlText w:val="•"/>
      <w:lvlJc w:val="left"/>
      <w:pPr>
        <w:ind w:left="1386" w:hanging="284"/>
      </w:pPr>
    </w:lvl>
    <w:lvl w:ilvl="2">
      <w:start w:val="0"/>
      <w:numFmt w:val="bullet"/>
      <w:lvlText w:val="•"/>
      <w:lvlJc w:val="left"/>
      <w:pPr>
        <w:ind w:left="2372" w:hanging="284"/>
      </w:pPr>
    </w:lvl>
    <w:lvl w:ilvl="3">
      <w:start w:val="0"/>
      <w:numFmt w:val="bullet"/>
      <w:lvlText w:val="•"/>
      <w:lvlJc w:val="left"/>
      <w:pPr>
        <w:ind w:left="3358" w:hanging="284"/>
      </w:pPr>
    </w:lvl>
    <w:lvl w:ilvl="4">
      <w:start w:val="0"/>
      <w:numFmt w:val="bullet"/>
      <w:lvlText w:val="•"/>
      <w:lvlJc w:val="left"/>
      <w:pPr>
        <w:ind w:left="4344" w:hanging="284"/>
      </w:pPr>
    </w:lvl>
    <w:lvl w:ilvl="5">
      <w:start w:val="0"/>
      <w:numFmt w:val="bullet"/>
      <w:lvlText w:val="•"/>
      <w:lvlJc w:val="left"/>
      <w:pPr>
        <w:ind w:left="5330" w:hanging="284"/>
      </w:pPr>
    </w:lvl>
    <w:lvl w:ilvl="6">
      <w:start w:val="0"/>
      <w:numFmt w:val="bullet"/>
      <w:lvlText w:val="•"/>
      <w:lvlJc w:val="left"/>
      <w:pPr>
        <w:ind w:left="6316" w:hanging="284"/>
      </w:pPr>
    </w:lvl>
    <w:lvl w:ilvl="7">
      <w:start w:val="0"/>
      <w:numFmt w:val="bullet"/>
      <w:lvlText w:val="•"/>
      <w:lvlJc w:val="left"/>
      <w:pPr>
        <w:ind w:left="7302" w:hanging="284"/>
      </w:pPr>
    </w:lvl>
    <w:lvl w:ilvl="8">
      <w:start w:val="0"/>
      <w:numFmt w:val="bullet"/>
      <w:lvlText w:val="•"/>
      <w:lvlJc w:val="left"/>
      <w:pPr>
        <w:ind w:left="8288" w:hanging="284"/>
      </w:pPr>
    </w:lvl>
  </w:abstractNum>
  <w:abstractNum w:abstractNumId="56">
    <w:nsid w:val="0000043A"/>
    <w:multiLevelType w:val="multilevel"/>
    <w:tmpl w:val="FFFFFFFF"/>
    <w:lvl w:ilvl="0">
      <w:start w:val="0"/>
      <w:numFmt w:val="bullet"/>
      <w:lvlText w:val="•"/>
      <w:lvlJc w:val="left"/>
      <w:pPr>
        <w:ind w:left="310" w:hanging="198"/>
      </w:pPr>
      <w:rPr>
        <w:rFonts w:ascii="Verdana" w:hAnsi="Verdana" w:cs="Verdana"/>
        <w:b w:val="0"/>
        <w:bCs w:val="0"/>
        <w:i w:val="0"/>
        <w:iCs w:val="0"/>
        <w:spacing w:val="0"/>
        <w:w w:val="100"/>
        <w:sz w:val="22"/>
        <w:szCs w:val="22"/>
      </w:rPr>
    </w:lvl>
    <w:lvl w:ilvl="1">
      <w:start w:val="0"/>
      <w:numFmt w:val="bullet"/>
      <w:lvlText w:val="•"/>
      <w:lvlJc w:val="left"/>
      <w:pPr>
        <w:ind w:left="1314" w:hanging="198"/>
      </w:pPr>
    </w:lvl>
    <w:lvl w:ilvl="2">
      <w:start w:val="0"/>
      <w:numFmt w:val="bullet"/>
      <w:lvlText w:val="•"/>
      <w:lvlJc w:val="left"/>
      <w:pPr>
        <w:ind w:left="2308" w:hanging="198"/>
      </w:pPr>
    </w:lvl>
    <w:lvl w:ilvl="3">
      <w:start w:val="0"/>
      <w:numFmt w:val="bullet"/>
      <w:lvlText w:val="•"/>
      <w:lvlJc w:val="left"/>
      <w:pPr>
        <w:ind w:left="3302" w:hanging="198"/>
      </w:pPr>
    </w:lvl>
    <w:lvl w:ilvl="4">
      <w:start w:val="0"/>
      <w:numFmt w:val="bullet"/>
      <w:lvlText w:val="•"/>
      <w:lvlJc w:val="left"/>
      <w:pPr>
        <w:ind w:left="4296" w:hanging="198"/>
      </w:pPr>
    </w:lvl>
    <w:lvl w:ilvl="5">
      <w:start w:val="0"/>
      <w:numFmt w:val="bullet"/>
      <w:lvlText w:val="•"/>
      <w:lvlJc w:val="left"/>
      <w:pPr>
        <w:ind w:left="5290" w:hanging="198"/>
      </w:pPr>
    </w:lvl>
    <w:lvl w:ilvl="6">
      <w:start w:val="0"/>
      <w:numFmt w:val="bullet"/>
      <w:lvlText w:val="•"/>
      <w:lvlJc w:val="left"/>
      <w:pPr>
        <w:ind w:left="6284" w:hanging="198"/>
      </w:pPr>
    </w:lvl>
    <w:lvl w:ilvl="7">
      <w:start w:val="0"/>
      <w:numFmt w:val="bullet"/>
      <w:lvlText w:val="•"/>
      <w:lvlJc w:val="left"/>
      <w:pPr>
        <w:ind w:left="7278" w:hanging="198"/>
      </w:pPr>
    </w:lvl>
    <w:lvl w:ilvl="8">
      <w:start w:val="0"/>
      <w:numFmt w:val="bullet"/>
      <w:lvlText w:val="•"/>
      <w:lvlJc w:val="left"/>
      <w:pPr>
        <w:ind w:left="8272" w:hanging="198"/>
      </w:pPr>
    </w:lvl>
  </w:abstractNum>
  <w:abstractNum w:abstractNumId="57">
    <w:nsid w:val="0000043B"/>
    <w:multiLevelType w:val="multilevel"/>
    <w:tmpl w:val="FFFFFFFF"/>
    <w:lvl w:ilvl="0">
      <w:start w:val="0"/>
      <w:numFmt w:val="bullet"/>
      <w:lvlText w:val="—"/>
      <w:lvlJc w:val="left"/>
      <w:pPr>
        <w:ind w:left="397" w:hanging="284"/>
      </w:pPr>
      <w:rPr>
        <w:rFonts w:ascii="Verdana" w:hAnsi="Verdana" w:cs="Verdana"/>
        <w:b w:val="0"/>
        <w:bCs w:val="0"/>
        <w:i w:val="0"/>
        <w:iCs w:val="0"/>
        <w:spacing w:val="0"/>
        <w:w w:val="100"/>
        <w:sz w:val="18"/>
        <w:szCs w:val="18"/>
      </w:rPr>
    </w:lvl>
    <w:lvl w:ilvl="1">
      <w:start w:val="0"/>
      <w:numFmt w:val="bullet"/>
      <w:lvlText w:val="•"/>
      <w:lvlJc w:val="left"/>
      <w:pPr>
        <w:ind w:left="1386" w:hanging="284"/>
      </w:pPr>
    </w:lvl>
    <w:lvl w:ilvl="2">
      <w:start w:val="0"/>
      <w:numFmt w:val="bullet"/>
      <w:lvlText w:val="•"/>
      <w:lvlJc w:val="left"/>
      <w:pPr>
        <w:ind w:left="2372" w:hanging="284"/>
      </w:pPr>
    </w:lvl>
    <w:lvl w:ilvl="3">
      <w:start w:val="0"/>
      <w:numFmt w:val="bullet"/>
      <w:lvlText w:val="•"/>
      <w:lvlJc w:val="left"/>
      <w:pPr>
        <w:ind w:left="3358" w:hanging="284"/>
      </w:pPr>
    </w:lvl>
    <w:lvl w:ilvl="4">
      <w:start w:val="0"/>
      <w:numFmt w:val="bullet"/>
      <w:lvlText w:val="•"/>
      <w:lvlJc w:val="left"/>
      <w:pPr>
        <w:ind w:left="4344" w:hanging="284"/>
      </w:pPr>
    </w:lvl>
    <w:lvl w:ilvl="5">
      <w:start w:val="0"/>
      <w:numFmt w:val="bullet"/>
      <w:lvlText w:val="•"/>
      <w:lvlJc w:val="left"/>
      <w:pPr>
        <w:ind w:left="5330" w:hanging="284"/>
      </w:pPr>
    </w:lvl>
    <w:lvl w:ilvl="6">
      <w:start w:val="0"/>
      <w:numFmt w:val="bullet"/>
      <w:lvlText w:val="•"/>
      <w:lvlJc w:val="left"/>
      <w:pPr>
        <w:ind w:left="6316" w:hanging="284"/>
      </w:pPr>
    </w:lvl>
    <w:lvl w:ilvl="7">
      <w:start w:val="0"/>
      <w:numFmt w:val="bullet"/>
      <w:lvlText w:val="•"/>
      <w:lvlJc w:val="left"/>
      <w:pPr>
        <w:ind w:left="7302" w:hanging="284"/>
      </w:pPr>
    </w:lvl>
    <w:lvl w:ilvl="8">
      <w:start w:val="0"/>
      <w:numFmt w:val="bullet"/>
      <w:lvlText w:val="•"/>
      <w:lvlJc w:val="left"/>
      <w:pPr>
        <w:ind w:left="8288" w:hanging="284"/>
      </w:pPr>
    </w:lvl>
  </w:abstractNum>
  <w:abstractNum w:abstractNumId="58">
    <w:nsid w:val="0000043C"/>
    <w:multiLevelType w:val="multilevel"/>
    <w:tmpl w:val="FFFFFFFF"/>
    <w:lvl w:ilvl="0">
      <w:start w:val="0"/>
      <w:numFmt w:val="bullet"/>
      <w:lvlText w:val="•"/>
      <w:lvlJc w:val="left"/>
      <w:pPr>
        <w:ind w:left="310" w:hanging="198"/>
      </w:pPr>
      <w:rPr>
        <w:rFonts w:ascii="Verdana" w:hAnsi="Verdana" w:cs="Verdana"/>
        <w:b w:val="0"/>
        <w:bCs w:val="0"/>
        <w:i w:val="0"/>
        <w:iCs w:val="0"/>
        <w:spacing w:val="0"/>
        <w:w w:val="100"/>
        <w:sz w:val="22"/>
        <w:szCs w:val="22"/>
      </w:rPr>
    </w:lvl>
    <w:lvl w:ilvl="1">
      <w:start w:val="0"/>
      <w:numFmt w:val="bullet"/>
      <w:lvlText w:val="•"/>
      <w:lvlJc w:val="left"/>
      <w:pPr>
        <w:ind w:left="1314" w:hanging="198"/>
      </w:pPr>
    </w:lvl>
    <w:lvl w:ilvl="2">
      <w:start w:val="0"/>
      <w:numFmt w:val="bullet"/>
      <w:lvlText w:val="•"/>
      <w:lvlJc w:val="left"/>
      <w:pPr>
        <w:ind w:left="2308" w:hanging="198"/>
      </w:pPr>
    </w:lvl>
    <w:lvl w:ilvl="3">
      <w:start w:val="0"/>
      <w:numFmt w:val="bullet"/>
      <w:lvlText w:val="•"/>
      <w:lvlJc w:val="left"/>
      <w:pPr>
        <w:ind w:left="3302" w:hanging="198"/>
      </w:pPr>
    </w:lvl>
    <w:lvl w:ilvl="4">
      <w:start w:val="0"/>
      <w:numFmt w:val="bullet"/>
      <w:lvlText w:val="•"/>
      <w:lvlJc w:val="left"/>
      <w:pPr>
        <w:ind w:left="4296" w:hanging="198"/>
      </w:pPr>
    </w:lvl>
    <w:lvl w:ilvl="5">
      <w:start w:val="0"/>
      <w:numFmt w:val="bullet"/>
      <w:lvlText w:val="•"/>
      <w:lvlJc w:val="left"/>
      <w:pPr>
        <w:ind w:left="5290" w:hanging="198"/>
      </w:pPr>
    </w:lvl>
    <w:lvl w:ilvl="6">
      <w:start w:val="0"/>
      <w:numFmt w:val="bullet"/>
      <w:lvlText w:val="•"/>
      <w:lvlJc w:val="left"/>
      <w:pPr>
        <w:ind w:left="6284" w:hanging="198"/>
      </w:pPr>
    </w:lvl>
    <w:lvl w:ilvl="7">
      <w:start w:val="0"/>
      <w:numFmt w:val="bullet"/>
      <w:lvlText w:val="•"/>
      <w:lvlJc w:val="left"/>
      <w:pPr>
        <w:ind w:left="7278" w:hanging="198"/>
      </w:pPr>
    </w:lvl>
    <w:lvl w:ilvl="8">
      <w:start w:val="0"/>
      <w:numFmt w:val="bullet"/>
      <w:lvlText w:val="•"/>
      <w:lvlJc w:val="left"/>
      <w:pPr>
        <w:ind w:left="8272" w:hanging="198"/>
      </w:pPr>
    </w:lvl>
  </w:abstractNum>
  <w:abstractNum w:abstractNumId="59">
    <w:nsid w:val="0000043D"/>
    <w:multiLevelType w:val="multilevel"/>
    <w:tmpl w:val="FFFFFFFF"/>
    <w:lvl w:ilvl="0">
      <w:start w:val="0"/>
      <w:numFmt w:val="bullet"/>
      <w:lvlText w:val="—"/>
      <w:lvlJc w:val="left"/>
      <w:pPr>
        <w:ind w:left="397" w:hanging="284"/>
      </w:pPr>
      <w:rPr>
        <w:rFonts w:ascii="Verdana" w:hAnsi="Verdana" w:cs="Verdana"/>
        <w:b w:val="0"/>
        <w:bCs w:val="0"/>
        <w:i w:val="0"/>
        <w:iCs w:val="0"/>
        <w:spacing w:val="0"/>
        <w:w w:val="100"/>
        <w:sz w:val="18"/>
        <w:szCs w:val="18"/>
      </w:rPr>
    </w:lvl>
    <w:lvl w:ilvl="1">
      <w:start w:val="0"/>
      <w:numFmt w:val="bullet"/>
      <w:lvlText w:val="•"/>
      <w:lvlJc w:val="left"/>
      <w:pPr>
        <w:ind w:left="1386" w:hanging="284"/>
      </w:pPr>
    </w:lvl>
    <w:lvl w:ilvl="2">
      <w:start w:val="0"/>
      <w:numFmt w:val="bullet"/>
      <w:lvlText w:val="•"/>
      <w:lvlJc w:val="left"/>
      <w:pPr>
        <w:ind w:left="2372" w:hanging="284"/>
      </w:pPr>
    </w:lvl>
    <w:lvl w:ilvl="3">
      <w:start w:val="0"/>
      <w:numFmt w:val="bullet"/>
      <w:lvlText w:val="•"/>
      <w:lvlJc w:val="left"/>
      <w:pPr>
        <w:ind w:left="3358" w:hanging="284"/>
      </w:pPr>
    </w:lvl>
    <w:lvl w:ilvl="4">
      <w:start w:val="0"/>
      <w:numFmt w:val="bullet"/>
      <w:lvlText w:val="•"/>
      <w:lvlJc w:val="left"/>
      <w:pPr>
        <w:ind w:left="4344" w:hanging="284"/>
      </w:pPr>
    </w:lvl>
    <w:lvl w:ilvl="5">
      <w:start w:val="0"/>
      <w:numFmt w:val="bullet"/>
      <w:lvlText w:val="•"/>
      <w:lvlJc w:val="left"/>
      <w:pPr>
        <w:ind w:left="5330" w:hanging="284"/>
      </w:pPr>
    </w:lvl>
    <w:lvl w:ilvl="6">
      <w:start w:val="0"/>
      <w:numFmt w:val="bullet"/>
      <w:lvlText w:val="•"/>
      <w:lvlJc w:val="left"/>
      <w:pPr>
        <w:ind w:left="6316" w:hanging="284"/>
      </w:pPr>
    </w:lvl>
    <w:lvl w:ilvl="7">
      <w:start w:val="0"/>
      <w:numFmt w:val="bullet"/>
      <w:lvlText w:val="•"/>
      <w:lvlJc w:val="left"/>
      <w:pPr>
        <w:ind w:left="7302" w:hanging="284"/>
      </w:pPr>
    </w:lvl>
    <w:lvl w:ilvl="8">
      <w:start w:val="0"/>
      <w:numFmt w:val="bullet"/>
      <w:lvlText w:val="•"/>
      <w:lvlJc w:val="left"/>
      <w:pPr>
        <w:ind w:left="8288" w:hanging="284"/>
      </w:pPr>
    </w:lvl>
  </w:abstractNum>
  <w:abstractNum w:abstractNumId="60">
    <w:nsid w:val="0000043E"/>
    <w:multiLevelType w:val="multilevel"/>
    <w:tmpl w:val="FFFFFFFF"/>
    <w:lvl w:ilvl="0">
      <w:start w:val="0"/>
      <w:numFmt w:val="bullet"/>
      <w:lvlText w:val="•"/>
      <w:lvlJc w:val="left"/>
      <w:pPr>
        <w:ind w:left="310" w:hanging="198"/>
      </w:pPr>
      <w:rPr>
        <w:rFonts w:ascii="Verdana" w:hAnsi="Verdana" w:cs="Verdana"/>
        <w:b w:val="0"/>
        <w:bCs w:val="0"/>
        <w:i w:val="0"/>
        <w:iCs w:val="0"/>
        <w:spacing w:val="0"/>
        <w:w w:val="100"/>
        <w:sz w:val="22"/>
        <w:szCs w:val="22"/>
      </w:rPr>
    </w:lvl>
    <w:lvl w:ilvl="1">
      <w:start w:val="0"/>
      <w:numFmt w:val="bullet"/>
      <w:lvlText w:val="•"/>
      <w:lvlJc w:val="left"/>
      <w:pPr>
        <w:ind w:left="1314" w:hanging="198"/>
      </w:pPr>
    </w:lvl>
    <w:lvl w:ilvl="2">
      <w:start w:val="0"/>
      <w:numFmt w:val="bullet"/>
      <w:lvlText w:val="•"/>
      <w:lvlJc w:val="left"/>
      <w:pPr>
        <w:ind w:left="2308" w:hanging="198"/>
      </w:pPr>
    </w:lvl>
    <w:lvl w:ilvl="3">
      <w:start w:val="0"/>
      <w:numFmt w:val="bullet"/>
      <w:lvlText w:val="•"/>
      <w:lvlJc w:val="left"/>
      <w:pPr>
        <w:ind w:left="3302" w:hanging="198"/>
      </w:pPr>
    </w:lvl>
    <w:lvl w:ilvl="4">
      <w:start w:val="0"/>
      <w:numFmt w:val="bullet"/>
      <w:lvlText w:val="•"/>
      <w:lvlJc w:val="left"/>
      <w:pPr>
        <w:ind w:left="4296" w:hanging="198"/>
      </w:pPr>
    </w:lvl>
    <w:lvl w:ilvl="5">
      <w:start w:val="0"/>
      <w:numFmt w:val="bullet"/>
      <w:lvlText w:val="•"/>
      <w:lvlJc w:val="left"/>
      <w:pPr>
        <w:ind w:left="5290" w:hanging="198"/>
      </w:pPr>
    </w:lvl>
    <w:lvl w:ilvl="6">
      <w:start w:val="0"/>
      <w:numFmt w:val="bullet"/>
      <w:lvlText w:val="•"/>
      <w:lvlJc w:val="left"/>
      <w:pPr>
        <w:ind w:left="6284" w:hanging="198"/>
      </w:pPr>
    </w:lvl>
    <w:lvl w:ilvl="7">
      <w:start w:val="0"/>
      <w:numFmt w:val="bullet"/>
      <w:lvlText w:val="•"/>
      <w:lvlJc w:val="left"/>
      <w:pPr>
        <w:ind w:left="7278" w:hanging="198"/>
      </w:pPr>
    </w:lvl>
    <w:lvl w:ilvl="8">
      <w:start w:val="0"/>
      <w:numFmt w:val="bullet"/>
      <w:lvlText w:val="•"/>
      <w:lvlJc w:val="left"/>
      <w:pPr>
        <w:ind w:left="8272" w:hanging="198"/>
      </w:pPr>
    </w:lvl>
  </w:abstractNum>
  <w:abstractNum w:abstractNumId="61">
    <w:nsid w:val="0000043F"/>
    <w:multiLevelType w:val="multilevel"/>
    <w:tmpl w:val="FFFFFFFF"/>
    <w:lvl w:ilvl="0">
      <w:start w:val="0"/>
      <w:numFmt w:val="bullet"/>
      <w:lvlText w:val="—"/>
      <w:lvlJc w:val="left"/>
      <w:pPr>
        <w:ind w:left="397" w:hanging="284"/>
      </w:pPr>
      <w:rPr>
        <w:rFonts w:ascii="Verdana" w:hAnsi="Verdana" w:cs="Verdana"/>
        <w:b w:val="0"/>
        <w:bCs w:val="0"/>
        <w:i w:val="0"/>
        <w:iCs w:val="0"/>
        <w:spacing w:val="0"/>
        <w:w w:val="100"/>
        <w:sz w:val="18"/>
        <w:szCs w:val="18"/>
      </w:rPr>
    </w:lvl>
    <w:lvl w:ilvl="1">
      <w:start w:val="0"/>
      <w:numFmt w:val="bullet"/>
      <w:lvlText w:val="•"/>
      <w:lvlJc w:val="left"/>
      <w:pPr>
        <w:ind w:left="1386" w:hanging="284"/>
      </w:pPr>
    </w:lvl>
    <w:lvl w:ilvl="2">
      <w:start w:val="0"/>
      <w:numFmt w:val="bullet"/>
      <w:lvlText w:val="•"/>
      <w:lvlJc w:val="left"/>
      <w:pPr>
        <w:ind w:left="2372" w:hanging="284"/>
      </w:pPr>
    </w:lvl>
    <w:lvl w:ilvl="3">
      <w:start w:val="0"/>
      <w:numFmt w:val="bullet"/>
      <w:lvlText w:val="•"/>
      <w:lvlJc w:val="left"/>
      <w:pPr>
        <w:ind w:left="3358" w:hanging="284"/>
      </w:pPr>
    </w:lvl>
    <w:lvl w:ilvl="4">
      <w:start w:val="0"/>
      <w:numFmt w:val="bullet"/>
      <w:lvlText w:val="•"/>
      <w:lvlJc w:val="left"/>
      <w:pPr>
        <w:ind w:left="4344" w:hanging="284"/>
      </w:pPr>
    </w:lvl>
    <w:lvl w:ilvl="5">
      <w:start w:val="0"/>
      <w:numFmt w:val="bullet"/>
      <w:lvlText w:val="•"/>
      <w:lvlJc w:val="left"/>
      <w:pPr>
        <w:ind w:left="5330" w:hanging="284"/>
      </w:pPr>
    </w:lvl>
    <w:lvl w:ilvl="6">
      <w:start w:val="0"/>
      <w:numFmt w:val="bullet"/>
      <w:lvlText w:val="•"/>
      <w:lvlJc w:val="left"/>
      <w:pPr>
        <w:ind w:left="6316" w:hanging="284"/>
      </w:pPr>
    </w:lvl>
    <w:lvl w:ilvl="7">
      <w:start w:val="0"/>
      <w:numFmt w:val="bullet"/>
      <w:lvlText w:val="•"/>
      <w:lvlJc w:val="left"/>
      <w:pPr>
        <w:ind w:left="7302" w:hanging="284"/>
      </w:pPr>
    </w:lvl>
    <w:lvl w:ilvl="8">
      <w:start w:val="0"/>
      <w:numFmt w:val="bullet"/>
      <w:lvlText w:val="•"/>
      <w:lvlJc w:val="left"/>
      <w:pPr>
        <w:ind w:left="8288" w:hanging="284"/>
      </w:pPr>
    </w:lvl>
  </w:abstractNum>
  <w:abstractNum w:abstractNumId="62">
    <w:nsid w:val="00000440"/>
    <w:multiLevelType w:val="multilevel"/>
    <w:tmpl w:val="FFFFFFFF"/>
    <w:lvl w:ilvl="0">
      <w:start w:val="0"/>
      <w:numFmt w:val="bullet"/>
      <w:lvlText w:val="—"/>
      <w:lvlJc w:val="left"/>
      <w:pPr>
        <w:ind w:left="397" w:hanging="284"/>
      </w:pPr>
      <w:rPr>
        <w:rFonts w:ascii="Verdana" w:hAnsi="Verdana" w:cs="Verdana"/>
        <w:b w:val="0"/>
        <w:bCs w:val="0"/>
        <w:i w:val="0"/>
        <w:iCs w:val="0"/>
        <w:spacing w:val="0"/>
        <w:w w:val="100"/>
        <w:sz w:val="18"/>
        <w:szCs w:val="18"/>
      </w:rPr>
    </w:lvl>
    <w:lvl w:ilvl="1">
      <w:start w:val="0"/>
      <w:numFmt w:val="bullet"/>
      <w:lvlText w:val="•"/>
      <w:lvlJc w:val="left"/>
      <w:pPr>
        <w:ind w:left="1386" w:hanging="284"/>
      </w:pPr>
    </w:lvl>
    <w:lvl w:ilvl="2">
      <w:start w:val="0"/>
      <w:numFmt w:val="bullet"/>
      <w:lvlText w:val="•"/>
      <w:lvlJc w:val="left"/>
      <w:pPr>
        <w:ind w:left="2372" w:hanging="284"/>
      </w:pPr>
    </w:lvl>
    <w:lvl w:ilvl="3">
      <w:start w:val="0"/>
      <w:numFmt w:val="bullet"/>
      <w:lvlText w:val="•"/>
      <w:lvlJc w:val="left"/>
      <w:pPr>
        <w:ind w:left="3358" w:hanging="284"/>
      </w:pPr>
    </w:lvl>
    <w:lvl w:ilvl="4">
      <w:start w:val="0"/>
      <w:numFmt w:val="bullet"/>
      <w:lvlText w:val="•"/>
      <w:lvlJc w:val="left"/>
      <w:pPr>
        <w:ind w:left="4344" w:hanging="284"/>
      </w:pPr>
    </w:lvl>
    <w:lvl w:ilvl="5">
      <w:start w:val="0"/>
      <w:numFmt w:val="bullet"/>
      <w:lvlText w:val="•"/>
      <w:lvlJc w:val="left"/>
      <w:pPr>
        <w:ind w:left="5330" w:hanging="284"/>
      </w:pPr>
    </w:lvl>
    <w:lvl w:ilvl="6">
      <w:start w:val="0"/>
      <w:numFmt w:val="bullet"/>
      <w:lvlText w:val="•"/>
      <w:lvlJc w:val="left"/>
      <w:pPr>
        <w:ind w:left="6316" w:hanging="284"/>
      </w:pPr>
    </w:lvl>
    <w:lvl w:ilvl="7">
      <w:start w:val="0"/>
      <w:numFmt w:val="bullet"/>
      <w:lvlText w:val="•"/>
      <w:lvlJc w:val="left"/>
      <w:pPr>
        <w:ind w:left="7302" w:hanging="284"/>
      </w:pPr>
    </w:lvl>
    <w:lvl w:ilvl="8">
      <w:start w:val="0"/>
      <w:numFmt w:val="bullet"/>
      <w:lvlText w:val="•"/>
      <w:lvlJc w:val="left"/>
      <w:pPr>
        <w:ind w:left="8288" w:hanging="284"/>
      </w:pPr>
    </w:lvl>
  </w:abstractNum>
  <w:abstractNum w:abstractNumId="63">
    <w:nsid w:val="00000441"/>
    <w:multiLevelType w:val="multilevel"/>
    <w:tmpl w:val="FFFFFFFF"/>
    <w:lvl w:ilvl="0">
      <w:start w:val="0"/>
      <w:numFmt w:val="bullet"/>
      <w:lvlText w:val="—"/>
      <w:lvlJc w:val="left"/>
      <w:pPr>
        <w:ind w:left="397" w:hanging="284"/>
      </w:pPr>
      <w:rPr>
        <w:rFonts w:ascii="Verdana" w:hAnsi="Verdana" w:cs="Verdana"/>
        <w:b w:val="0"/>
        <w:bCs w:val="0"/>
        <w:i w:val="0"/>
        <w:iCs w:val="0"/>
        <w:spacing w:val="0"/>
        <w:w w:val="100"/>
        <w:sz w:val="18"/>
        <w:szCs w:val="18"/>
      </w:rPr>
    </w:lvl>
    <w:lvl w:ilvl="1">
      <w:start w:val="0"/>
      <w:numFmt w:val="bullet"/>
      <w:lvlText w:val="—"/>
      <w:lvlJc w:val="left"/>
      <w:pPr>
        <w:ind w:left="737" w:hanging="284"/>
      </w:pPr>
      <w:rPr>
        <w:rFonts w:ascii="Verdana" w:hAnsi="Verdana" w:cs="Verdana"/>
        <w:b w:val="0"/>
        <w:bCs w:val="0"/>
        <w:i w:val="0"/>
        <w:iCs w:val="0"/>
        <w:spacing w:val="0"/>
        <w:w w:val="100"/>
        <w:sz w:val="14"/>
        <w:szCs w:val="14"/>
      </w:rPr>
    </w:lvl>
    <w:lvl w:ilvl="2">
      <w:start w:val="0"/>
      <w:numFmt w:val="bullet"/>
      <w:lvlText w:val="•"/>
      <w:lvlJc w:val="left"/>
      <w:pPr>
        <w:ind w:left="1797" w:hanging="284"/>
      </w:pPr>
    </w:lvl>
    <w:lvl w:ilvl="3">
      <w:start w:val="0"/>
      <w:numFmt w:val="bullet"/>
      <w:lvlText w:val="•"/>
      <w:lvlJc w:val="left"/>
      <w:pPr>
        <w:ind w:left="2855" w:hanging="284"/>
      </w:pPr>
    </w:lvl>
    <w:lvl w:ilvl="4">
      <w:start w:val="0"/>
      <w:numFmt w:val="bullet"/>
      <w:lvlText w:val="•"/>
      <w:lvlJc w:val="left"/>
      <w:pPr>
        <w:ind w:left="3913" w:hanging="284"/>
      </w:pPr>
    </w:lvl>
    <w:lvl w:ilvl="5">
      <w:start w:val="0"/>
      <w:numFmt w:val="bullet"/>
      <w:lvlText w:val="•"/>
      <w:lvlJc w:val="left"/>
      <w:pPr>
        <w:ind w:left="4971" w:hanging="284"/>
      </w:pPr>
    </w:lvl>
    <w:lvl w:ilvl="6">
      <w:start w:val="0"/>
      <w:numFmt w:val="bullet"/>
      <w:lvlText w:val="•"/>
      <w:lvlJc w:val="left"/>
      <w:pPr>
        <w:ind w:left="6028" w:hanging="284"/>
      </w:pPr>
    </w:lvl>
    <w:lvl w:ilvl="7">
      <w:start w:val="0"/>
      <w:numFmt w:val="bullet"/>
      <w:lvlText w:val="•"/>
      <w:lvlJc w:val="left"/>
      <w:pPr>
        <w:ind w:left="7086" w:hanging="284"/>
      </w:pPr>
    </w:lvl>
    <w:lvl w:ilvl="8">
      <w:start w:val="0"/>
      <w:numFmt w:val="bullet"/>
      <w:lvlText w:val="•"/>
      <w:lvlJc w:val="left"/>
      <w:pPr>
        <w:ind w:left="8144" w:hanging="284"/>
      </w:pPr>
    </w:lvl>
  </w:abstractNum>
  <w:abstractNum w:abstractNumId="64">
    <w:nsid w:val="00000442"/>
    <w:multiLevelType w:val="multilevel"/>
    <w:tmpl w:val="FFFFFFFF"/>
    <w:lvl w:ilvl="0">
      <w:start w:val="0"/>
      <w:numFmt w:val="bullet"/>
      <w:lvlText w:val="—"/>
      <w:lvlJc w:val="left"/>
      <w:pPr>
        <w:ind w:left="397" w:hanging="284"/>
      </w:pPr>
      <w:rPr>
        <w:rFonts w:ascii="Verdana" w:hAnsi="Verdana" w:cs="Verdana"/>
        <w:b w:val="0"/>
        <w:bCs w:val="0"/>
        <w:i w:val="0"/>
        <w:iCs w:val="0"/>
        <w:spacing w:val="0"/>
        <w:w w:val="100"/>
        <w:sz w:val="18"/>
        <w:szCs w:val="18"/>
      </w:rPr>
    </w:lvl>
    <w:lvl w:ilvl="1">
      <w:start w:val="0"/>
      <w:numFmt w:val="bullet"/>
      <w:lvlText w:val="•"/>
      <w:lvlJc w:val="left"/>
      <w:pPr>
        <w:ind w:left="1386" w:hanging="284"/>
      </w:pPr>
    </w:lvl>
    <w:lvl w:ilvl="2">
      <w:start w:val="0"/>
      <w:numFmt w:val="bullet"/>
      <w:lvlText w:val="•"/>
      <w:lvlJc w:val="left"/>
      <w:pPr>
        <w:ind w:left="2372" w:hanging="284"/>
      </w:pPr>
    </w:lvl>
    <w:lvl w:ilvl="3">
      <w:start w:val="0"/>
      <w:numFmt w:val="bullet"/>
      <w:lvlText w:val="•"/>
      <w:lvlJc w:val="left"/>
      <w:pPr>
        <w:ind w:left="3358" w:hanging="284"/>
      </w:pPr>
    </w:lvl>
    <w:lvl w:ilvl="4">
      <w:start w:val="0"/>
      <w:numFmt w:val="bullet"/>
      <w:lvlText w:val="•"/>
      <w:lvlJc w:val="left"/>
      <w:pPr>
        <w:ind w:left="4344" w:hanging="284"/>
      </w:pPr>
    </w:lvl>
    <w:lvl w:ilvl="5">
      <w:start w:val="0"/>
      <w:numFmt w:val="bullet"/>
      <w:lvlText w:val="•"/>
      <w:lvlJc w:val="left"/>
      <w:pPr>
        <w:ind w:left="5330" w:hanging="284"/>
      </w:pPr>
    </w:lvl>
    <w:lvl w:ilvl="6">
      <w:start w:val="0"/>
      <w:numFmt w:val="bullet"/>
      <w:lvlText w:val="•"/>
      <w:lvlJc w:val="left"/>
      <w:pPr>
        <w:ind w:left="6316" w:hanging="284"/>
      </w:pPr>
    </w:lvl>
    <w:lvl w:ilvl="7">
      <w:start w:val="0"/>
      <w:numFmt w:val="bullet"/>
      <w:lvlText w:val="•"/>
      <w:lvlJc w:val="left"/>
      <w:pPr>
        <w:ind w:left="7302" w:hanging="284"/>
      </w:pPr>
    </w:lvl>
    <w:lvl w:ilvl="8">
      <w:start w:val="0"/>
      <w:numFmt w:val="bullet"/>
      <w:lvlText w:val="•"/>
      <w:lvlJc w:val="left"/>
      <w:pPr>
        <w:ind w:left="8288" w:hanging="284"/>
      </w:pPr>
    </w:lvl>
  </w:abstractNum>
  <w:abstractNum w:abstractNumId="65">
    <w:nsid w:val="00000443"/>
    <w:multiLevelType w:val="multilevel"/>
    <w:tmpl w:val="FFFFFFFF"/>
    <w:lvl w:ilvl="0">
      <w:start w:val="0"/>
      <w:numFmt w:val="bullet"/>
      <w:lvlText w:val="—"/>
      <w:lvlJc w:val="left"/>
      <w:pPr>
        <w:ind w:left="397" w:hanging="284"/>
      </w:pPr>
      <w:rPr>
        <w:rFonts w:ascii="Verdana" w:hAnsi="Verdana" w:cs="Verdana"/>
        <w:b w:val="0"/>
        <w:bCs w:val="0"/>
        <w:i w:val="0"/>
        <w:iCs w:val="0"/>
        <w:spacing w:val="0"/>
        <w:w w:val="100"/>
        <w:sz w:val="18"/>
        <w:szCs w:val="18"/>
      </w:rPr>
    </w:lvl>
    <w:lvl w:ilvl="1">
      <w:start w:val="0"/>
      <w:numFmt w:val="bullet"/>
      <w:lvlText w:val="•"/>
      <w:lvlJc w:val="left"/>
      <w:pPr>
        <w:ind w:left="1386" w:hanging="284"/>
      </w:pPr>
    </w:lvl>
    <w:lvl w:ilvl="2">
      <w:start w:val="0"/>
      <w:numFmt w:val="bullet"/>
      <w:lvlText w:val="•"/>
      <w:lvlJc w:val="left"/>
      <w:pPr>
        <w:ind w:left="2372" w:hanging="284"/>
      </w:pPr>
    </w:lvl>
    <w:lvl w:ilvl="3">
      <w:start w:val="0"/>
      <w:numFmt w:val="bullet"/>
      <w:lvlText w:val="•"/>
      <w:lvlJc w:val="left"/>
      <w:pPr>
        <w:ind w:left="3358" w:hanging="284"/>
      </w:pPr>
    </w:lvl>
    <w:lvl w:ilvl="4">
      <w:start w:val="0"/>
      <w:numFmt w:val="bullet"/>
      <w:lvlText w:val="•"/>
      <w:lvlJc w:val="left"/>
      <w:pPr>
        <w:ind w:left="4344" w:hanging="284"/>
      </w:pPr>
    </w:lvl>
    <w:lvl w:ilvl="5">
      <w:start w:val="0"/>
      <w:numFmt w:val="bullet"/>
      <w:lvlText w:val="•"/>
      <w:lvlJc w:val="left"/>
      <w:pPr>
        <w:ind w:left="5330" w:hanging="284"/>
      </w:pPr>
    </w:lvl>
    <w:lvl w:ilvl="6">
      <w:start w:val="0"/>
      <w:numFmt w:val="bullet"/>
      <w:lvlText w:val="•"/>
      <w:lvlJc w:val="left"/>
      <w:pPr>
        <w:ind w:left="6316" w:hanging="284"/>
      </w:pPr>
    </w:lvl>
    <w:lvl w:ilvl="7">
      <w:start w:val="0"/>
      <w:numFmt w:val="bullet"/>
      <w:lvlText w:val="•"/>
      <w:lvlJc w:val="left"/>
      <w:pPr>
        <w:ind w:left="7302" w:hanging="284"/>
      </w:pPr>
    </w:lvl>
    <w:lvl w:ilvl="8">
      <w:start w:val="0"/>
      <w:numFmt w:val="bullet"/>
      <w:lvlText w:val="•"/>
      <w:lvlJc w:val="left"/>
      <w:pPr>
        <w:ind w:left="8288" w:hanging="284"/>
      </w:pPr>
    </w:lvl>
  </w:abstractNum>
  <w:abstractNum w:abstractNumId="66">
    <w:nsid w:val="00000444"/>
    <w:multiLevelType w:val="multilevel"/>
    <w:tmpl w:val="FFFFFFFF"/>
    <w:lvl w:ilvl="0">
      <w:start w:val="0"/>
      <w:numFmt w:val="bullet"/>
      <w:lvlText w:val="—"/>
      <w:lvlJc w:val="left"/>
      <w:pPr>
        <w:ind w:left="397" w:hanging="284"/>
      </w:pPr>
      <w:rPr>
        <w:rFonts w:ascii="Verdana" w:hAnsi="Verdana" w:cs="Verdana"/>
        <w:b w:val="0"/>
        <w:bCs w:val="0"/>
        <w:i w:val="0"/>
        <w:iCs w:val="0"/>
        <w:spacing w:val="0"/>
        <w:w w:val="100"/>
        <w:sz w:val="18"/>
        <w:szCs w:val="18"/>
      </w:rPr>
    </w:lvl>
    <w:lvl w:ilvl="1">
      <w:start w:val="0"/>
      <w:numFmt w:val="bullet"/>
      <w:lvlText w:val="•"/>
      <w:lvlJc w:val="left"/>
      <w:pPr>
        <w:ind w:left="1386" w:hanging="284"/>
      </w:pPr>
    </w:lvl>
    <w:lvl w:ilvl="2">
      <w:start w:val="0"/>
      <w:numFmt w:val="bullet"/>
      <w:lvlText w:val="•"/>
      <w:lvlJc w:val="left"/>
      <w:pPr>
        <w:ind w:left="2372" w:hanging="284"/>
      </w:pPr>
    </w:lvl>
    <w:lvl w:ilvl="3">
      <w:start w:val="0"/>
      <w:numFmt w:val="bullet"/>
      <w:lvlText w:val="•"/>
      <w:lvlJc w:val="left"/>
      <w:pPr>
        <w:ind w:left="3358" w:hanging="284"/>
      </w:pPr>
    </w:lvl>
    <w:lvl w:ilvl="4">
      <w:start w:val="0"/>
      <w:numFmt w:val="bullet"/>
      <w:lvlText w:val="•"/>
      <w:lvlJc w:val="left"/>
      <w:pPr>
        <w:ind w:left="4344" w:hanging="284"/>
      </w:pPr>
    </w:lvl>
    <w:lvl w:ilvl="5">
      <w:start w:val="0"/>
      <w:numFmt w:val="bullet"/>
      <w:lvlText w:val="•"/>
      <w:lvlJc w:val="left"/>
      <w:pPr>
        <w:ind w:left="5330" w:hanging="284"/>
      </w:pPr>
    </w:lvl>
    <w:lvl w:ilvl="6">
      <w:start w:val="0"/>
      <w:numFmt w:val="bullet"/>
      <w:lvlText w:val="•"/>
      <w:lvlJc w:val="left"/>
      <w:pPr>
        <w:ind w:left="6316" w:hanging="284"/>
      </w:pPr>
    </w:lvl>
    <w:lvl w:ilvl="7">
      <w:start w:val="0"/>
      <w:numFmt w:val="bullet"/>
      <w:lvlText w:val="•"/>
      <w:lvlJc w:val="left"/>
      <w:pPr>
        <w:ind w:left="7302" w:hanging="284"/>
      </w:pPr>
    </w:lvl>
    <w:lvl w:ilvl="8">
      <w:start w:val="0"/>
      <w:numFmt w:val="bullet"/>
      <w:lvlText w:val="•"/>
      <w:lvlJc w:val="left"/>
      <w:pPr>
        <w:ind w:left="8288" w:hanging="284"/>
      </w:pPr>
    </w:lvl>
  </w:abstractNum>
  <w:abstractNum w:abstractNumId="67">
    <w:nsid w:val="00000445"/>
    <w:multiLevelType w:val="multilevel"/>
    <w:tmpl w:val="FFFFFFFF"/>
    <w:lvl w:ilvl="0">
      <w:start w:val="0"/>
      <w:numFmt w:val="bullet"/>
      <w:lvlText w:val="—"/>
      <w:lvlJc w:val="left"/>
      <w:pPr>
        <w:ind w:left="397" w:hanging="284"/>
      </w:pPr>
      <w:rPr>
        <w:rFonts w:ascii="Verdana" w:hAnsi="Verdana" w:cs="Verdana"/>
        <w:b w:val="0"/>
        <w:bCs w:val="0"/>
        <w:i w:val="0"/>
        <w:iCs w:val="0"/>
        <w:spacing w:val="0"/>
        <w:w w:val="100"/>
        <w:sz w:val="18"/>
        <w:szCs w:val="18"/>
      </w:rPr>
    </w:lvl>
    <w:lvl w:ilvl="1">
      <w:start w:val="0"/>
      <w:numFmt w:val="bullet"/>
      <w:lvlText w:val="•"/>
      <w:lvlJc w:val="left"/>
      <w:pPr>
        <w:ind w:left="1386" w:hanging="284"/>
      </w:pPr>
    </w:lvl>
    <w:lvl w:ilvl="2">
      <w:start w:val="0"/>
      <w:numFmt w:val="bullet"/>
      <w:lvlText w:val="•"/>
      <w:lvlJc w:val="left"/>
      <w:pPr>
        <w:ind w:left="2372" w:hanging="284"/>
      </w:pPr>
    </w:lvl>
    <w:lvl w:ilvl="3">
      <w:start w:val="0"/>
      <w:numFmt w:val="bullet"/>
      <w:lvlText w:val="•"/>
      <w:lvlJc w:val="left"/>
      <w:pPr>
        <w:ind w:left="3358" w:hanging="284"/>
      </w:pPr>
    </w:lvl>
    <w:lvl w:ilvl="4">
      <w:start w:val="0"/>
      <w:numFmt w:val="bullet"/>
      <w:lvlText w:val="•"/>
      <w:lvlJc w:val="left"/>
      <w:pPr>
        <w:ind w:left="4344" w:hanging="284"/>
      </w:pPr>
    </w:lvl>
    <w:lvl w:ilvl="5">
      <w:start w:val="0"/>
      <w:numFmt w:val="bullet"/>
      <w:lvlText w:val="•"/>
      <w:lvlJc w:val="left"/>
      <w:pPr>
        <w:ind w:left="5330" w:hanging="284"/>
      </w:pPr>
    </w:lvl>
    <w:lvl w:ilvl="6">
      <w:start w:val="0"/>
      <w:numFmt w:val="bullet"/>
      <w:lvlText w:val="•"/>
      <w:lvlJc w:val="left"/>
      <w:pPr>
        <w:ind w:left="6316" w:hanging="284"/>
      </w:pPr>
    </w:lvl>
    <w:lvl w:ilvl="7">
      <w:start w:val="0"/>
      <w:numFmt w:val="bullet"/>
      <w:lvlText w:val="•"/>
      <w:lvlJc w:val="left"/>
      <w:pPr>
        <w:ind w:left="7302" w:hanging="284"/>
      </w:pPr>
    </w:lvl>
    <w:lvl w:ilvl="8">
      <w:start w:val="0"/>
      <w:numFmt w:val="bullet"/>
      <w:lvlText w:val="•"/>
      <w:lvlJc w:val="left"/>
      <w:pPr>
        <w:ind w:left="8288" w:hanging="284"/>
      </w:pPr>
    </w:lvl>
  </w:abstractNum>
  <w:abstractNum w:abstractNumId="68">
    <w:nsid w:val="00000446"/>
    <w:multiLevelType w:val="multilevel"/>
    <w:tmpl w:val="FFFFFFFF"/>
    <w:lvl w:ilvl="0">
      <w:start w:val="0"/>
      <w:numFmt w:val="bullet"/>
      <w:lvlText w:val="—"/>
      <w:lvlJc w:val="left"/>
      <w:pPr>
        <w:ind w:left="397" w:hanging="284"/>
      </w:pPr>
      <w:rPr>
        <w:rFonts w:ascii="Verdana" w:hAnsi="Verdana" w:cs="Verdana"/>
        <w:b w:val="0"/>
        <w:bCs w:val="0"/>
        <w:i w:val="0"/>
        <w:iCs w:val="0"/>
        <w:spacing w:val="0"/>
        <w:w w:val="100"/>
        <w:sz w:val="18"/>
        <w:szCs w:val="18"/>
      </w:rPr>
    </w:lvl>
    <w:lvl w:ilvl="1">
      <w:start w:val="0"/>
      <w:numFmt w:val="bullet"/>
      <w:lvlText w:val="•"/>
      <w:lvlJc w:val="left"/>
      <w:pPr>
        <w:ind w:left="1386" w:hanging="284"/>
      </w:pPr>
    </w:lvl>
    <w:lvl w:ilvl="2">
      <w:start w:val="0"/>
      <w:numFmt w:val="bullet"/>
      <w:lvlText w:val="•"/>
      <w:lvlJc w:val="left"/>
      <w:pPr>
        <w:ind w:left="2372" w:hanging="284"/>
      </w:pPr>
    </w:lvl>
    <w:lvl w:ilvl="3">
      <w:start w:val="0"/>
      <w:numFmt w:val="bullet"/>
      <w:lvlText w:val="•"/>
      <w:lvlJc w:val="left"/>
      <w:pPr>
        <w:ind w:left="3358" w:hanging="284"/>
      </w:pPr>
    </w:lvl>
    <w:lvl w:ilvl="4">
      <w:start w:val="0"/>
      <w:numFmt w:val="bullet"/>
      <w:lvlText w:val="•"/>
      <w:lvlJc w:val="left"/>
      <w:pPr>
        <w:ind w:left="4344" w:hanging="284"/>
      </w:pPr>
    </w:lvl>
    <w:lvl w:ilvl="5">
      <w:start w:val="0"/>
      <w:numFmt w:val="bullet"/>
      <w:lvlText w:val="•"/>
      <w:lvlJc w:val="left"/>
      <w:pPr>
        <w:ind w:left="5330" w:hanging="284"/>
      </w:pPr>
    </w:lvl>
    <w:lvl w:ilvl="6">
      <w:start w:val="0"/>
      <w:numFmt w:val="bullet"/>
      <w:lvlText w:val="•"/>
      <w:lvlJc w:val="left"/>
      <w:pPr>
        <w:ind w:left="6316" w:hanging="284"/>
      </w:pPr>
    </w:lvl>
    <w:lvl w:ilvl="7">
      <w:start w:val="0"/>
      <w:numFmt w:val="bullet"/>
      <w:lvlText w:val="•"/>
      <w:lvlJc w:val="left"/>
      <w:pPr>
        <w:ind w:left="7302" w:hanging="284"/>
      </w:pPr>
    </w:lvl>
    <w:lvl w:ilvl="8">
      <w:start w:val="0"/>
      <w:numFmt w:val="bullet"/>
      <w:lvlText w:val="•"/>
      <w:lvlJc w:val="left"/>
      <w:pPr>
        <w:ind w:left="8288" w:hanging="284"/>
      </w:pPr>
    </w:lvl>
  </w:abstractNum>
  <w:abstractNum w:abstractNumId="69">
    <w:nsid w:val="00000447"/>
    <w:multiLevelType w:val="multilevel"/>
    <w:tmpl w:val="FFFFFFFF"/>
    <w:lvl w:ilvl="0">
      <w:start w:val="0"/>
      <w:numFmt w:val="bullet"/>
      <w:lvlText w:val="—"/>
      <w:lvlJc w:val="left"/>
      <w:pPr>
        <w:ind w:left="397" w:hanging="284"/>
      </w:pPr>
      <w:rPr>
        <w:rFonts w:ascii="Verdana" w:hAnsi="Verdana" w:cs="Verdana"/>
        <w:b w:val="0"/>
        <w:bCs w:val="0"/>
        <w:i w:val="0"/>
        <w:iCs w:val="0"/>
        <w:spacing w:val="0"/>
        <w:w w:val="100"/>
        <w:sz w:val="18"/>
        <w:szCs w:val="18"/>
      </w:rPr>
    </w:lvl>
    <w:lvl w:ilvl="1">
      <w:start w:val="0"/>
      <w:numFmt w:val="bullet"/>
      <w:lvlText w:val="•"/>
      <w:lvlJc w:val="left"/>
      <w:pPr>
        <w:ind w:left="1386" w:hanging="284"/>
      </w:pPr>
    </w:lvl>
    <w:lvl w:ilvl="2">
      <w:start w:val="0"/>
      <w:numFmt w:val="bullet"/>
      <w:lvlText w:val="•"/>
      <w:lvlJc w:val="left"/>
      <w:pPr>
        <w:ind w:left="2372" w:hanging="284"/>
      </w:pPr>
    </w:lvl>
    <w:lvl w:ilvl="3">
      <w:start w:val="0"/>
      <w:numFmt w:val="bullet"/>
      <w:lvlText w:val="•"/>
      <w:lvlJc w:val="left"/>
      <w:pPr>
        <w:ind w:left="3358" w:hanging="284"/>
      </w:pPr>
    </w:lvl>
    <w:lvl w:ilvl="4">
      <w:start w:val="0"/>
      <w:numFmt w:val="bullet"/>
      <w:lvlText w:val="•"/>
      <w:lvlJc w:val="left"/>
      <w:pPr>
        <w:ind w:left="4344" w:hanging="284"/>
      </w:pPr>
    </w:lvl>
    <w:lvl w:ilvl="5">
      <w:start w:val="0"/>
      <w:numFmt w:val="bullet"/>
      <w:lvlText w:val="•"/>
      <w:lvlJc w:val="left"/>
      <w:pPr>
        <w:ind w:left="5330" w:hanging="284"/>
      </w:pPr>
    </w:lvl>
    <w:lvl w:ilvl="6">
      <w:start w:val="0"/>
      <w:numFmt w:val="bullet"/>
      <w:lvlText w:val="•"/>
      <w:lvlJc w:val="left"/>
      <w:pPr>
        <w:ind w:left="6316" w:hanging="284"/>
      </w:pPr>
    </w:lvl>
    <w:lvl w:ilvl="7">
      <w:start w:val="0"/>
      <w:numFmt w:val="bullet"/>
      <w:lvlText w:val="•"/>
      <w:lvlJc w:val="left"/>
      <w:pPr>
        <w:ind w:left="7302" w:hanging="284"/>
      </w:pPr>
    </w:lvl>
    <w:lvl w:ilvl="8">
      <w:start w:val="0"/>
      <w:numFmt w:val="bullet"/>
      <w:lvlText w:val="•"/>
      <w:lvlJc w:val="left"/>
      <w:pPr>
        <w:ind w:left="8288" w:hanging="284"/>
      </w:pPr>
    </w:lvl>
  </w:abstractNum>
  <w:abstractNum w:abstractNumId="70">
    <w:nsid w:val="00000448"/>
    <w:multiLevelType w:val="multilevel"/>
    <w:tmpl w:val="FFFFFFFF"/>
    <w:lvl w:ilvl="0">
      <w:start w:val="0"/>
      <w:numFmt w:val="bullet"/>
      <w:lvlText w:val="—"/>
      <w:lvlJc w:val="left"/>
      <w:pPr>
        <w:ind w:left="737" w:hanging="284"/>
      </w:pPr>
      <w:rPr>
        <w:rFonts w:ascii="Verdana" w:hAnsi="Verdana" w:cs="Verdana"/>
        <w:b w:val="0"/>
        <w:bCs w:val="0"/>
        <w:i w:val="0"/>
        <w:iCs w:val="0"/>
        <w:spacing w:val="0"/>
        <w:w w:val="100"/>
        <w:sz w:val="14"/>
        <w:szCs w:val="14"/>
      </w:rPr>
    </w:lvl>
    <w:lvl w:ilvl="1">
      <w:start w:val="0"/>
      <w:numFmt w:val="bullet"/>
      <w:lvlText w:val="•"/>
      <w:lvlJc w:val="left"/>
      <w:pPr>
        <w:ind w:left="1692" w:hanging="284"/>
      </w:pPr>
    </w:lvl>
    <w:lvl w:ilvl="2">
      <w:start w:val="0"/>
      <w:numFmt w:val="bullet"/>
      <w:lvlText w:val="•"/>
      <w:lvlJc w:val="left"/>
      <w:pPr>
        <w:ind w:left="2644" w:hanging="284"/>
      </w:pPr>
    </w:lvl>
    <w:lvl w:ilvl="3">
      <w:start w:val="0"/>
      <w:numFmt w:val="bullet"/>
      <w:lvlText w:val="•"/>
      <w:lvlJc w:val="left"/>
      <w:pPr>
        <w:ind w:left="3596" w:hanging="284"/>
      </w:pPr>
    </w:lvl>
    <w:lvl w:ilvl="4">
      <w:start w:val="0"/>
      <w:numFmt w:val="bullet"/>
      <w:lvlText w:val="•"/>
      <w:lvlJc w:val="left"/>
      <w:pPr>
        <w:ind w:left="4548" w:hanging="284"/>
      </w:pPr>
    </w:lvl>
    <w:lvl w:ilvl="5">
      <w:start w:val="0"/>
      <w:numFmt w:val="bullet"/>
      <w:lvlText w:val="•"/>
      <w:lvlJc w:val="left"/>
      <w:pPr>
        <w:ind w:left="5500" w:hanging="284"/>
      </w:pPr>
    </w:lvl>
    <w:lvl w:ilvl="6">
      <w:start w:val="0"/>
      <w:numFmt w:val="bullet"/>
      <w:lvlText w:val="•"/>
      <w:lvlJc w:val="left"/>
      <w:pPr>
        <w:ind w:left="6452" w:hanging="284"/>
      </w:pPr>
    </w:lvl>
    <w:lvl w:ilvl="7">
      <w:start w:val="0"/>
      <w:numFmt w:val="bullet"/>
      <w:lvlText w:val="•"/>
      <w:lvlJc w:val="left"/>
      <w:pPr>
        <w:ind w:left="7404" w:hanging="284"/>
      </w:pPr>
    </w:lvl>
    <w:lvl w:ilvl="8">
      <w:start w:val="0"/>
      <w:numFmt w:val="bullet"/>
      <w:lvlText w:val="•"/>
      <w:lvlJc w:val="left"/>
      <w:pPr>
        <w:ind w:left="8356" w:hanging="284"/>
      </w:pPr>
    </w:lvl>
  </w:abstractNum>
  <w:abstractNum w:abstractNumId="71">
    <w:nsid w:val="00000449"/>
    <w:multiLevelType w:val="multilevel"/>
    <w:tmpl w:val="FFFFFFFF"/>
    <w:lvl w:ilvl="0">
      <w:start w:val="0"/>
      <w:numFmt w:val="bullet"/>
      <w:lvlText w:val="—"/>
      <w:lvlJc w:val="left"/>
      <w:pPr>
        <w:ind w:left="737" w:hanging="284"/>
      </w:pPr>
      <w:rPr>
        <w:rFonts w:ascii="Verdana" w:hAnsi="Verdana" w:cs="Verdana"/>
        <w:b w:val="0"/>
        <w:bCs w:val="0"/>
        <w:i w:val="0"/>
        <w:iCs w:val="0"/>
        <w:spacing w:val="0"/>
        <w:w w:val="100"/>
        <w:sz w:val="14"/>
        <w:szCs w:val="14"/>
      </w:rPr>
    </w:lvl>
    <w:lvl w:ilvl="1">
      <w:start w:val="0"/>
      <w:numFmt w:val="bullet"/>
      <w:lvlText w:val="•"/>
      <w:lvlJc w:val="left"/>
      <w:pPr>
        <w:ind w:left="1692" w:hanging="284"/>
      </w:pPr>
    </w:lvl>
    <w:lvl w:ilvl="2">
      <w:start w:val="0"/>
      <w:numFmt w:val="bullet"/>
      <w:lvlText w:val="•"/>
      <w:lvlJc w:val="left"/>
      <w:pPr>
        <w:ind w:left="2644" w:hanging="284"/>
      </w:pPr>
    </w:lvl>
    <w:lvl w:ilvl="3">
      <w:start w:val="0"/>
      <w:numFmt w:val="bullet"/>
      <w:lvlText w:val="•"/>
      <w:lvlJc w:val="left"/>
      <w:pPr>
        <w:ind w:left="3596" w:hanging="284"/>
      </w:pPr>
    </w:lvl>
    <w:lvl w:ilvl="4">
      <w:start w:val="0"/>
      <w:numFmt w:val="bullet"/>
      <w:lvlText w:val="•"/>
      <w:lvlJc w:val="left"/>
      <w:pPr>
        <w:ind w:left="4548" w:hanging="284"/>
      </w:pPr>
    </w:lvl>
    <w:lvl w:ilvl="5">
      <w:start w:val="0"/>
      <w:numFmt w:val="bullet"/>
      <w:lvlText w:val="•"/>
      <w:lvlJc w:val="left"/>
      <w:pPr>
        <w:ind w:left="5500" w:hanging="284"/>
      </w:pPr>
    </w:lvl>
    <w:lvl w:ilvl="6">
      <w:start w:val="0"/>
      <w:numFmt w:val="bullet"/>
      <w:lvlText w:val="•"/>
      <w:lvlJc w:val="left"/>
      <w:pPr>
        <w:ind w:left="6452" w:hanging="284"/>
      </w:pPr>
    </w:lvl>
    <w:lvl w:ilvl="7">
      <w:start w:val="0"/>
      <w:numFmt w:val="bullet"/>
      <w:lvlText w:val="•"/>
      <w:lvlJc w:val="left"/>
      <w:pPr>
        <w:ind w:left="7404" w:hanging="284"/>
      </w:pPr>
    </w:lvl>
    <w:lvl w:ilvl="8">
      <w:start w:val="0"/>
      <w:numFmt w:val="bullet"/>
      <w:lvlText w:val="•"/>
      <w:lvlJc w:val="left"/>
      <w:pPr>
        <w:ind w:left="8356" w:hanging="284"/>
      </w:pPr>
    </w:lvl>
  </w:abstractNum>
  <w:abstractNum w:abstractNumId="72">
    <w:nsid w:val="0000044A"/>
    <w:multiLevelType w:val="multilevel"/>
    <w:tmpl w:val="FFFFFFFF"/>
    <w:lvl w:ilvl="0">
      <w:start w:val="0"/>
      <w:numFmt w:val="bullet"/>
      <w:lvlText w:val="—"/>
      <w:lvlJc w:val="left"/>
      <w:pPr>
        <w:ind w:left="737" w:hanging="284"/>
      </w:pPr>
      <w:rPr>
        <w:rFonts w:ascii="Verdana" w:hAnsi="Verdana" w:cs="Verdana"/>
        <w:b w:val="0"/>
        <w:bCs w:val="0"/>
        <w:i w:val="0"/>
        <w:iCs w:val="0"/>
        <w:spacing w:val="0"/>
        <w:w w:val="100"/>
        <w:sz w:val="14"/>
        <w:szCs w:val="14"/>
      </w:rPr>
    </w:lvl>
    <w:lvl w:ilvl="1">
      <w:start w:val="0"/>
      <w:numFmt w:val="bullet"/>
      <w:lvlText w:val="•"/>
      <w:lvlJc w:val="left"/>
      <w:pPr>
        <w:ind w:left="1692" w:hanging="284"/>
      </w:pPr>
    </w:lvl>
    <w:lvl w:ilvl="2">
      <w:start w:val="0"/>
      <w:numFmt w:val="bullet"/>
      <w:lvlText w:val="•"/>
      <w:lvlJc w:val="left"/>
      <w:pPr>
        <w:ind w:left="2644" w:hanging="284"/>
      </w:pPr>
    </w:lvl>
    <w:lvl w:ilvl="3">
      <w:start w:val="0"/>
      <w:numFmt w:val="bullet"/>
      <w:lvlText w:val="•"/>
      <w:lvlJc w:val="left"/>
      <w:pPr>
        <w:ind w:left="3596" w:hanging="284"/>
      </w:pPr>
    </w:lvl>
    <w:lvl w:ilvl="4">
      <w:start w:val="0"/>
      <w:numFmt w:val="bullet"/>
      <w:lvlText w:val="•"/>
      <w:lvlJc w:val="left"/>
      <w:pPr>
        <w:ind w:left="4548" w:hanging="284"/>
      </w:pPr>
    </w:lvl>
    <w:lvl w:ilvl="5">
      <w:start w:val="0"/>
      <w:numFmt w:val="bullet"/>
      <w:lvlText w:val="•"/>
      <w:lvlJc w:val="left"/>
      <w:pPr>
        <w:ind w:left="5500" w:hanging="284"/>
      </w:pPr>
    </w:lvl>
    <w:lvl w:ilvl="6">
      <w:start w:val="0"/>
      <w:numFmt w:val="bullet"/>
      <w:lvlText w:val="•"/>
      <w:lvlJc w:val="left"/>
      <w:pPr>
        <w:ind w:left="6452" w:hanging="284"/>
      </w:pPr>
    </w:lvl>
    <w:lvl w:ilvl="7">
      <w:start w:val="0"/>
      <w:numFmt w:val="bullet"/>
      <w:lvlText w:val="•"/>
      <w:lvlJc w:val="left"/>
      <w:pPr>
        <w:ind w:left="7404" w:hanging="284"/>
      </w:pPr>
    </w:lvl>
    <w:lvl w:ilvl="8">
      <w:start w:val="0"/>
      <w:numFmt w:val="bullet"/>
      <w:lvlText w:val="•"/>
      <w:lvlJc w:val="left"/>
      <w:pPr>
        <w:ind w:left="8356" w:hanging="284"/>
      </w:pPr>
    </w:lvl>
  </w:abstractNum>
  <w:abstractNum w:abstractNumId="73">
    <w:nsid w:val="0000044B"/>
    <w:multiLevelType w:val="multilevel"/>
    <w:tmpl w:val="FFFFFFFF"/>
    <w:lvl w:ilvl="0">
      <w:start w:val="0"/>
      <w:numFmt w:val="bullet"/>
      <w:lvlText w:val="—"/>
      <w:lvlJc w:val="left"/>
      <w:pPr>
        <w:ind w:left="397" w:hanging="284"/>
      </w:pPr>
      <w:rPr>
        <w:rFonts w:ascii="Verdana" w:hAnsi="Verdana" w:cs="Verdana"/>
        <w:b w:val="0"/>
        <w:bCs w:val="0"/>
        <w:i w:val="0"/>
        <w:iCs w:val="0"/>
        <w:spacing w:val="0"/>
        <w:w w:val="100"/>
        <w:sz w:val="18"/>
        <w:szCs w:val="18"/>
      </w:rPr>
    </w:lvl>
    <w:lvl w:ilvl="1">
      <w:start w:val="0"/>
      <w:numFmt w:val="bullet"/>
      <w:lvlText w:val="—"/>
      <w:lvlJc w:val="left"/>
      <w:pPr>
        <w:ind w:left="737" w:hanging="284"/>
      </w:pPr>
      <w:rPr>
        <w:rFonts w:ascii="Verdana" w:hAnsi="Verdana" w:cs="Verdana"/>
        <w:b w:val="0"/>
        <w:bCs w:val="0"/>
        <w:i w:val="0"/>
        <w:iCs w:val="0"/>
        <w:spacing w:val="0"/>
        <w:w w:val="100"/>
        <w:sz w:val="14"/>
        <w:szCs w:val="14"/>
      </w:rPr>
    </w:lvl>
    <w:lvl w:ilvl="2">
      <w:start w:val="0"/>
      <w:numFmt w:val="bullet"/>
      <w:lvlText w:val="•"/>
      <w:lvlJc w:val="left"/>
      <w:pPr>
        <w:ind w:left="1797" w:hanging="284"/>
      </w:pPr>
    </w:lvl>
    <w:lvl w:ilvl="3">
      <w:start w:val="0"/>
      <w:numFmt w:val="bullet"/>
      <w:lvlText w:val="•"/>
      <w:lvlJc w:val="left"/>
      <w:pPr>
        <w:ind w:left="2855" w:hanging="284"/>
      </w:pPr>
    </w:lvl>
    <w:lvl w:ilvl="4">
      <w:start w:val="0"/>
      <w:numFmt w:val="bullet"/>
      <w:lvlText w:val="•"/>
      <w:lvlJc w:val="left"/>
      <w:pPr>
        <w:ind w:left="3913" w:hanging="284"/>
      </w:pPr>
    </w:lvl>
    <w:lvl w:ilvl="5">
      <w:start w:val="0"/>
      <w:numFmt w:val="bullet"/>
      <w:lvlText w:val="•"/>
      <w:lvlJc w:val="left"/>
      <w:pPr>
        <w:ind w:left="4971" w:hanging="284"/>
      </w:pPr>
    </w:lvl>
    <w:lvl w:ilvl="6">
      <w:start w:val="0"/>
      <w:numFmt w:val="bullet"/>
      <w:lvlText w:val="•"/>
      <w:lvlJc w:val="left"/>
      <w:pPr>
        <w:ind w:left="6028" w:hanging="284"/>
      </w:pPr>
    </w:lvl>
    <w:lvl w:ilvl="7">
      <w:start w:val="0"/>
      <w:numFmt w:val="bullet"/>
      <w:lvlText w:val="•"/>
      <w:lvlJc w:val="left"/>
      <w:pPr>
        <w:ind w:left="7086" w:hanging="284"/>
      </w:pPr>
    </w:lvl>
    <w:lvl w:ilvl="8">
      <w:start w:val="0"/>
      <w:numFmt w:val="bullet"/>
      <w:lvlText w:val="•"/>
      <w:lvlJc w:val="left"/>
      <w:pPr>
        <w:ind w:left="8144" w:hanging="284"/>
      </w:pPr>
    </w:lvl>
  </w:abstractNum>
  <w:abstractNum w:abstractNumId="74">
    <w:nsid w:val="0000044C"/>
    <w:multiLevelType w:val="multilevel"/>
    <w:tmpl w:val="FFFFFFFF"/>
    <w:lvl w:ilvl="0">
      <w:start w:val="0"/>
      <w:numFmt w:val="bullet"/>
      <w:lvlText w:val="—"/>
      <w:lvlJc w:val="left"/>
      <w:pPr>
        <w:ind w:left="397" w:hanging="284"/>
      </w:pPr>
      <w:rPr>
        <w:rFonts w:ascii="Verdana" w:hAnsi="Verdana" w:cs="Verdana"/>
        <w:b w:val="0"/>
        <w:bCs w:val="0"/>
        <w:i w:val="0"/>
        <w:iCs w:val="0"/>
        <w:spacing w:val="0"/>
        <w:w w:val="100"/>
        <w:sz w:val="18"/>
        <w:szCs w:val="18"/>
      </w:rPr>
    </w:lvl>
    <w:lvl w:ilvl="1">
      <w:start w:val="0"/>
      <w:numFmt w:val="bullet"/>
      <w:lvlText w:val="•"/>
      <w:lvlJc w:val="left"/>
      <w:pPr>
        <w:ind w:left="1386" w:hanging="284"/>
      </w:pPr>
    </w:lvl>
    <w:lvl w:ilvl="2">
      <w:start w:val="0"/>
      <w:numFmt w:val="bullet"/>
      <w:lvlText w:val="•"/>
      <w:lvlJc w:val="left"/>
      <w:pPr>
        <w:ind w:left="2372" w:hanging="284"/>
      </w:pPr>
    </w:lvl>
    <w:lvl w:ilvl="3">
      <w:start w:val="0"/>
      <w:numFmt w:val="bullet"/>
      <w:lvlText w:val="•"/>
      <w:lvlJc w:val="left"/>
      <w:pPr>
        <w:ind w:left="3358" w:hanging="284"/>
      </w:pPr>
    </w:lvl>
    <w:lvl w:ilvl="4">
      <w:start w:val="0"/>
      <w:numFmt w:val="bullet"/>
      <w:lvlText w:val="•"/>
      <w:lvlJc w:val="left"/>
      <w:pPr>
        <w:ind w:left="4344" w:hanging="284"/>
      </w:pPr>
    </w:lvl>
    <w:lvl w:ilvl="5">
      <w:start w:val="0"/>
      <w:numFmt w:val="bullet"/>
      <w:lvlText w:val="•"/>
      <w:lvlJc w:val="left"/>
      <w:pPr>
        <w:ind w:left="5330" w:hanging="284"/>
      </w:pPr>
    </w:lvl>
    <w:lvl w:ilvl="6">
      <w:start w:val="0"/>
      <w:numFmt w:val="bullet"/>
      <w:lvlText w:val="•"/>
      <w:lvlJc w:val="left"/>
      <w:pPr>
        <w:ind w:left="6316" w:hanging="284"/>
      </w:pPr>
    </w:lvl>
    <w:lvl w:ilvl="7">
      <w:start w:val="0"/>
      <w:numFmt w:val="bullet"/>
      <w:lvlText w:val="•"/>
      <w:lvlJc w:val="left"/>
      <w:pPr>
        <w:ind w:left="7302" w:hanging="284"/>
      </w:pPr>
    </w:lvl>
    <w:lvl w:ilvl="8">
      <w:start w:val="0"/>
      <w:numFmt w:val="bullet"/>
      <w:lvlText w:val="•"/>
      <w:lvlJc w:val="left"/>
      <w:pPr>
        <w:ind w:left="8288" w:hanging="284"/>
      </w:pPr>
    </w:lvl>
  </w:abstractNum>
  <w:abstractNum w:abstractNumId="75">
    <w:nsid w:val="0000044D"/>
    <w:multiLevelType w:val="multilevel"/>
    <w:tmpl w:val="FFFFFFFF"/>
    <w:lvl w:ilvl="0">
      <w:start w:val="0"/>
      <w:numFmt w:val="bullet"/>
      <w:lvlText w:val="—"/>
      <w:lvlJc w:val="left"/>
      <w:pPr>
        <w:ind w:left="397" w:hanging="284"/>
      </w:pPr>
      <w:rPr>
        <w:rFonts w:ascii="Verdana" w:hAnsi="Verdana" w:cs="Verdana"/>
        <w:b w:val="0"/>
        <w:bCs w:val="0"/>
        <w:i w:val="0"/>
        <w:iCs w:val="0"/>
        <w:spacing w:val="0"/>
        <w:w w:val="100"/>
        <w:sz w:val="18"/>
        <w:szCs w:val="18"/>
      </w:rPr>
    </w:lvl>
    <w:lvl w:ilvl="1">
      <w:start w:val="0"/>
      <w:numFmt w:val="bullet"/>
      <w:lvlText w:val="•"/>
      <w:lvlJc w:val="left"/>
      <w:pPr>
        <w:ind w:left="1386" w:hanging="284"/>
      </w:pPr>
    </w:lvl>
    <w:lvl w:ilvl="2">
      <w:start w:val="0"/>
      <w:numFmt w:val="bullet"/>
      <w:lvlText w:val="•"/>
      <w:lvlJc w:val="left"/>
      <w:pPr>
        <w:ind w:left="2372" w:hanging="284"/>
      </w:pPr>
    </w:lvl>
    <w:lvl w:ilvl="3">
      <w:start w:val="0"/>
      <w:numFmt w:val="bullet"/>
      <w:lvlText w:val="•"/>
      <w:lvlJc w:val="left"/>
      <w:pPr>
        <w:ind w:left="3358" w:hanging="284"/>
      </w:pPr>
    </w:lvl>
    <w:lvl w:ilvl="4">
      <w:start w:val="0"/>
      <w:numFmt w:val="bullet"/>
      <w:lvlText w:val="•"/>
      <w:lvlJc w:val="left"/>
      <w:pPr>
        <w:ind w:left="4344" w:hanging="284"/>
      </w:pPr>
    </w:lvl>
    <w:lvl w:ilvl="5">
      <w:start w:val="0"/>
      <w:numFmt w:val="bullet"/>
      <w:lvlText w:val="•"/>
      <w:lvlJc w:val="left"/>
      <w:pPr>
        <w:ind w:left="5330" w:hanging="284"/>
      </w:pPr>
    </w:lvl>
    <w:lvl w:ilvl="6">
      <w:start w:val="0"/>
      <w:numFmt w:val="bullet"/>
      <w:lvlText w:val="•"/>
      <w:lvlJc w:val="left"/>
      <w:pPr>
        <w:ind w:left="6316" w:hanging="284"/>
      </w:pPr>
    </w:lvl>
    <w:lvl w:ilvl="7">
      <w:start w:val="0"/>
      <w:numFmt w:val="bullet"/>
      <w:lvlText w:val="•"/>
      <w:lvlJc w:val="left"/>
      <w:pPr>
        <w:ind w:left="7302" w:hanging="284"/>
      </w:pPr>
    </w:lvl>
    <w:lvl w:ilvl="8">
      <w:start w:val="0"/>
      <w:numFmt w:val="bullet"/>
      <w:lvlText w:val="•"/>
      <w:lvlJc w:val="left"/>
      <w:pPr>
        <w:ind w:left="8288" w:hanging="284"/>
      </w:pPr>
    </w:lvl>
  </w:abstractNum>
  <w:abstractNum w:abstractNumId="76">
    <w:nsid w:val="0000044E"/>
    <w:multiLevelType w:val="multilevel"/>
    <w:tmpl w:val="FFFFFFFF"/>
    <w:lvl w:ilvl="0">
      <w:start w:val="0"/>
      <w:numFmt w:val="bullet"/>
      <w:lvlText w:val="—"/>
      <w:lvlJc w:val="left"/>
      <w:pPr>
        <w:ind w:left="397" w:hanging="284"/>
      </w:pPr>
      <w:rPr>
        <w:rFonts w:ascii="Verdana" w:hAnsi="Verdana" w:cs="Verdana"/>
        <w:b w:val="0"/>
        <w:bCs w:val="0"/>
        <w:i w:val="0"/>
        <w:iCs w:val="0"/>
        <w:spacing w:val="0"/>
        <w:w w:val="100"/>
        <w:sz w:val="18"/>
        <w:szCs w:val="18"/>
      </w:rPr>
    </w:lvl>
    <w:lvl w:ilvl="1">
      <w:start w:val="0"/>
      <w:numFmt w:val="bullet"/>
      <w:lvlText w:val="•"/>
      <w:lvlJc w:val="left"/>
      <w:pPr>
        <w:ind w:left="1386" w:hanging="284"/>
      </w:pPr>
    </w:lvl>
    <w:lvl w:ilvl="2">
      <w:start w:val="0"/>
      <w:numFmt w:val="bullet"/>
      <w:lvlText w:val="•"/>
      <w:lvlJc w:val="left"/>
      <w:pPr>
        <w:ind w:left="2372" w:hanging="284"/>
      </w:pPr>
    </w:lvl>
    <w:lvl w:ilvl="3">
      <w:start w:val="0"/>
      <w:numFmt w:val="bullet"/>
      <w:lvlText w:val="•"/>
      <w:lvlJc w:val="left"/>
      <w:pPr>
        <w:ind w:left="3358" w:hanging="284"/>
      </w:pPr>
    </w:lvl>
    <w:lvl w:ilvl="4">
      <w:start w:val="0"/>
      <w:numFmt w:val="bullet"/>
      <w:lvlText w:val="•"/>
      <w:lvlJc w:val="left"/>
      <w:pPr>
        <w:ind w:left="4344" w:hanging="284"/>
      </w:pPr>
    </w:lvl>
    <w:lvl w:ilvl="5">
      <w:start w:val="0"/>
      <w:numFmt w:val="bullet"/>
      <w:lvlText w:val="•"/>
      <w:lvlJc w:val="left"/>
      <w:pPr>
        <w:ind w:left="5330" w:hanging="284"/>
      </w:pPr>
    </w:lvl>
    <w:lvl w:ilvl="6">
      <w:start w:val="0"/>
      <w:numFmt w:val="bullet"/>
      <w:lvlText w:val="•"/>
      <w:lvlJc w:val="left"/>
      <w:pPr>
        <w:ind w:left="6316" w:hanging="284"/>
      </w:pPr>
    </w:lvl>
    <w:lvl w:ilvl="7">
      <w:start w:val="0"/>
      <w:numFmt w:val="bullet"/>
      <w:lvlText w:val="•"/>
      <w:lvlJc w:val="left"/>
      <w:pPr>
        <w:ind w:left="7302" w:hanging="284"/>
      </w:pPr>
    </w:lvl>
    <w:lvl w:ilvl="8">
      <w:start w:val="0"/>
      <w:numFmt w:val="bullet"/>
      <w:lvlText w:val="•"/>
      <w:lvlJc w:val="left"/>
      <w:pPr>
        <w:ind w:left="8288" w:hanging="284"/>
      </w:pPr>
    </w:lvl>
  </w:abstractNum>
  <w:abstractNum w:abstractNumId="77">
    <w:nsid w:val="0000044F"/>
    <w:multiLevelType w:val="multilevel"/>
    <w:tmpl w:val="FFFFFFFF"/>
    <w:lvl w:ilvl="0">
      <w:start w:val="0"/>
      <w:numFmt w:val="bullet"/>
      <w:lvlText w:val="—"/>
      <w:lvlJc w:val="left"/>
      <w:pPr>
        <w:ind w:left="737" w:hanging="284"/>
      </w:pPr>
      <w:rPr>
        <w:rFonts w:ascii="Verdana" w:hAnsi="Verdana" w:cs="Verdana"/>
        <w:b w:val="0"/>
        <w:bCs w:val="0"/>
        <w:i w:val="0"/>
        <w:iCs w:val="0"/>
        <w:spacing w:val="0"/>
        <w:w w:val="100"/>
        <w:sz w:val="14"/>
        <w:szCs w:val="14"/>
      </w:rPr>
    </w:lvl>
    <w:lvl w:ilvl="1">
      <w:start w:val="0"/>
      <w:numFmt w:val="bullet"/>
      <w:lvlText w:val="•"/>
      <w:lvlJc w:val="left"/>
      <w:pPr>
        <w:ind w:left="1692" w:hanging="284"/>
      </w:pPr>
    </w:lvl>
    <w:lvl w:ilvl="2">
      <w:start w:val="0"/>
      <w:numFmt w:val="bullet"/>
      <w:lvlText w:val="•"/>
      <w:lvlJc w:val="left"/>
      <w:pPr>
        <w:ind w:left="2644" w:hanging="284"/>
      </w:pPr>
    </w:lvl>
    <w:lvl w:ilvl="3">
      <w:start w:val="0"/>
      <w:numFmt w:val="bullet"/>
      <w:lvlText w:val="•"/>
      <w:lvlJc w:val="left"/>
      <w:pPr>
        <w:ind w:left="3596" w:hanging="284"/>
      </w:pPr>
    </w:lvl>
    <w:lvl w:ilvl="4">
      <w:start w:val="0"/>
      <w:numFmt w:val="bullet"/>
      <w:lvlText w:val="•"/>
      <w:lvlJc w:val="left"/>
      <w:pPr>
        <w:ind w:left="4548" w:hanging="284"/>
      </w:pPr>
    </w:lvl>
    <w:lvl w:ilvl="5">
      <w:start w:val="0"/>
      <w:numFmt w:val="bullet"/>
      <w:lvlText w:val="•"/>
      <w:lvlJc w:val="left"/>
      <w:pPr>
        <w:ind w:left="5500" w:hanging="284"/>
      </w:pPr>
    </w:lvl>
    <w:lvl w:ilvl="6">
      <w:start w:val="0"/>
      <w:numFmt w:val="bullet"/>
      <w:lvlText w:val="•"/>
      <w:lvlJc w:val="left"/>
      <w:pPr>
        <w:ind w:left="6452" w:hanging="284"/>
      </w:pPr>
    </w:lvl>
    <w:lvl w:ilvl="7">
      <w:start w:val="0"/>
      <w:numFmt w:val="bullet"/>
      <w:lvlText w:val="•"/>
      <w:lvlJc w:val="left"/>
      <w:pPr>
        <w:ind w:left="7404" w:hanging="284"/>
      </w:pPr>
    </w:lvl>
    <w:lvl w:ilvl="8">
      <w:start w:val="0"/>
      <w:numFmt w:val="bullet"/>
      <w:lvlText w:val="•"/>
      <w:lvlJc w:val="left"/>
      <w:pPr>
        <w:ind w:left="8356" w:hanging="284"/>
      </w:pPr>
    </w:lvl>
  </w:abstractNum>
  <w:abstractNum w:abstractNumId="78">
    <w:nsid w:val="00000450"/>
    <w:multiLevelType w:val="multilevel"/>
    <w:tmpl w:val="FFFFFFFF"/>
    <w:lvl w:ilvl="0">
      <w:start w:val="0"/>
      <w:numFmt w:val="bullet"/>
      <w:lvlText w:val="—"/>
      <w:lvlJc w:val="left"/>
      <w:pPr>
        <w:ind w:left="737" w:hanging="284"/>
      </w:pPr>
      <w:rPr>
        <w:rFonts w:ascii="Verdana" w:hAnsi="Verdana" w:cs="Verdana"/>
        <w:b w:val="0"/>
        <w:bCs w:val="0"/>
        <w:i w:val="0"/>
        <w:iCs w:val="0"/>
        <w:spacing w:val="0"/>
        <w:w w:val="100"/>
        <w:sz w:val="14"/>
        <w:szCs w:val="14"/>
      </w:rPr>
    </w:lvl>
    <w:lvl w:ilvl="1">
      <w:start w:val="0"/>
      <w:numFmt w:val="bullet"/>
      <w:lvlText w:val="•"/>
      <w:lvlJc w:val="left"/>
      <w:pPr>
        <w:ind w:left="1692" w:hanging="284"/>
      </w:pPr>
    </w:lvl>
    <w:lvl w:ilvl="2">
      <w:start w:val="0"/>
      <w:numFmt w:val="bullet"/>
      <w:lvlText w:val="•"/>
      <w:lvlJc w:val="left"/>
      <w:pPr>
        <w:ind w:left="2644" w:hanging="284"/>
      </w:pPr>
    </w:lvl>
    <w:lvl w:ilvl="3">
      <w:start w:val="0"/>
      <w:numFmt w:val="bullet"/>
      <w:lvlText w:val="•"/>
      <w:lvlJc w:val="left"/>
      <w:pPr>
        <w:ind w:left="3596" w:hanging="284"/>
      </w:pPr>
    </w:lvl>
    <w:lvl w:ilvl="4">
      <w:start w:val="0"/>
      <w:numFmt w:val="bullet"/>
      <w:lvlText w:val="•"/>
      <w:lvlJc w:val="left"/>
      <w:pPr>
        <w:ind w:left="4548" w:hanging="284"/>
      </w:pPr>
    </w:lvl>
    <w:lvl w:ilvl="5">
      <w:start w:val="0"/>
      <w:numFmt w:val="bullet"/>
      <w:lvlText w:val="•"/>
      <w:lvlJc w:val="left"/>
      <w:pPr>
        <w:ind w:left="5500" w:hanging="284"/>
      </w:pPr>
    </w:lvl>
    <w:lvl w:ilvl="6">
      <w:start w:val="0"/>
      <w:numFmt w:val="bullet"/>
      <w:lvlText w:val="•"/>
      <w:lvlJc w:val="left"/>
      <w:pPr>
        <w:ind w:left="6452" w:hanging="284"/>
      </w:pPr>
    </w:lvl>
    <w:lvl w:ilvl="7">
      <w:start w:val="0"/>
      <w:numFmt w:val="bullet"/>
      <w:lvlText w:val="•"/>
      <w:lvlJc w:val="left"/>
      <w:pPr>
        <w:ind w:left="7404" w:hanging="284"/>
      </w:pPr>
    </w:lvl>
    <w:lvl w:ilvl="8">
      <w:start w:val="0"/>
      <w:numFmt w:val="bullet"/>
      <w:lvlText w:val="•"/>
      <w:lvlJc w:val="left"/>
      <w:pPr>
        <w:ind w:left="8356" w:hanging="284"/>
      </w:pPr>
    </w:lvl>
  </w:abstractNum>
  <w:abstractNum w:abstractNumId="79">
    <w:nsid w:val="002711E5"/>
    <w:multiLevelType w:val="hybridMultilevel"/>
    <w:tmpl w:val="3D8213C2"/>
    <w:lvl w:ilvl="0">
      <w:start w:val="0"/>
      <w:numFmt w:val="bullet"/>
      <w:lvlText w:val="—"/>
      <w:lvlJc w:val="left"/>
      <w:pPr>
        <w:ind w:left="737" w:hanging="284"/>
      </w:pPr>
      <w:rPr>
        <w:rFonts w:ascii="Verdana" w:eastAsia="Verdana" w:hAnsi="Verdana" w:cs="Verdana" w:hint="default"/>
        <w:spacing w:val="-5"/>
        <w:w w:val="100"/>
        <w:sz w:val="14"/>
        <w:szCs w:val="14"/>
        <w:lang w:val="en-US" w:eastAsia="en-US" w:bidi="en-US"/>
      </w:rPr>
    </w:lvl>
    <w:lvl w:ilvl="1">
      <w:start w:val="0"/>
      <w:numFmt w:val="bullet"/>
      <w:lvlText w:val="•"/>
      <w:lvlJc w:val="left"/>
      <w:pPr>
        <w:ind w:left="1788" w:hanging="284"/>
      </w:pPr>
      <w:rPr>
        <w:rFonts w:hint="default"/>
        <w:lang w:val="en-US" w:eastAsia="en-US" w:bidi="en-US"/>
      </w:rPr>
    </w:lvl>
    <w:lvl w:ilvl="2">
      <w:start w:val="0"/>
      <w:numFmt w:val="bullet"/>
      <w:lvlText w:val="•"/>
      <w:lvlJc w:val="left"/>
      <w:pPr>
        <w:ind w:left="2836" w:hanging="284"/>
      </w:pPr>
      <w:rPr>
        <w:rFonts w:hint="default"/>
        <w:lang w:val="en-US" w:eastAsia="en-US" w:bidi="en-US"/>
      </w:rPr>
    </w:lvl>
    <w:lvl w:ilvl="3">
      <w:start w:val="0"/>
      <w:numFmt w:val="bullet"/>
      <w:lvlText w:val="•"/>
      <w:lvlJc w:val="left"/>
      <w:pPr>
        <w:ind w:left="3884" w:hanging="284"/>
      </w:pPr>
      <w:rPr>
        <w:rFonts w:hint="default"/>
        <w:lang w:val="en-US" w:eastAsia="en-US" w:bidi="en-US"/>
      </w:rPr>
    </w:lvl>
    <w:lvl w:ilvl="4">
      <w:start w:val="0"/>
      <w:numFmt w:val="bullet"/>
      <w:lvlText w:val="•"/>
      <w:lvlJc w:val="left"/>
      <w:pPr>
        <w:ind w:left="4932" w:hanging="284"/>
      </w:pPr>
      <w:rPr>
        <w:rFonts w:hint="default"/>
        <w:lang w:val="en-US" w:eastAsia="en-US" w:bidi="en-US"/>
      </w:rPr>
    </w:lvl>
    <w:lvl w:ilvl="5">
      <w:start w:val="0"/>
      <w:numFmt w:val="bullet"/>
      <w:lvlText w:val="•"/>
      <w:lvlJc w:val="left"/>
      <w:pPr>
        <w:ind w:left="5980" w:hanging="284"/>
      </w:pPr>
      <w:rPr>
        <w:rFonts w:hint="default"/>
        <w:lang w:val="en-US" w:eastAsia="en-US" w:bidi="en-US"/>
      </w:rPr>
    </w:lvl>
    <w:lvl w:ilvl="6">
      <w:start w:val="0"/>
      <w:numFmt w:val="bullet"/>
      <w:lvlText w:val="•"/>
      <w:lvlJc w:val="left"/>
      <w:pPr>
        <w:ind w:left="7028" w:hanging="284"/>
      </w:pPr>
      <w:rPr>
        <w:rFonts w:hint="default"/>
        <w:lang w:val="en-US" w:eastAsia="en-US" w:bidi="en-US"/>
      </w:rPr>
    </w:lvl>
    <w:lvl w:ilvl="7">
      <w:start w:val="0"/>
      <w:numFmt w:val="bullet"/>
      <w:lvlText w:val="•"/>
      <w:lvlJc w:val="left"/>
      <w:pPr>
        <w:ind w:left="8076" w:hanging="284"/>
      </w:pPr>
      <w:rPr>
        <w:rFonts w:hint="default"/>
        <w:lang w:val="en-US" w:eastAsia="en-US" w:bidi="en-US"/>
      </w:rPr>
    </w:lvl>
    <w:lvl w:ilvl="8">
      <w:start w:val="0"/>
      <w:numFmt w:val="bullet"/>
      <w:lvlText w:val="•"/>
      <w:lvlJc w:val="left"/>
      <w:pPr>
        <w:ind w:left="9124" w:hanging="284"/>
      </w:pPr>
      <w:rPr>
        <w:rFonts w:hint="default"/>
        <w:lang w:val="en-US" w:eastAsia="en-US" w:bidi="en-US"/>
      </w:rPr>
    </w:lvl>
  </w:abstractNum>
  <w:abstractNum w:abstractNumId="80">
    <w:nsid w:val="0E910B77"/>
    <w:multiLevelType w:val="hybridMultilevel"/>
    <w:tmpl w:val="2CC6FC0E"/>
    <w:lvl w:ilvl="0">
      <w:start w:val="0"/>
      <w:numFmt w:val="bullet"/>
      <w:lvlText w:val="—"/>
      <w:lvlJc w:val="left"/>
      <w:pPr>
        <w:ind w:left="737" w:hanging="284"/>
      </w:pPr>
      <w:rPr>
        <w:rFonts w:ascii="Verdana" w:eastAsia="Verdana" w:hAnsi="Verdana" w:cs="Verdana" w:hint="default"/>
        <w:spacing w:val="-5"/>
        <w:w w:val="100"/>
        <w:sz w:val="14"/>
        <w:szCs w:val="14"/>
        <w:lang w:val="en-US" w:eastAsia="en-US" w:bidi="en-US"/>
      </w:rPr>
    </w:lvl>
    <w:lvl w:ilvl="1">
      <w:start w:val="0"/>
      <w:numFmt w:val="bullet"/>
      <w:lvlText w:val="•"/>
      <w:lvlJc w:val="left"/>
      <w:pPr>
        <w:ind w:left="1788" w:hanging="284"/>
      </w:pPr>
      <w:rPr>
        <w:rFonts w:hint="default"/>
        <w:lang w:val="en-US" w:eastAsia="en-US" w:bidi="en-US"/>
      </w:rPr>
    </w:lvl>
    <w:lvl w:ilvl="2">
      <w:start w:val="0"/>
      <w:numFmt w:val="bullet"/>
      <w:lvlText w:val="•"/>
      <w:lvlJc w:val="left"/>
      <w:pPr>
        <w:ind w:left="2836" w:hanging="284"/>
      </w:pPr>
      <w:rPr>
        <w:rFonts w:hint="default"/>
        <w:lang w:val="en-US" w:eastAsia="en-US" w:bidi="en-US"/>
      </w:rPr>
    </w:lvl>
    <w:lvl w:ilvl="3">
      <w:start w:val="0"/>
      <w:numFmt w:val="bullet"/>
      <w:lvlText w:val="•"/>
      <w:lvlJc w:val="left"/>
      <w:pPr>
        <w:ind w:left="3884" w:hanging="284"/>
      </w:pPr>
      <w:rPr>
        <w:rFonts w:hint="default"/>
        <w:lang w:val="en-US" w:eastAsia="en-US" w:bidi="en-US"/>
      </w:rPr>
    </w:lvl>
    <w:lvl w:ilvl="4">
      <w:start w:val="0"/>
      <w:numFmt w:val="bullet"/>
      <w:lvlText w:val="•"/>
      <w:lvlJc w:val="left"/>
      <w:pPr>
        <w:ind w:left="4932" w:hanging="284"/>
      </w:pPr>
      <w:rPr>
        <w:rFonts w:hint="default"/>
        <w:lang w:val="en-US" w:eastAsia="en-US" w:bidi="en-US"/>
      </w:rPr>
    </w:lvl>
    <w:lvl w:ilvl="5">
      <w:start w:val="0"/>
      <w:numFmt w:val="bullet"/>
      <w:lvlText w:val="•"/>
      <w:lvlJc w:val="left"/>
      <w:pPr>
        <w:ind w:left="5980" w:hanging="284"/>
      </w:pPr>
      <w:rPr>
        <w:rFonts w:hint="default"/>
        <w:lang w:val="en-US" w:eastAsia="en-US" w:bidi="en-US"/>
      </w:rPr>
    </w:lvl>
    <w:lvl w:ilvl="6">
      <w:start w:val="0"/>
      <w:numFmt w:val="bullet"/>
      <w:lvlText w:val="•"/>
      <w:lvlJc w:val="left"/>
      <w:pPr>
        <w:ind w:left="7028" w:hanging="284"/>
      </w:pPr>
      <w:rPr>
        <w:rFonts w:hint="default"/>
        <w:lang w:val="en-US" w:eastAsia="en-US" w:bidi="en-US"/>
      </w:rPr>
    </w:lvl>
    <w:lvl w:ilvl="7">
      <w:start w:val="0"/>
      <w:numFmt w:val="bullet"/>
      <w:lvlText w:val="•"/>
      <w:lvlJc w:val="left"/>
      <w:pPr>
        <w:ind w:left="8076" w:hanging="284"/>
      </w:pPr>
      <w:rPr>
        <w:rFonts w:hint="default"/>
        <w:lang w:val="en-US" w:eastAsia="en-US" w:bidi="en-US"/>
      </w:rPr>
    </w:lvl>
    <w:lvl w:ilvl="8">
      <w:start w:val="0"/>
      <w:numFmt w:val="bullet"/>
      <w:lvlText w:val="•"/>
      <w:lvlJc w:val="left"/>
      <w:pPr>
        <w:ind w:left="9124" w:hanging="284"/>
      </w:pPr>
      <w:rPr>
        <w:rFonts w:hint="default"/>
        <w:lang w:val="en-US" w:eastAsia="en-US" w:bidi="en-US"/>
      </w:rPr>
    </w:lvl>
  </w:abstractNum>
  <w:abstractNum w:abstractNumId="81">
    <w:nsid w:val="0FBE1CA2"/>
    <w:multiLevelType w:val="hybridMultilevel"/>
    <w:tmpl w:val="31E20F14"/>
    <w:lvl w:ilvl="0">
      <w:start w:val="0"/>
      <w:numFmt w:val="bullet"/>
      <w:lvlText w:val="—"/>
      <w:lvlJc w:val="left"/>
      <w:pPr>
        <w:ind w:left="737" w:hanging="284"/>
      </w:pPr>
      <w:rPr>
        <w:rFonts w:ascii="Verdana" w:eastAsia="Verdana" w:hAnsi="Verdana" w:cs="Verdana" w:hint="default"/>
        <w:spacing w:val="-5"/>
        <w:w w:val="100"/>
        <w:sz w:val="14"/>
        <w:szCs w:val="14"/>
        <w:lang w:val="en-US" w:eastAsia="en-US" w:bidi="en-US"/>
      </w:rPr>
    </w:lvl>
    <w:lvl w:ilvl="1">
      <w:start w:val="0"/>
      <w:numFmt w:val="bullet"/>
      <w:lvlText w:val="•"/>
      <w:lvlJc w:val="left"/>
      <w:pPr>
        <w:ind w:left="1788" w:hanging="284"/>
      </w:pPr>
      <w:rPr>
        <w:rFonts w:hint="default"/>
        <w:lang w:val="en-US" w:eastAsia="en-US" w:bidi="en-US"/>
      </w:rPr>
    </w:lvl>
    <w:lvl w:ilvl="2">
      <w:start w:val="0"/>
      <w:numFmt w:val="bullet"/>
      <w:lvlText w:val="•"/>
      <w:lvlJc w:val="left"/>
      <w:pPr>
        <w:ind w:left="2836" w:hanging="284"/>
      </w:pPr>
      <w:rPr>
        <w:rFonts w:hint="default"/>
        <w:lang w:val="en-US" w:eastAsia="en-US" w:bidi="en-US"/>
      </w:rPr>
    </w:lvl>
    <w:lvl w:ilvl="3">
      <w:start w:val="0"/>
      <w:numFmt w:val="bullet"/>
      <w:lvlText w:val="•"/>
      <w:lvlJc w:val="left"/>
      <w:pPr>
        <w:ind w:left="3884" w:hanging="284"/>
      </w:pPr>
      <w:rPr>
        <w:rFonts w:hint="default"/>
        <w:lang w:val="en-US" w:eastAsia="en-US" w:bidi="en-US"/>
      </w:rPr>
    </w:lvl>
    <w:lvl w:ilvl="4">
      <w:start w:val="0"/>
      <w:numFmt w:val="bullet"/>
      <w:lvlText w:val="•"/>
      <w:lvlJc w:val="left"/>
      <w:pPr>
        <w:ind w:left="4932" w:hanging="284"/>
      </w:pPr>
      <w:rPr>
        <w:rFonts w:hint="default"/>
        <w:lang w:val="en-US" w:eastAsia="en-US" w:bidi="en-US"/>
      </w:rPr>
    </w:lvl>
    <w:lvl w:ilvl="5">
      <w:start w:val="0"/>
      <w:numFmt w:val="bullet"/>
      <w:lvlText w:val="•"/>
      <w:lvlJc w:val="left"/>
      <w:pPr>
        <w:ind w:left="5980" w:hanging="284"/>
      </w:pPr>
      <w:rPr>
        <w:rFonts w:hint="default"/>
        <w:lang w:val="en-US" w:eastAsia="en-US" w:bidi="en-US"/>
      </w:rPr>
    </w:lvl>
    <w:lvl w:ilvl="6">
      <w:start w:val="0"/>
      <w:numFmt w:val="bullet"/>
      <w:lvlText w:val="•"/>
      <w:lvlJc w:val="left"/>
      <w:pPr>
        <w:ind w:left="7028" w:hanging="284"/>
      </w:pPr>
      <w:rPr>
        <w:rFonts w:hint="default"/>
        <w:lang w:val="en-US" w:eastAsia="en-US" w:bidi="en-US"/>
      </w:rPr>
    </w:lvl>
    <w:lvl w:ilvl="7">
      <w:start w:val="0"/>
      <w:numFmt w:val="bullet"/>
      <w:lvlText w:val="•"/>
      <w:lvlJc w:val="left"/>
      <w:pPr>
        <w:ind w:left="8076" w:hanging="284"/>
      </w:pPr>
      <w:rPr>
        <w:rFonts w:hint="default"/>
        <w:lang w:val="en-US" w:eastAsia="en-US" w:bidi="en-US"/>
      </w:rPr>
    </w:lvl>
    <w:lvl w:ilvl="8">
      <w:start w:val="0"/>
      <w:numFmt w:val="bullet"/>
      <w:lvlText w:val="•"/>
      <w:lvlJc w:val="left"/>
      <w:pPr>
        <w:ind w:left="9124" w:hanging="284"/>
      </w:pPr>
      <w:rPr>
        <w:rFonts w:hint="default"/>
        <w:lang w:val="en-US" w:eastAsia="en-US" w:bidi="en-US"/>
      </w:rPr>
    </w:lvl>
  </w:abstractNum>
  <w:abstractNum w:abstractNumId="82">
    <w:nsid w:val="137F17AE"/>
    <w:multiLevelType w:val="multilevel"/>
    <w:tmpl w:val="E6E4671E"/>
    <w:lvl w:ilvl="0">
      <w:start w:val="1"/>
      <w:numFmt w:val="decimal"/>
      <w:lvlText w:val="%1"/>
      <w:lvlJc w:val="left"/>
      <w:pPr>
        <w:ind w:left="664" w:hanging="551"/>
      </w:pPr>
      <w:rPr>
        <w:rFonts w:hint="default"/>
        <w:lang w:val="en-US" w:eastAsia="en-US" w:bidi="en-US"/>
      </w:rPr>
    </w:lvl>
    <w:lvl w:ilvl="1">
      <w:start w:val="3"/>
      <w:numFmt w:val="decimal"/>
      <w:lvlText w:val="%1.%2"/>
      <w:lvlJc w:val="left"/>
      <w:pPr>
        <w:ind w:left="664" w:hanging="551"/>
      </w:pPr>
      <w:rPr>
        <w:rFonts w:ascii="Verdana" w:eastAsia="Verdana" w:hAnsi="Verdana" w:cs="Verdana" w:hint="default"/>
        <w:b/>
        <w:bCs/>
        <w:color w:val="FF0000"/>
        <w:spacing w:val="-1"/>
        <w:w w:val="100"/>
        <w:sz w:val="26"/>
        <w:szCs w:val="26"/>
        <w:lang w:val="en-US" w:eastAsia="en-US" w:bidi="en-US"/>
      </w:rPr>
    </w:lvl>
    <w:lvl w:ilvl="2">
      <w:start w:val="1"/>
      <w:numFmt w:val="decimal"/>
      <w:lvlText w:val="%1.%2.%3"/>
      <w:lvlJc w:val="left"/>
      <w:pPr>
        <w:ind w:left="889" w:hanging="776"/>
      </w:pPr>
      <w:rPr>
        <w:rFonts w:ascii="Verdana" w:eastAsia="Verdana" w:hAnsi="Verdana" w:cs="Verdana" w:hint="default"/>
        <w:color w:val="00B9F2"/>
        <w:spacing w:val="-1"/>
        <w:w w:val="100"/>
        <w:sz w:val="26"/>
        <w:szCs w:val="26"/>
        <w:lang w:val="en-US" w:eastAsia="en-US" w:bidi="en-US"/>
      </w:rPr>
    </w:lvl>
    <w:lvl w:ilvl="3">
      <w:start w:val="0"/>
      <w:numFmt w:val="bullet"/>
      <w:lvlText w:val="•"/>
      <w:lvlJc w:val="left"/>
      <w:pPr>
        <w:ind w:left="3177" w:hanging="776"/>
      </w:pPr>
      <w:rPr>
        <w:rFonts w:hint="default"/>
        <w:lang w:val="en-US" w:eastAsia="en-US" w:bidi="en-US"/>
      </w:rPr>
    </w:lvl>
    <w:lvl w:ilvl="4">
      <w:start w:val="0"/>
      <w:numFmt w:val="bullet"/>
      <w:lvlText w:val="•"/>
      <w:lvlJc w:val="left"/>
      <w:pPr>
        <w:ind w:left="4326" w:hanging="776"/>
      </w:pPr>
      <w:rPr>
        <w:rFonts w:hint="default"/>
        <w:lang w:val="en-US" w:eastAsia="en-US" w:bidi="en-US"/>
      </w:rPr>
    </w:lvl>
    <w:lvl w:ilvl="5">
      <w:start w:val="0"/>
      <w:numFmt w:val="bullet"/>
      <w:lvlText w:val="•"/>
      <w:lvlJc w:val="left"/>
      <w:pPr>
        <w:ind w:left="5475" w:hanging="776"/>
      </w:pPr>
      <w:rPr>
        <w:rFonts w:hint="default"/>
        <w:lang w:val="en-US" w:eastAsia="en-US" w:bidi="en-US"/>
      </w:rPr>
    </w:lvl>
    <w:lvl w:ilvl="6">
      <w:start w:val="0"/>
      <w:numFmt w:val="bullet"/>
      <w:lvlText w:val="•"/>
      <w:lvlJc w:val="left"/>
      <w:pPr>
        <w:ind w:left="6624" w:hanging="776"/>
      </w:pPr>
      <w:rPr>
        <w:rFonts w:hint="default"/>
        <w:lang w:val="en-US" w:eastAsia="en-US" w:bidi="en-US"/>
      </w:rPr>
    </w:lvl>
    <w:lvl w:ilvl="7">
      <w:start w:val="0"/>
      <w:numFmt w:val="bullet"/>
      <w:lvlText w:val="•"/>
      <w:lvlJc w:val="left"/>
      <w:pPr>
        <w:ind w:left="7773" w:hanging="776"/>
      </w:pPr>
      <w:rPr>
        <w:rFonts w:hint="default"/>
        <w:lang w:val="en-US" w:eastAsia="en-US" w:bidi="en-US"/>
      </w:rPr>
    </w:lvl>
    <w:lvl w:ilvl="8">
      <w:start w:val="0"/>
      <w:numFmt w:val="bullet"/>
      <w:lvlText w:val="•"/>
      <w:lvlJc w:val="left"/>
      <w:pPr>
        <w:ind w:left="8922" w:hanging="776"/>
      </w:pPr>
      <w:rPr>
        <w:rFonts w:hint="default"/>
        <w:lang w:val="en-US" w:eastAsia="en-US" w:bidi="en-US"/>
      </w:rPr>
    </w:lvl>
  </w:abstractNum>
  <w:abstractNum w:abstractNumId="83">
    <w:nsid w:val="142868CB"/>
    <w:multiLevelType w:val="hybridMultilevel"/>
    <w:tmpl w:val="FE1E6AFE"/>
    <w:lvl w:ilvl="0">
      <w:start w:val="0"/>
      <w:numFmt w:val="bullet"/>
      <w:lvlText w:val="—"/>
      <w:lvlJc w:val="left"/>
      <w:pPr>
        <w:ind w:left="737" w:hanging="284"/>
      </w:pPr>
      <w:rPr>
        <w:rFonts w:ascii="Verdana" w:eastAsia="Verdana" w:hAnsi="Verdana" w:cs="Verdana" w:hint="default"/>
        <w:spacing w:val="-5"/>
        <w:w w:val="100"/>
        <w:sz w:val="14"/>
        <w:szCs w:val="14"/>
        <w:lang w:val="en-US" w:eastAsia="en-US" w:bidi="en-US"/>
      </w:rPr>
    </w:lvl>
    <w:lvl w:ilvl="1">
      <w:start w:val="0"/>
      <w:numFmt w:val="bullet"/>
      <w:lvlText w:val="•"/>
      <w:lvlJc w:val="left"/>
      <w:pPr>
        <w:ind w:left="1788" w:hanging="284"/>
      </w:pPr>
      <w:rPr>
        <w:rFonts w:hint="default"/>
        <w:lang w:val="en-US" w:eastAsia="en-US" w:bidi="en-US"/>
      </w:rPr>
    </w:lvl>
    <w:lvl w:ilvl="2">
      <w:start w:val="0"/>
      <w:numFmt w:val="bullet"/>
      <w:lvlText w:val="•"/>
      <w:lvlJc w:val="left"/>
      <w:pPr>
        <w:ind w:left="2836" w:hanging="284"/>
      </w:pPr>
      <w:rPr>
        <w:rFonts w:hint="default"/>
        <w:lang w:val="en-US" w:eastAsia="en-US" w:bidi="en-US"/>
      </w:rPr>
    </w:lvl>
    <w:lvl w:ilvl="3">
      <w:start w:val="0"/>
      <w:numFmt w:val="bullet"/>
      <w:lvlText w:val="•"/>
      <w:lvlJc w:val="left"/>
      <w:pPr>
        <w:ind w:left="3884" w:hanging="284"/>
      </w:pPr>
      <w:rPr>
        <w:rFonts w:hint="default"/>
        <w:lang w:val="en-US" w:eastAsia="en-US" w:bidi="en-US"/>
      </w:rPr>
    </w:lvl>
    <w:lvl w:ilvl="4">
      <w:start w:val="0"/>
      <w:numFmt w:val="bullet"/>
      <w:lvlText w:val="•"/>
      <w:lvlJc w:val="left"/>
      <w:pPr>
        <w:ind w:left="4932" w:hanging="284"/>
      </w:pPr>
      <w:rPr>
        <w:rFonts w:hint="default"/>
        <w:lang w:val="en-US" w:eastAsia="en-US" w:bidi="en-US"/>
      </w:rPr>
    </w:lvl>
    <w:lvl w:ilvl="5">
      <w:start w:val="0"/>
      <w:numFmt w:val="bullet"/>
      <w:lvlText w:val="•"/>
      <w:lvlJc w:val="left"/>
      <w:pPr>
        <w:ind w:left="5980" w:hanging="284"/>
      </w:pPr>
      <w:rPr>
        <w:rFonts w:hint="default"/>
        <w:lang w:val="en-US" w:eastAsia="en-US" w:bidi="en-US"/>
      </w:rPr>
    </w:lvl>
    <w:lvl w:ilvl="6">
      <w:start w:val="0"/>
      <w:numFmt w:val="bullet"/>
      <w:lvlText w:val="•"/>
      <w:lvlJc w:val="left"/>
      <w:pPr>
        <w:ind w:left="7028" w:hanging="284"/>
      </w:pPr>
      <w:rPr>
        <w:rFonts w:hint="default"/>
        <w:lang w:val="en-US" w:eastAsia="en-US" w:bidi="en-US"/>
      </w:rPr>
    </w:lvl>
    <w:lvl w:ilvl="7">
      <w:start w:val="0"/>
      <w:numFmt w:val="bullet"/>
      <w:lvlText w:val="•"/>
      <w:lvlJc w:val="left"/>
      <w:pPr>
        <w:ind w:left="8076" w:hanging="284"/>
      </w:pPr>
      <w:rPr>
        <w:rFonts w:hint="default"/>
        <w:lang w:val="en-US" w:eastAsia="en-US" w:bidi="en-US"/>
      </w:rPr>
    </w:lvl>
    <w:lvl w:ilvl="8">
      <w:start w:val="0"/>
      <w:numFmt w:val="bullet"/>
      <w:lvlText w:val="•"/>
      <w:lvlJc w:val="left"/>
      <w:pPr>
        <w:ind w:left="9124" w:hanging="284"/>
      </w:pPr>
      <w:rPr>
        <w:rFonts w:hint="default"/>
        <w:lang w:val="en-US" w:eastAsia="en-US" w:bidi="en-US"/>
      </w:rPr>
    </w:lvl>
  </w:abstractNum>
  <w:abstractNum w:abstractNumId="84">
    <w:nsid w:val="178B5EC9"/>
    <w:multiLevelType w:val="hybridMultilevel"/>
    <w:tmpl w:val="2F64907E"/>
    <w:lvl w:ilvl="0">
      <w:start w:val="0"/>
      <w:numFmt w:val="bullet"/>
      <w:lvlText w:val="•"/>
      <w:lvlJc w:val="left"/>
      <w:pPr>
        <w:ind w:left="310" w:hanging="198"/>
      </w:pPr>
      <w:rPr>
        <w:rFonts w:ascii="Verdana" w:eastAsia="Verdana" w:hAnsi="Verdana" w:cs="Verdana" w:hint="default"/>
        <w:color w:val="00B9F2"/>
        <w:w w:val="100"/>
        <w:sz w:val="22"/>
        <w:szCs w:val="22"/>
        <w:lang w:val="en-US" w:eastAsia="en-US" w:bidi="en-US"/>
      </w:rPr>
    </w:lvl>
    <w:lvl w:ilvl="1">
      <w:start w:val="0"/>
      <w:numFmt w:val="bullet"/>
      <w:lvlText w:val="•"/>
      <w:lvlJc w:val="left"/>
      <w:pPr>
        <w:ind w:left="1410" w:hanging="198"/>
      </w:pPr>
      <w:rPr>
        <w:rFonts w:hint="default"/>
        <w:lang w:val="en-US" w:eastAsia="en-US" w:bidi="en-US"/>
      </w:rPr>
    </w:lvl>
    <w:lvl w:ilvl="2">
      <w:start w:val="0"/>
      <w:numFmt w:val="bullet"/>
      <w:lvlText w:val="•"/>
      <w:lvlJc w:val="left"/>
      <w:pPr>
        <w:ind w:left="2500" w:hanging="198"/>
      </w:pPr>
      <w:rPr>
        <w:rFonts w:hint="default"/>
        <w:lang w:val="en-US" w:eastAsia="en-US" w:bidi="en-US"/>
      </w:rPr>
    </w:lvl>
    <w:lvl w:ilvl="3">
      <w:start w:val="0"/>
      <w:numFmt w:val="bullet"/>
      <w:lvlText w:val="•"/>
      <w:lvlJc w:val="left"/>
      <w:pPr>
        <w:ind w:left="3590" w:hanging="198"/>
      </w:pPr>
      <w:rPr>
        <w:rFonts w:hint="default"/>
        <w:lang w:val="en-US" w:eastAsia="en-US" w:bidi="en-US"/>
      </w:rPr>
    </w:lvl>
    <w:lvl w:ilvl="4">
      <w:start w:val="0"/>
      <w:numFmt w:val="bullet"/>
      <w:lvlText w:val="•"/>
      <w:lvlJc w:val="left"/>
      <w:pPr>
        <w:ind w:left="4680" w:hanging="198"/>
      </w:pPr>
      <w:rPr>
        <w:rFonts w:hint="default"/>
        <w:lang w:val="en-US" w:eastAsia="en-US" w:bidi="en-US"/>
      </w:rPr>
    </w:lvl>
    <w:lvl w:ilvl="5">
      <w:start w:val="0"/>
      <w:numFmt w:val="bullet"/>
      <w:lvlText w:val="•"/>
      <w:lvlJc w:val="left"/>
      <w:pPr>
        <w:ind w:left="5770" w:hanging="198"/>
      </w:pPr>
      <w:rPr>
        <w:rFonts w:hint="default"/>
        <w:lang w:val="en-US" w:eastAsia="en-US" w:bidi="en-US"/>
      </w:rPr>
    </w:lvl>
    <w:lvl w:ilvl="6">
      <w:start w:val="0"/>
      <w:numFmt w:val="bullet"/>
      <w:lvlText w:val="•"/>
      <w:lvlJc w:val="left"/>
      <w:pPr>
        <w:ind w:left="6860" w:hanging="198"/>
      </w:pPr>
      <w:rPr>
        <w:rFonts w:hint="default"/>
        <w:lang w:val="en-US" w:eastAsia="en-US" w:bidi="en-US"/>
      </w:rPr>
    </w:lvl>
    <w:lvl w:ilvl="7">
      <w:start w:val="0"/>
      <w:numFmt w:val="bullet"/>
      <w:lvlText w:val="•"/>
      <w:lvlJc w:val="left"/>
      <w:pPr>
        <w:ind w:left="7950" w:hanging="198"/>
      </w:pPr>
      <w:rPr>
        <w:rFonts w:hint="default"/>
        <w:lang w:val="en-US" w:eastAsia="en-US" w:bidi="en-US"/>
      </w:rPr>
    </w:lvl>
    <w:lvl w:ilvl="8">
      <w:start w:val="0"/>
      <w:numFmt w:val="bullet"/>
      <w:lvlText w:val="•"/>
      <w:lvlJc w:val="left"/>
      <w:pPr>
        <w:ind w:left="9040" w:hanging="198"/>
      </w:pPr>
      <w:rPr>
        <w:rFonts w:hint="default"/>
        <w:lang w:val="en-US" w:eastAsia="en-US" w:bidi="en-US"/>
      </w:rPr>
    </w:lvl>
  </w:abstractNum>
  <w:abstractNum w:abstractNumId="85">
    <w:nsid w:val="1810651A"/>
    <w:multiLevelType w:val="multilevel"/>
    <w:tmpl w:val="41AE0E12"/>
    <w:lvl w:ilvl="0">
      <w:start w:val="5"/>
      <w:numFmt w:val="decimal"/>
      <w:lvlText w:val="%1"/>
      <w:lvlJc w:val="left"/>
      <w:pPr>
        <w:ind w:left="2325" w:hanging="452"/>
      </w:pPr>
      <w:rPr>
        <w:rFonts w:hint="default"/>
        <w:lang w:val="en-US" w:eastAsia="en-US" w:bidi="en-US"/>
      </w:rPr>
    </w:lvl>
    <w:lvl w:ilvl="1">
      <w:start w:val="1"/>
      <w:numFmt w:val="decimal"/>
      <w:lvlText w:val="%1.%2"/>
      <w:lvlJc w:val="left"/>
      <w:pPr>
        <w:ind w:left="2325" w:hanging="452"/>
      </w:pPr>
      <w:rPr>
        <w:rFonts w:ascii="Verdana" w:eastAsia="Verdana" w:hAnsi="Verdana" w:cs="Verdana" w:hint="default"/>
        <w:b/>
        <w:bCs/>
        <w:spacing w:val="-1"/>
        <w:w w:val="100"/>
        <w:sz w:val="20"/>
        <w:szCs w:val="20"/>
        <w:lang w:val="en-US" w:eastAsia="en-US" w:bidi="en-US"/>
      </w:rPr>
    </w:lvl>
    <w:lvl w:ilvl="2">
      <w:start w:val="0"/>
      <w:numFmt w:val="bullet"/>
      <w:lvlText w:val="•"/>
      <w:lvlJc w:val="left"/>
      <w:pPr>
        <w:ind w:left="4100" w:hanging="452"/>
      </w:pPr>
      <w:rPr>
        <w:rFonts w:hint="default"/>
        <w:lang w:val="en-US" w:eastAsia="en-US" w:bidi="en-US"/>
      </w:rPr>
    </w:lvl>
    <w:lvl w:ilvl="3">
      <w:start w:val="0"/>
      <w:numFmt w:val="bullet"/>
      <w:lvlText w:val="•"/>
      <w:lvlJc w:val="left"/>
      <w:pPr>
        <w:ind w:left="4990" w:hanging="452"/>
      </w:pPr>
      <w:rPr>
        <w:rFonts w:hint="default"/>
        <w:lang w:val="en-US" w:eastAsia="en-US" w:bidi="en-US"/>
      </w:rPr>
    </w:lvl>
    <w:lvl w:ilvl="4">
      <w:start w:val="0"/>
      <w:numFmt w:val="bullet"/>
      <w:lvlText w:val="•"/>
      <w:lvlJc w:val="left"/>
      <w:pPr>
        <w:ind w:left="5880" w:hanging="452"/>
      </w:pPr>
      <w:rPr>
        <w:rFonts w:hint="default"/>
        <w:lang w:val="en-US" w:eastAsia="en-US" w:bidi="en-US"/>
      </w:rPr>
    </w:lvl>
    <w:lvl w:ilvl="5">
      <w:start w:val="0"/>
      <w:numFmt w:val="bullet"/>
      <w:lvlText w:val="•"/>
      <w:lvlJc w:val="left"/>
      <w:pPr>
        <w:ind w:left="6770" w:hanging="452"/>
      </w:pPr>
      <w:rPr>
        <w:rFonts w:hint="default"/>
        <w:lang w:val="en-US" w:eastAsia="en-US" w:bidi="en-US"/>
      </w:rPr>
    </w:lvl>
    <w:lvl w:ilvl="6">
      <w:start w:val="0"/>
      <w:numFmt w:val="bullet"/>
      <w:lvlText w:val="•"/>
      <w:lvlJc w:val="left"/>
      <w:pPr>
        <w:ind w:left="7660" w:hanging="452"/>
      </w:pPr>
      <w:rPr>
        <w:rFonts w:hint="default"/>
        <w:lang w:val="en-US" w:eastAsia="en-US" w:bidi="en-US"/>
      </w:rPr>
    </w:lvl>
    <w:lvl w:ilvl="7">
      <w:start w:val="0"/>
      <w:numFmt w:val="bullet"/>
      <w:lvlText w:val="•"/>
      <w:lvlJc w:val="left"/>
      <w:pPr>
        <w:ind w:left="8550" w:hanging="452"/>
      </w:pPr>
      <w:rPr>
        <w:rFonts w:hint="default"/>
        <w:lang w:val="en-US" w:eastAsia="en-US" w:bidi="en-US"/>
      </w:rPr>
    </w:lvl>
    <w:lvl w:ilvl="8">
      <w:start w:val="0"/>
      <w:numFmt w:val="bullet"/>
      <w:lvlText w:val="•"/>
      <w:lvlJc w:val="left"/>
      <w:pPr>
        <w:ind w:left="9440" w:hanging="452"/>
      </w:pPr>
      <w:rPr>
        <w:rFonts w:hint="default"/>
        <w:lang w:val="en-US" w:eastAsia="en-US" w:bidi="en-US"/>
      </w:rPr>
    </w:lvl>
  </w:abstractNum>
  <w:abstractNum w:abstractNumId="86">
    <w:nsid w:val="1D1D28E0"/>
    <w:multiLevelType w:val="multilevel"/>
    <w:tmpl w:val="215E655C"/>
    <w:lvl w:ilvl="0">
      <w:start w:val="2"/>
      <w:numFmt w:val="decimal"/>
      <w:lvlText w:val="%1"/>
      <w:lvlJc w:val="left"/>
      <w:pPr>
        <w:ind w:left="664" w:hanging="551"/>
      </w:pPr>
      <w:rPr>
        <w:rFonts w:hint="default"/>
        <w:lang w:val="en-US" w:eastAsia="en-US" w:bidi="en-US"/>
      </w:rPr>
    </w:lvl>
    <w:lvl w:ilvl="1">
      <w:start w:val="6"/>
      <w:numFmt w:val="decimal"/>
      <w:lvlText w:val="%1.%2"/>
      <w:lvlJc w:val="left"/>
      <w:pPr>
        <w:ind w:left="664" w:hanging="551"/>
      </w:pPr>
      <w:rPr>
        <w:rFonts w:ascii="Verdana" w:eastAsia="Verdana" w:hAnsi="Verdana" w:cs="Verdana" w:hint="default"/>
        <w:b/>
        <w:bCs/>
        <w:color w:val="FF0000"/>
        <w:spacing w:val="-1"/>
        <w:w w:val="100"/>
        <w:sz w:val="26"/>
        <w:szCs w:val="26"/>
        <w:lang w:val="en-US" w:eastAsia="en-US" w:bidi="en-US"/>
      </w:rPr>
    </w:lvl>
    <w:lvl w:ilvl="2">
      <w:start w:val="1"/>
      <w:numFmt w:val="decimal"/>
      <w:lvlText w:val="%1.%2.%3"/>
      <w:lvlJc w:val="left"/>
      <w:pPr>
        <w:ind w:left="888" w:hanging="775"/>
      </w:pPr>
      <w:rPr>
        <w:rFonts w:hint="default"/>
        <w:spacing w:val="-1"/>
        <w:w w:val="100"/>
        <w:lang w:val="en-US" w:eastAsia="en-US" w:bidi="en-US"/>
      </w:rPr>
    </w:lvl>
    <w:lvl w:ilvl="3">
      <w:start w:val="0"/>
      <w:numFmt w:val="bullet"/>
      <w:lvlText w:val="•"/>
      <w:lvlJc w:val="left"/>
      <w:pPr>
        <w:ind w:left="3177" w:hanging="775"/>
      </w:pPr>
      <w:rPr>
        <w:rFonts w:hint="default"/>
        <w:lang w:val="en-US" w:eastAsia="en-US" w:bidi="en-US"/>
      </w:rPr>
    </w:lvl>
    <w:lvl w:ilvl="4">
      <w:start w:val="0"/>
      <w:numFmt w:val="bullet"/>
      <w:lvlText w:val="•"/>
      <w:lvlJc w:val="left"/>
      <w:pPr>
        <w:ind w:left="4326" w:hanging="775"/>
      </w:pPr>
      <w:rPr>
        <w:rFonts w:hint="default"/>
        <w:lang w:val="en-US" w:eastAsia="en-US" w:bidi="en-US"/>
      </w:rPr>
    </w:lvl>
    <w:lvl w:ilvl="5">
      <w:start w:val="0"/>
      <w:numFmt w:val="bullet"/>
      <w:lvlText w:val="•"/>
      <w:lvlJc w:val="left"/>
      <w:pPr>
        <w:ind w:left="5475" w:hanging="775"/>
      </w:pPr>
      <w:rPr>
        <w:rFonts w:hint="default"/>
        <w:lang w:val="en-US" w:eastAsia="en-US" w:bidi="en-US"/>
      </w:rPr>
    </w:lvl>
    <w:lvl w:ilvl="6">
      <w:start w:val="0"/>
      <w:numFmt w:val="bullet"/>
      <w:lvlText w:val="•"/>
      <w:lvlJc w:val="left"/>
      <w:pPr>
        <w:ind w:left="6624" w:hanging="775"/>
      </w:pPr>
      <w:rPr>
        <w:rFonts w:hint="default"/>
        <w:lang w:val="en-US" w:eastAsia="en-US" w:bidi="en-US"/>
      </w:rPr>
    </w:lvl>
    <w:lvl w:ilvl="7">
      <w:start w:val="0"/>
      <w:numFmt w:val="bullet"/>
      <w:lvlText w:val="•"/>
      <w:lvlJc w:val="left"/>
      <w:pPr>
        <w:ind w:left="7773" w:hanging="775"/>
      </w:pPr>
      <w:rPr>
        <w:rFonts w:hint="default"/>
        <w:lang w:val="en-US" w:eastAsia="en-US" w:bidi="en-US"/>
      </w:rPr>
    </w:lvl>
    <w:lvl w:ilvl="8">
      <w:start w:val="0"/>
      <w:numFmt w:val="bullet"/>
      <w:lvlText w:val="•"/>
      <w:lvlJc w:val="left"/>
      <w:pPr>
        <w:ind w:left="8922" w:hanging="775"/>
      </w:pPr>
      <w:rPr>
        <w:rFonts w:hint="default"/>
        <w:lang w:val="en-US" w:eastAsia="en-US" w:bidi="en-US"/>
      </w:rPr>
    </w:lvl>
  </w:abstractNum>
  <w:abstractNum w:abstractNumId="87">
    <w:nsid w:val="1FCB564D"/>
    <w:multiLevelType w:val="hybridMultilevel"/>
    <w:tmpl w:val="1220BAEE"/>
    <w:lvl w:ilvl="0">
      <w:start w:val="0"/>
      <w:numFmt w:val="bullet"/>
      <w:lvlText w:val="—"/>
      <w:lvlJc w:val="left"/>
      <w:pPr>
        <w:ind w:left="737" w:hanging="284"/>
      </w:pPr>
      <w:rPr>
        <w:rFonts w:ascii="Verdana" w:eastAsia="Verdana" w:hAnsi="Verdana" w:cs="Verdana" w:hint="default"/>
        <w:color w:val="FF0000"/>
        <w:spacing w:val="-5"/>
        <w:w w:val="100"/>
        <w:sz w:val="14"/>
        <w:szCs w:val="14"/>
        <w:lang w:val="en-US" w:eastAsia="en-US" w:bidi="en-US"/>
      </w:rPr>
    </w:lvl>
    <w:lvl w:ilvl="1">
      <w:start w:val="0"/>
      <w:numFmt w:val="bullet"/>
      <w:lvlText w:val="•"/>
      <w:lvlJc w:val="left"/>
      <w:pPr>
        <w:ind w:left="1788" w:hanging="284"/>
      </w:pPr>
      <w:rPr>
        <w:rFonts w:hint="default"/>
        <w:lang w:val="en-US" w:eastAsia="en-US" w:bidi="en-US"/>
      </w:rPr>
    </w:lvl>
    <w:lvl w:ilvl="2">
      <w:start w:val="0"/>
      <w:numFmt w:val="bullet"/>
      <w:lvlText w:val="•"/>
      <w:lvlJc w:val="left"/>
      <w:pPr>
        <w:ind w:left="2836" w:hanging="284"/>
      </w:pPr>
      <w:rPr>
        <w:rFonts w:hint="default"/>
        <w:lang w:val="en-US" w:eastAsia="en-US" w:bidi="en-US"/>
      </w:rPr>
    </w:lvl>
    <w:lvl w:ilvl="3">
      <w:start w:val="0"/>
      <w:numFmt w:val="bullet"/>
      <w:lvlText w:val="•"/>
      <w:lvlJc w:val="left"/>
      <w:pPr>
        <w:ind w:left="3884" w:hanging="284"/>
      </w:pPr>
      <w:rPr>
        <w:rFonts w:hint="default"/>
        <w:lang w:val="en-US" w:eastAsia="en-US" w:bidi="en-US"/>
      </w:rPr>
    </w:lvl>
    <w:lvl w:ilvl="4">
      <w:start w:val="0"/>
      <w:numFmt w:val="bullet"/>
      <w:lvlText w:val="•"/>
      <w:lvlJc w:val="left"/>
      <w:pPr>
        <w:ind w:left="4932" w:hanging="284"/>
      </w:pPr>
      <w:rPr>
        <w:rFonts w:hint="default"/>
        <w:lang w:val="en-US" w:eastAsia="en-US" w:bidi="en-US"/>
      </w:rPr>
    </w:lvl>
    <w:lvl w:ilvl="5">
      <w:start w:val="0"/>
      <w:numFmt w:val="bullet"/>
      <w:lvlText w:val="•"/>
      <w:lvlJc w:val="left"/>
      <w:pPr>
        <w:ind w:left="5980" w:hanging="284"/>
      </w:pPr>
      <w:rPr>
        <w:rFonts w:hint="default"/>
        <w:lang w:val="en-US" w:eastAsia="en-US" w:bidi="en-US"/>
      </w:rPr>
    </w:lvl>
    <w:lvl w:ilvl="6">
      <w:start w:val="0"/>
      <w:numFmt w:val="bullet"/>
      <w:lvlText w:val="•"/>
      <w:lvlJc w:val="left"/>
      <w:pPr>
        <w:ind w:left="7028" w:hanging="284"/>
      </w:pPr>
      <w:rPr>
        <w:rFonts w:hint="default"/>
        <w:lang w:val="en-US" w:eastAsia="en-US" w:bidi="en-US"/>
      </w:rPr>
    </w:lvl>
    <w:lvl w:ilvl="7">
      <w:start w:val="0"/>
      <w:numFmt w:val="bullet"/>
      <w:lvlText w:val="•"/>
      <w:lvlJc w:val="left"/>
      <w:pPr>
        <w:ind w:left="8076" w:hanging="284"/>
      </w:pPr>
      <w:rPr>
        <w:rFonts w:hint="default"/>
        <w:lang w:val="en-US" w:eastAsia="en-US" w:bidi="en-US"/>
      </w:rPr>
    </w:lvl>
    <w:lvl w:ilvl="8">
      <w:start w:val="0"/>
      <w:numFmt w:val="bullet"/>
      <w:lvlText w:val="•"/>
      <w:lvlJc w:val="left"/>
      <w:pPr>
        <w:ind w:left="9124" w:hanging="284"/>
      </w:pPr>
      <w:rPr>
        <w:rFonts w:hint="default"/>
        <w:lang w:val="en-US" w:eastAsia="en-US" w:bidi="en-US"/>
      </w:rPr>
    </w:lvl>
  </w:abstractNum>
  <w:abstractNum w:abstractNumId="88">
    <w:nsid w:val="275052BE"/>
    <w:multiLevelType w:val="multilevel"/>
    <w:tmpl w:val="0B26FF4C"/>
    <w:lvl w:ilvl="0">
      <w:start w:val="2"/>
      <w:numFmt w:val="decimal"/>
      <w:lvlText w:val="%1"/>
      <w:lvlJc w:val="left"/>
      <w:pPr>
        <w:ind w:left="664" w:hanging="551"/>
      </w:pPr>
      <w:rPr>
        <w:rFonts w:hint="default"/>
        <w:lang w:val="en-US" w:eastAsia="en-US" w:bidi="en-US"/>
      </w:rPr>
    </w:lvl>
    <w:lvl w:ilvl="1">
      <w:start w:val="2"/>
      <w:numFmt w:val="decimal"/>
      <w:lvlText w:val="%1.%2"/>
      <w:lvlJc w:val="left"/>
      <w:pPr>
        <w:ind w:left="664" w:hanging="551"/>
      </w:pPr>
      <w:rPr>
        <w:rFonts w:hint="default"/>
        <w:b/>
        <w:bCs/>
        <w:spacing w:val="-1"/>
        <w:w w:val="100"/>
        <w:lang w:val="en-US" w:eastAsia="en-US" w:bidi="en-US"/>
      </w:rPr>
    </w:lvl>
    <w:lvl w:ilvl="2">
      <w:start w:val="1"/>
      <w:numFmt w:val="decimal"/>
      <w:lvlText w:val="%1.%2.%3"/>
      <w:lvlJc w:val="left"/>
      <w:pPr>
        <w:ind w:left="889" w:hanging="776"/>
      </w:pPr>
      <w:rPr>
        <w:rFonts w:hint="default"/>
        <w:spacing w:val="-1"/>
        <w:w w:val="100"/>
        <w:lang w:val="en-US" w:eastAsia="en-US" w:bidi="en-US"/>
      </w:rPr>
    </w:lvl>
    <w:lvl w:ilvl="3">
      <w:start w:val="0"/>
      <w:numFmt w:val="bullet"/>
      <w:lvlText w:val="•"/>
      <w:lvlJc w:val="left"/>
      <w:pPr>
        <w:ind w:left="3177" w:hanging="776"/>
      </w:pPr>
      <w:rPr>
        <w:rFonts w:hint="default"/>
        <w:lang w:val="en-US" w:eastAsia="en-US" w:bidi="en-US"/>
      </w:rPr>
    </w:lvl>
    <w:lvl w:ilvl="4">
      <w:start w:val="0"/>
      <w:numFmt w:val="bullet"/>
      <w:lvlText w:val="•"/>
      <w:lvlJc w:val="left"/>
      <w:pPr>
        <w:ind w:left="4326" w:hanging="776"/>
      </w:pPr>
      <w:rPr>
        <w:rFonts w:hint="default"/>
        <w:lang w:val="en-US" w:eastAsia="en-US" w:bidi="en-US"/>
      </w:rPr>
    </w:lvl>
    <w:lvl w:ilvl="5">
      <w:start w:val="0"/>
      <w:numFmt w:val="bullet"/>
      <w:lvlText w:val="•"/>
      <w:lvlJc w:val="left"/>
      <w:pPr>
        <w:ind w:left="5475" w:hanging="776"/>
      </w:pPr>
      <w:rPr>
        <w:rFonts w:hint="default"/>
        <w:lang w:val="en-US" w:eastAsia="en-US" w:bidi="en-US"/>
      </w:rPr>
    </w:lvl>
    <w:lvl w:ilvl="6">
      <w:start w:val="0"/>
      <w:numFmt w:val="bullet"/>
      <w:lvlText w:val="•"/>
      <w:lvlJc w:val="left"/>
      <w:pPr>
        <w:ind w:left="6624" w:hanging="776"/>
      </w:pPr>
      <w:rPr>
        <w:rFonts w:hint="default"/>
        <w:lang w:val="en-US" w:eastAsia="en-US" w:bidi="en-US"/>
      </w:rPr>
    </w:lvl>
    <w:lvl w:ilvl="7">
      <w:start w:val="0"/>
      <w:numFmt w:val="bullet"/>
      <w:lvlText w:val="•"/>
      <w:lvlJc w:val="left"/>
      <w:pPr>
        <w:ind w:left="7773" w:hanging="776"/>
      </w:pPr>
      <w:rPr>
        <w:rFonts w:hint="default"/>
        <w:lang w:val="en-US" w:eastAsia="en-US" w:bidi="en-US"/>
      </w:rPr>
    </w:lvl>
    <w:lvl w:ilvl="8">
      <w:start w:val="0"/>
      <w:numFmt w:val="bullet"/>
      <w:lvlText w:val="•"/>
      <w:lvlJc w:val="left"/>
      <w:pPr>
        <w:ind w:left="8922" w:hanging="776"/>
      </w:pPr>
      <w:rPr>
        <w:rFonts w:hint="default"/>
        <w:lang w:val="en-US" w:eastAsia="en-US" w:bidi="en-US"/>
      </w:rPr>
    </w:lvl>
  </w:abstractNum>
  <w:abstractNum w:abstractNumId="89">
    <w:nsid w:val="3588636E"/>
    <w:multiLevelType w:val="multilevel"/>
    <w:tmpl w:val="B1325296"/>
    <w:lvl w:ilvl="0">
      <w:start w:val="1"/>
      <w:numFmt w:val="decimal"/>
      <w:lvlText w:val="%1"/>
      <w:lvlJc w:val="left"/>
      <w:pPr>
        <w:ind w:left="664" w:hanging="551"/>
      </w:pPr>
      <w:rPr>
        <w:rFonts w:hint="default"/>
        <w:lang w:val="en-US" w:eastAsia="en-US" w:bidi="en-US"/>
      </w:rPr>
    </w:lvl>
    <w:lvl w:ilvl="1">
      <w:start w:val="2"/>
      <w:numFmt w:val="decimal"/>
      <w:lvlText w:val="%1.%2"/>
      <w:lvlJc w:val="left"/>
      <w:pPr>
        <w:ind w:left="664" w:hanging="551"/>
      </w:pPr>
      <w:rPr>
        <w:rFonts w:ascii="Verdana" w:eastAsia="Verdana" w:hAnsi="Verdana" w:cs="Verdana" w:hint="default"/>
        <w:b/>
        <w:bCs/>
        <w:color w:val="00B9F2"/>
        <w:spacing w:val="-1"/>
        <w:w w:val="100"/>
        <w:sz w:val="26"/>
        <w:szCs w:val="26"/>
        <w:lang w:val="en-US" w:eastAsia="en-US" w:bidi="en-US"/>
      </w:rPr>
    </w:lvl>
    <w:lvl w:ilvl="2">
      <w:start w:val="1"/>
      <w:numFmt w:val="decimal"/>
      <w:lvlText w:val="%1.%2.%3"/>
      <w:lvlJc w:val="left"/>
      <w:pPr>
        <w:ind w:left="889" w:hanging="776"/>
      </w:pPr>
      <w:rPr>
        <w:rFonts w:hint="default"/>
        <w:spacing w:val="-1"/>
        <w:w w:val="100"/>
        <w:lang w:val="en-US" w:eastAsia="en-US" w:bidi="en-US"/>
      </w:rPr>
    </w:lvl>
    <w:lvl w:ilvl="3">
      <w:start w:val="0"/>
      <w:numFmt w:val="bullet"/>
      <w:lvlText w:val="•"/>
      <w:lvlJc w:val="left"/>
      <w:pPr>
        <w:ind w:left="3177" w:hanging="776"/>
      </w:pPr>
      <w:rPr>
        <w:rFonts w:hint="default"/>
        <w:lang w:val="en-US" w:eastAsia="en-US" w:bidi="en-US"/>
      </w:rPr>
    </w:lvl>
    <w:lvl w:ilvl="4">
      <w:start w:val="0"/>
      <w:numFmt w:val="bullet"/>
      <w:lvlText w:val="•"/>
      <w:lvlJc w:val="left"/>
      <w:pPr>
        <w:ind w:left="4326" w:hanging="776"/>
      </w:pPr>
      <w:rPr>
        <w:rFonts w:hint="default"/>
        <w:lang w:val="en-US" w:eastAsia="en-US" w:bidi="en-US"/>
      </w:rPr>
    </w:lvl>
    <w:lvl w:ilvl="5">
      <w:start w:val="0"/>
      <w:numFmt w:val="bullet"/>
      <w:lvlText w:val="•"/>
      <w:lvlJc w:val="left"/>
      <w:pPr>
        <w:ind w:left="5475" w:hanging="776"/>
      </w:pPr>
      <w:rPr>
        <w:rFonts w:hint="default"/>
        <w:lang w:val="en-US" w:eastAsia="en-US" w:bidi="en-US"/>
      </w:rPr>
    </w:lvl>
    <w:lvl w:ilvl="6">
      <w:start w:val="0"/>
      <w:numFmt w:val="bullet"/>
      <w:lvlText w:val="•"/>
      <w:lvlJc w:val="left"/>
      <w:pPr>
        <w:ind w:left="6624" w:hanging="776"/>
      </w:pPr>
      <w:rPr>
        <w:rFonts w:hint="default"/>
        <w:lang w:val="en-US" w:eastAsia="en-US" w:bidi="en-US"/>
      </w:rPr>
    </w:lvl>
    <w:lvl w:ilvl="7">
      <w:start w:val="0"/>
      <w:numFmt w:val="bullet"/>
      <w:lvlText w:val="•"/>
      <w:lvlJc w:val="left"/>
      <w:pPr>
        <w:ind w:left="7773" w:hanging="776"/>
      </w:pPr>
      <w:rPr>
        <w:rFonts w:hint="default"/>
        <w:lang w:val="en-US" w:eastAsia="en-US" w:bidi="en-US"/>
      </w:rPr>
    </w:lvl>
    <w:lvl w:ilvl="8">
      <w:start w:val="0"/>
      <w:numFmt w:val="bullet"/>
      <w:lvlText w:val="•"/>
      <w:lvlJc w:val="left"/>
      <w:pPr>
        <w:ind w:left="8922" w:hanging="776"/>
      </w:pPr>
      <w:rPr>
        <w:rFonts w:hint="default"/>
        <w:lang w:val="en-US" w:eastAsia="en-US" w:bidi="en-US"/>
      </w:rPr>
    </w:lvl>
  </w:abstractNum>
  <w:abstractNum w:abstractNumId="90">
    <w:nsid w:val="39A958B0"/>
    <w:multiLevelType w:val="multilevel"/>
    <w:tmpl w:val="C2FA8E6E"/>
    <w:lvl w:ilvl="0">
      <w:start w:val="4"/>
      <w:numFmt w:val="decimal"/>
      <w:lvlText w:val="%1"/>
      <w:lvlJc w:val="left"/>
      <w:pPr>
        <w:ind w:left="664" w:hanging="551"/>
      </w:pPr>
      <w:rPr>
        <w:rFonts w:hint="default"/>
        <w:lang w:val="en-US" w:eastAsia="en-US" w:bidi="en-US"/>
      </w:rPr>
    </w:lvl>
    <w:lvl w:ilvl="1">
      <w:start w:val="2"/>
      <w:numFmt w:val="decimal"/>
      <w:lvlText w:val="%1.%2"/>
      <w:lvlJc w:val="left"/>
      <w:pPr>
        <w:ind w:left="664" w:hanging="551"/>
      </w:pPr>
      <w:rPr>
        <w:rFonts w:ascii="Verdana" w:eastAsia="Verdana" w:hAnsi="Verdana" w:cs="Verdana" w:hint="default"/>
        <w:b/>
        <w:bCs/>
        <w:color w:val="00B9F2"/>
        <w:spacing w:val="-1"/>
        <w:w w:val="100"/>
        <w:sz w:val="26"/>
        <w:szCs w:val="26"/>
        <w:lang w:val="en-US" w:eastAsia="en-US" w:bidi="en-US"/>
      </w:rPr>
    </w:lvl>
    <w:lvl w:ilvl="2">
      <w:start w:val="1"/>
      <w:numFmt w:val="decimal"/>
      <w:lvlText w:val="%1.%2.%3"/>
      <w:lvlJc w:val="left"/>
      <w:pPr>
        <w:ind w:left="889" w:hanging="776"/>
      </w:pPr>
      <w:rPr>
        <w:rFonts w:hint="default"/>
        <w:spacing w:val="-1"/>
        <w:w w:val="100"/>
        <w:lang w:val="en-US" w:eastAsia="en-US" w:bidi="en-US"/>
      </w:rPr>
    </w:lvl>
    <w:lvl w:ilvl="3">
      <w:start w:val="0"/>
      <w:numFmt w:val="bullet"/>
      <w:lvlText w:val="•"/>
      <w:lvlJc w:val="left"/>
      <w:pPr>
        <w:ind w:left="3177" w:hanging="776"/>
      </w:pPr>
      <w:rPr>
        <w:rFonts w:hint="default"/>
        <w:lang w:val="en-US" w:eastAsia="en-US" w:bidi="en-US"/>
      </w:rPr>
    </w:lvl>
    <w:lvl w:ilvl="4">
      <w:start w:val="0"/>
      <w:numFmt w:val="bullet"/>
      <w:lvlText w:val="•"/>
      <w:lvlJc w:val="left"/>
      <w:pPr>
        <w:ind w:left="4326" w:hanging="776"/>
      </w:pPr>
      <w:rPr>
        <w:rFonts w:hint="default"/>
        <w:lang w:val="en-US" w:eastAsia="en-US" w:bidi="en-US"/>
      </w:rPr>
    </w:lvl>
    <w:lvl w:ilvl="5">
      <w:start w:val="0"/>
      <w:numFmt w:val="bullet"/>
      <w:lvlText w:val="•"/>
      <w:lvlJc w:val="left"/>
      <w:pPr>
        <w:ind w:left="5475" w:hanging="776"/>
      </w:pPr>
      <w:rPr>
        <w:rFonts w:hint="default"/>
        <w:lang w:val="en-US" w:eastAsia="en-US" w:bidi="en-US"/>
      </w:rPr>
    </w:lvl>
    <w:lvl w:ilvl="6">
      <w:start w:val="0"/>
      <w:numFmt w:val="bullet"/>
      <w:lvlText w:val="•"/>
      <w:lvlJc w:val="left"/>
      <w:pPr>
        <w:ind w:left="6624" w:hanging="776"/>
      </w:pPr>
      <w:rPr>
        <w:rFonts w:hint="default"/>
        <w:lang w:val="en-US" w:eastAsia="en-US" w:bidi="en-US"/>
      </w:rPr>
    </w:lvl>
    <w:lvl w:ilvl="7">
      <w:start w:val="0"/>
      <w:numFmt w:val="bullet"/>
      <w:lvlText w:val="•"/>
      <w:lvlJc w:val="left"/>
      <w:pPr>
        <w:ind w:left="7773" w:hanging="776"/>
      </w:pPr>
      <w:rPr>
        <w:rFonts w:hint="default"/>
        <w:lang w:val="en-US" w:eastAsia="en-US" w:bidi="en-US"/>
      </w:rPr>
    </w:lvl>
    <w:lvl w:ilvl="8">
      <w:start w:val="0"/>
      <w:numFmt w:val="bullet"/>
      <w:lvlText w:val="•"/>
      <w:lvlJc w:val="left"/>
      <w:pPr>
        <w:ind w:left="8922" w:hanging="776"/>
      </w:pPr>
      <w:rPr>
        <w:rFonts w:hint="default"/>
        <w:lang w:val="en-US" w:eastAsia="en-US" w:bidi="en-US"/>
      </w:rPr>
    </w:lvl>
  </w:abstractNum>
  <w:abstractNum w:abstractNumId="91">
    <w:nsid w:val="3B92167F"/>
    <w:multiLevelType w:val="multilevel"/>
    <w:tmpl w:val="8668ECD4"/>
    <w:lvl w:ilvl="0">
      <w:start w:val="3"/>
      <w:numFmt w:val="decimal"/>
      <w:lvlText w:val="%1"/>
      <w:lvlJc w:val="left"/>
      <w:pPr>
        <w:ind w:left="2310" w:hanging="438"/>
      </w:pPr>
      <w:rPr>
        <w:rFonts w:hint="default"/>
        <w:lang w:val="en-US" w:eastAsia="en-US" w:bidi="en-US"/>
      </w:rPr>
    </w:lvl>
    <w:lvl w:ilvl="1">
      <w:start w:val="1"/>
      <w:numFmt w:val="decimal"/>
      <w:lvlText w:val="%1.%2"/>
      <w:lvlJc w:val="left"/>
      <w:pPr>
        <w:ind w:left="2310" w:hanging="438"/>
      </w:pPr>
      <w:rPr>
        <w:rFonts w:ascii="Verdana" w:eastAsia="Verdana" w:hAnsi="Verdana" w:cs="Verdana" w:hint="default"/>
        <w:b/>
        <w:bCs/>
        <w:spacing w:val="-1"/>
        <w:w w:val="100"/>
        <w:sz w:val="20"/>
        <w:szCs w:val="20"/>
        <w:lang w:val="en-US" w:eastAsia="en-US" w:bidi="en-US"/>
      </w:rPr>
    </w:lvl>
    <w:lvl w:ilvl="2">
      <w:start w:val="0"/>
      <w:numFmt w:val="bullet"/>
      <w:lvlText w:val="•"/>
      <w:lvlJc w:val="left"/>
      <w:pPr>
        <w:ind w:left="4100" w:hanging="438"/>
      </w:pPr>
      <w:rPr>
        <w:rFonts w:hint="default"/>
        <w:lang w:val="en-US" w:eastAsia="en-US" w:bidi="en-US"/>
      </w:rPr>
    </w:lvl>
    <w:lvl w:ilvl="3">
      <w:start w:val="0"/>
      <w:numFmt w:val="bullet"/>
      <w:lvlText w:val="•"/>
      <w:lvlJc w:val="left"/>
      <w:pPr>
        <w:ind w:left="4990" w:hanging="438"/>
      </w:pPr>
      <w:rPr>
        <w:rFonts w:hint="default"/>
        <w:lang w:val="en-US" w:eastAsia="en-US" w:bidi="en-US"/>
      </w:rPr>
    </w:lvl>
    <w:lvl w:ilvl="4">
      <w:start w:val="0"/>
      <w:numFmt w:val="bullet"/>
      <w:lvlText w:val="•"/>
      <w:lvlJc w:val="left"/>
      <w:pPr>
        <w:ind w:left="5880" w:hanging="438"/>
      </w:pPr>
      <w:rPr>
        <w:rFonts w:hint="default"/>
        <w:lang w:val="en-US" w:eastAsia="en-US" w:bidi="en-US"/>
      </w:rPr>
    </w:lvl>
    <w:lvl w:ilvl="5">
      <w:start w:val="0"/>
      <w:numFmt w:val="bullet"/>
      <w:lvlText w:val="•"/>
      <w:lvlJc w:val="left"/>
      <w:pPr>
        <w:ind w:left="6770" w:hanging="438"/>
      </w:pPr>
      <w:rPr>
        <w:rFonts w:hint="default"/>
        <w:lang w:val="en-US" w:eastAsia="en-US" w:bidi="en-US"/>
      </w:rPr>
    </w:lvl>
    <w:lvl w:ilvl="6">
      <w:start w:val="0"/>
      <w:numFmt w:val="bullet"/>
      <w:lvlText w:val="•"/>
      <w:lvlJc w:val="left"/>
      <w:pPr>
        <w:ind w:left="7660" w:hanging="438"/>
      </w:pPr>
      <w:rPr>
        <w:rFonts w:hint="default"/>
        <w:lang w:val="en-US" w:eastAsia="en-US" w:bidi="en-US"/>
      </w:rPr>
    </w:lvl>
    <w:lvl w:ilvl="7">
      <w:start w:val="0"/>
      <w:numFmt w:val="bullet"/>
      <w:lvlText w:val="•"/>
      <w:lvlJc w:val="left"/>
      <w:pPr>
        <w:ind w:left="8550" w:hanging="438"/>
      </w:pPr>
      <w:rPr>
        <w:rFonts w:hint="default"/>
        <w:lang w:val="en-US" w:eastAsia="en-US" w:bidi="en-US"/>
      </w:rPr>
    </w:lvl>
    <w:lvl w:ilvl="8">
      <w:start w:val="0"/>
      <w:numFmt w:val="bullet"/>
      <w:lvlText w:val="•"/>
      <w:lvlJc w:val="left"/>
      <w:pPr>
        <w:ind w:left="9440" w:hanging="438"/>
      </w:pPr>
      <w:rPr>
        <w:rFonts w:hint="default"/>
        <w:lang w:val="en-US" w:eastAsia="en-US" w:bidi="en-US"/>
      </w:rPr>
    </w:lvl>
  </w:abstractNum>
  <w:abstractNum w:abstractNumId="92">
    <w:nsid w:val="3BE7567F"/>
    <w:multiLevelType w:val="multilevel"/>
    <w:tmpl w:val="13E6CADC"/>
    <w:lvl w:ilvl="0">
      <w:start w:val="4"/>
      <w:numFmt w:val="decimal"/>
      <w:lvlText w:val="%1"/>
      <w:lvlJc w:val="left"/>
      <w:pPr>
        <w:ind w:left="2315" w:hanging="442"/>
      </w:pPr>
      <w:rPr>
        <w:rFonts w:hint="default"/>
        <w:lang w:val="en-US" w:eastAsia="en-US" w:bidi="en-US"/>
      </w:rPr>
    </w:lvl>
    <w:lvl w:ilvl="1">
      <w:start w:val="1"/>
      <w:numFmt w:val="decimal"/>
      <w:lvlText w:val="%1.%2"/>
      <w:lvlJc w:val="left"/>
      <w:pPr>
        <w:ind w:left="2315" w:hanging="442"/>
      </w:pPr>
      <w:rPr>
        <w:rFonts w:ascii="Verdana" w:eastAsia="Verdana" w:hAnsi="Verdana" w:cs="Verdana" w:hint="default"/>
        <w:b/>
        <w:bCs/>
        <w:spacing w:val="-1"/>
        <w:w w:val="100"/>
        <w:sz w:val="20"/>
        <w:szCs w:val="20"/>
        <w:lang w:val="en-US" w:eastAsia="en-US" w:bidi="en-US"/>
      </w:rPr>
    </w:lvl>
    <w:lvl w:ilvl="2">
      <w:start w:val="0"/>
      <w:numFmt w:val="bullet"/>
      <w:lvlText w:val="•"/>
      <w:lvlJc w:val="left"/>
      <w:pPr>
        <w:ind w:left="4100" w:hanging="442"/>
      </w:pPr>
      <w:rPr>
        <w:rFonts w:hint="default"/>
        <w:lang w:val="en-US" w:eastAsia="en-US" w:bidi="en-US"/>
      </w:rPr>
    </w:lvl>
    <w:lvl w:ilvl="3">
      <w:start w:val="0"/>
      <w:numFmt w:val="bullet"/>
      <w:lvlText w:val="•"/>
      <w:lvlJc w:val="left"/>
      <w:pPr>
        <w:ind w:left="4990" w:hanging="442"/>
      </w:pPr>
      <w:rPr>
        <w:rFonts w:hint="default"/>
        <w:lang w:val="en-US" w:eastAsia="en-US" w:bidi="en-US"/>
      </w:rPr>
    </w:lvl>
    <w:lvl w:ilvl="4">
      <w:start w:val="0"/>
      <w:numFmt w:val="bullet"/>
      <w:lvlText w:val="•"/>
      <w:lvlJc w:val="left"/>
      <w:pPr>
        <w:ind w:left="5880" w:hanging="442"/>
      </w:pPr>
      <w:rPr>
        <w:rFonts w:hint="default"/>
        <w:lang w:val="en-US" w:eastAsia="en-US" w:bidi="en-US"/>
      </w:rPr>
    </w:lvl>
    <w:lvl w:ilvl="5">
      <w:start w:val="0"/>
      <w:numFmt w:val="bullet"/>
      <w:lvlText w:val="•"/>
      <w:lvlJc w:val="left"/>
      <w:pPr>
        <w:ind w:left="6770" w:hanging="442"/>
      </w:pPr>
      <w:rPr>
        <w:rFonts w:hint="default"/>
        <w:lang w:val="en-US" w:eastAsia="en-US" w:bidi="en-US"/>
      </w:rPr>
    </w:lvl>
    <w:lvl w:ilvl="6">
      <w:start w:val="0"/>
      <w:numFmt w:val="bullet"/>
      <w:lvlText w:val="•"/>
      <w:lvlJc w:val="left"/>
      <w:pPr>
        <w:ind w:left="7660" w:hanging="442"/>
      </w:pPr>
      <w:rPr>
        <w:rFonts w:hint="default"/>
        <w:lang w:val="en-US" w:eastAsia="en-US" w:bidi="en-US"/>
      </w:rPr>
    </w:lvl>
    <w:lvl w:ilvl="7">
      <w:start w:val="0"/>
      <w:numFmt w:val="bullet"/>
      <w:lvlText w:val="•"/>
      <w:lvlJc w:val="left"/>
      <w:pPr>
        <w:ind w:left="8550" w:hanging="442"/>
      </w:pPr>
      <w:rPr>
        <w:rFonts w:hint="default"/>
        <w:lang w:val="en-US" w:eastAsia="en-US" w:bidi="en-US"/>
      </w:rPr>
    </w:lvl>
    <w:lvl w:ilvl="8">
      <w:start w:val="0"/>
      <w:numFmt w:val="bullet"/>
      <w:lvlText w:val="•"/>
      <w:lvlJc w:val="left"/>
      <w:pPr>
        <w:ind w:left="9440" w:hanging="442"/>
      </w:pPr>
      <w:rPr>
        <w:rFonts w:hint="default"/>
        <w:lang w:val="en-US" w:eastAsia="en-US" w:bidi="en-US"/>
      </w:rPr>
    </w:lvl>
  </w:abstractNum>
  <w:abstractNum w:abstractNumId="93">
    <w:nsid w:val="434040AD"/>
    <w:multiLevelType w:val="multilevel"/>
    <w:tmpl w:val="D114A44E"/>
    <w:lvl w:ilvl="0">
      <w:start w:val="3"/>
      <w:numFmt w:val="decimal"/>
      <w:lvlText w:val="%1"/>
      <w:lvlJc w:val="left"/>
      <w:pPr>
        <w:ind w:left="664" w:hanging="551"/>
      </w:pPr>
      <w:rPr>
        <w:rFonts w:hint="default"/>
        <w:lang w:val="en-US" w:eastAsia="en-US" w:bidi="en-US"/>
      </w:rPr>
    </w:lvl>
    <w:lvl w:ilvl="1">
      <w:start w:val="3"/>
      <w:numFmt w:val="decimal"/>
      <w:lvlText w:val="%1.%2"/>
      <w:lvlJc w:val="left"/>
      <w:pPr>
        <w:ind w:left="664" w:hanging="551"/>
      </w:pPr>
      <w:rPr>
        <w:rFonts w:ascii="Verdana" w:eastAsia="Verdana" w:hAnsi="Verdana" w:cs="Verdana" w:hint="default"/>
        <w:b/>
        <w:bCs/>
        <w:color w:val="FF0000"/>
        <w:spacing w:val="-1"/>
        <w:w w:val="100"/>
        <w:sz w:val="26"/>
        <w:szCs w:val="26"/>
        <w:lang w:val="en-US" w:eastAsia="en-US" w:bidi="en-US"/>
      </w:rPr>
    </w:lvl>
    <w:lvl w:ilvl="2">
      <w:start w:val="1"/>
      <w:numFmt w:val="decimal"/>
      <w:lvlText w:val="%1.%2.%3"/>
      <w:lvlJc w:val="left"/>
      <w:pPr>
        <w:ind w:left="889" w:hanging="776"/>
      </w:pPr>
      <w:rPr>
        <w:rFonts w:hint="default"/>
        <w:spacing w:val="-1"/>
        <w:w w:val="100"/>
        <w:lang w:val="en-US" w:eastAsia="en-US" w:bidi="en-US"/>
      </w:rPr>
    </w:lvl>
    <w:lvl w:ilvl="3">
      <w:start w:val="0"/>
      <w:numFmt w:val="bullet"/>
      <w:lvlText w:val="•"/>
      <w:lvlJc w:val="left"/>
      <w:pPr>
        <w:ind w:left="3177" w:hanging="776"/>
      </w:pPr>
      <w:rPr>
        <w:rFonts w:hint="default"/>
        <w:lang w:val="en-US" w:eastAsia="en-US" w:bidi="en-US"/>
      </w:rPr>
    </w:lvl>
    <w:lvl w:ilvl="4">
      <w:start w:val="0"/>
      <w:numFmt w:val="bullet"/>
      <w:lvlText w:val="•"/>
      <w:lvlJc w:val="left"/>
      <w:pPr>
        <w:ind w:left="4326" w:hanging="776"/>
      </w:pPr>
      <w:rPr>
        <w:rFonts w:hint="default"/>
        <w:lang w:val="en-US" w:eastAsia="en-US" w:bidi="en-US"/>
      </w:rPr>
    </w:lvl>
    <w:lvl w:ilvl="5">
      <w:start w:val="0"/>
      <w:numFmt w:val="bullet"/>
      <w:lvlText w:val="•"/>
      <w:lvlJc w:val="left"/>
      <w:pPr>
        <w:ind w:left="5475" w:hanging="776"/>
      </w:pPr>
      <w:rPr>
        <w:rFonts w:hint="default"/>
        <w:lang w:val="en-US" w:eastAsia="en-US" w:bidi="en-US"/>
      </w:rPr>
    </w:lvl>
    <w:lvl w:ilvl="6">
      <w:start w:val="0"/>
      <w:numFmt w:val="bullet"/>
      <w:lvlText w:val="•"/>
      <w:lvlJc w:val="left"/>
      <w:pPr>
        <w:ind w:left="6624" w:hanging="776"/>
      </w:pPr>
      <w:rPr>
        <w:rFonts w:hint="default"/>
        <w:lang w:val="en-US" w:eastAsia="en-US" w:bidi="en-US"/>
      </w:rPr>
    </w:lvl>
    <w:lvl w:ilvl="7">
      <w:start w:val="0"/>
      <w:numFmt w:val="bullet"/>
      <w:lvlText w:val="•"/>
      <w:lvlJc w:val="left"/>
      <w:pPr>
        <w:ind w:left="7773" w:hanging="776"/>
      </w:pPr>
      <w:rPr>
        <w:rFonts w:hint="default"/>
        <w:lang w:val="en-US" w:eastAsia="en-US" w:bidi="en-US"/>
      </w:rPr>
    </w:lvl>
    <w:lvl w:ilvl="8">
      <w:start w:val="0"/>
      <w:numFmt w:val="bullet"/>
      <w:lvlText w:val="•"/>
      <w:lvlJc w:val="left"/>
      <w:pPr>
        <w:ind w:left="8922" w:hanging="776"/>
      </w:pPr>
      <w:rPr>
        <w:rFonts w:hint="default"/>
        <w:lang w:val="en-US" w:eastAsia="en-US" w:bidi="en-US"/>
      </w:rPr>
    </w:lvl>
  </w:abstractNum>
  <w:abstractNum w:abstractNumId="94">
    <w:nsid w:val="43973137"/>
    <w:multiLevelType w:val="multilevel"/>
    <w:tmpl w:val="E9CE34F2"/>
    <w:lvl w:ilvl="0">
      <w:start w:val="5"/>
      <w:numFmt w:val="decimal"/>
      <w:lvlText w:val="%1"/>
      <w:lvlJc w:val="left"/>
      <w:pPr>
        <w:ind w:left="664" w:hanging="551"/>
      </w:pPr>
      <w:rPr>
        <w:rFonts w:hint="default"/>
        <w:lang w:val="en-US" w:eastAsia="en-US" w:bidi="en-US"/>
      </w:rPr>
    </w:lvl>
    <w:lvl w:ilvl="1">
      <w:start w:val="1"/>
      <w:numFmt w:val="decimal"/>
      <w:lvlText w:val="%1.%2"/>
      <w:lvlJc w:val="left"/>
      <w:pPr>
        <w:ind w:left="664" w:hanging="551"/>
      </w:pPr>
      <w:rPr>
        <w:rFonts w:ascii="Verdana" w:eastAsia="Verdana" w:hAnsi="Verdana" w:cs="Verdana" w:hint="default"/>
        <w:b/>
        <w:bCs/>
        <w:color w:val="00B9F2"/>
        <w:spacing w:val="-1"/>
        <w:w w:val="100"/>
        <w:sz w:val="26"/>
        <w:szCs w:val="26"/>
        <w:lang w:val="en-US" w:eastAsia="en-US" w:bidi="en-US"/>
      </w:rPr>
    </w:lvl>
    <w:lvl w:ilvl="2">
      <w:start w:val="1"/>
      <w:numFmt w:val="decimal"/>
      <w:lvlText w:val="%1.%2.%3"/>
      <w:lvlJc w:val="left"/>
      <w:pPr>
        <w:ind w:left="889" w:hanging="776"/>
      </w:pPr>
      <w:rPr>
        <w:rFonts w:hint="default"/>
        <w:spacing w:val="-1"/>
        <w:w w:val="100"/>
        <w:lang w:val="en-US" w:eastAsia="en-US" w:bidi="en-US"/>
      </w:rPr>
    </w:lvl>
    <w:lvl w:ilvl="3">
      <w:start w:val="0"/>
      <w:numFmt w:val="bullet"/>
      <w:lvlText w:val="•"/>
      <w:lvlJc w:val="left"/>
      <w:pPr>
        <w:ind w:left="3177" w:hanging="776"/>
      </w:pPr>
      <w:rPr>
        <w:rFonts w:hint="default"/>
        <w:lang w:val="en-US" w:eastAsia="en-US" w:bidi="en-US"/>
      </w:rPr>
    </w:lvl>
    <w:lvl w:ilvl="4">
      <w:start w:val="0"/>
      <w:numFmt w:val="bullet"/>
      <w:lvlText w:val="•"/>
      <w:lvlJc w:val="left"/>
      <w:pPr>
        <w:ind w:left="4326" w:hanging="776"/>
      </w:pPr>
      <w:rPr>
        <w:rFonts w:hint="default"/>
        <w:lang w:val="en-US" w:eastAsia="en-US" w:bidi="en-US"/>
      </w:rPr>
    </w:lvl>
    <w:lvl w:ilvl="5">
      <w:start w:val="0"/>
      <w:numFmt w:val="bullet"/>
      <w:lvlText w:val="•"/>
      <w:lvlJc w:val="left"/>
      <w:pPr>
        <w:ind w:left="5475" w:hanging="776"/>
      </w:pPr>
      <w:rPr>
        <w:rFonts w:hint="default"/>
        <w:lang w:val="en-US" w:eastAsia="en-US" w:bidi="en-US"/>
      </w:rPr>
    </w:lvl>
    <w:lvl w:ilvl="6">
      <w:start w:val="0"/>
      <w:numFmt w:val="bullet"/>
      <w:lvlText w:val="•"/>
      <w:lvlJc w:val="left"/>
      <w:pPr>
        <w:ind w:left="6624" w:hanging="776"/>
      </w:pPr>
      <w:rPr>
        <w:rFonts w:hint="default"/>
        <w:lang w:val="en-US" w:eastAsia="en-US" w:bidi="en-US"/>
      </w:rPr>
    </w:lvl>
    <w:lvl w:ilvl="7">
      <w:start w:val="0"/>
      <w:numFmt w:val="bullet"/>
      <w:lvlText w:val="•"/>
      <w:lvlJc w:val="left"/>
      <w:pPr>
        <w:ind w:left="7773" w:hanging="776"/>
      </w:pPr>
      <w:rPr>
        <w:rFonts w:hint="default"/>
        <w:lang w:val="en-US" w:eastAsia="en-US" w:bidi="en-US"/>
      </w:rPr>
    </w:lvl>
    <w:lvl w:ilvl="8">
      <w:start w:val="0"/>
      <w:numFmt w:val="bullet"/>
      <w:lvlText w:val="•"/>
      <w:lvlJc w:val="left"/>
      <w:pPr>
        <w:ind w:left="8922" w:hanging="776"/>
      </w:pPr>
      <w:rPr>
        <w:rFonts w:hint="default"/>
        <w:lang w:val="en-US" w:eastAsia="en-US" w:bidi="en-US"/>
      </w:rPr>
    </w:lvl>
  </w:abstractNum>
  <w:abstractNum w:abstractNumId="95">
    <w:nsid w:val="478F779B"/>
    <w:multiLevelType w:val="hybridMultilevel"/>
    <w:tmpl w:val="988233CE"/>
    <w:lvl w:ilvl="0">
      <w:start w:val="0"/>
      <w:numFmt w:val="bullet"/>
      <w:lvlText w:val="—"/>
      <w:lvlJc w:val="left"/>
      <w:pPr>
        <w:ind w:left="737" w:hanging="284"/>
      </w:pPr>
      <w:rPr>
        <w:rFonts w:ascii="Verdana" w:eastAsia="Verdana" w:hAnsi="Verdana" w:cs="Verdana" w:hint="default"/>
        <w:spacing w:val="-5"/>
        <w:w w:val="100"/>
        <w:sz w:val="14"/>
        <w:szCs w:val="14"/>
        <w:lang w:val="en-US" w:eastAsia="en-US" w:bidi="en-US"/>
      </w:rPr>
    </w:lvl>
    <w:lvl w:ilvl="1">
      <w:start w:val="0"/>
      <w:numFmt w:val="bullet"/>
      <w:lvlText w:val="•"/>
      <w:lvlJc w:val="left"/>
      <w:pPr>
        <w:ind w:left="1788" w:hanging="284"/>
      </w:pPr>
      <w:rPr>
        <w:rFonts w:hint="default"/>
        <w:lang w:val="en-US" w:eastAsia="en-US" w:bidi="en-US"/>
      </w:rPr>
    </w:lvl>
    <w:lvl w:ilvl="2">
      <w:start w:val="0"/>
      <w:numFmt w:val="bullet"/>
      <w:lvlText w:val="•"/>
      <w:lvlJc w:val="left"/>
      <w:pPr>
        <w:ind w:left="2836" w:hanging="284"/>
      </w:pPr>
      <w:rPr>
        <w:rFonts w:hint="default"/>
        <w:lang w:val="en-US" w:eastAsia="en-US" w:bidi="en-US"/>
      </w:rPr>
    </w:lvl>
    <w:lvl w:ilvl="3">
      <w:start w:val="0"/>
      <w:numFmt w:val="bullet"/>
      <w:lvlText w:val="•"/>
      <w:lvlJc w:val="left"/>
      <w:pPr>
        <w:ind w:left="3884" w:hanging="284"/>
      </w:pPr>
      <w:rPr>
        <w:rFonts w:hint="default"/>
        <w:lang w:val="en-US" w:eastAsia="en-US" w:bidi="en-US"/>
      </w:rPr>
    </w:lvl>
    <w:lvl w:ilvl="4">
      <w:start w:val="0"/>
      <w:numFmt w:val="bullet"/>
      <w:lvlText w:val="•"/>
      <w:lvlJc w:val="left"/>
      <w:pPr>
        <w:ind w:left="4932" w:hanging="284"/>
      </w:pPr>
      <w:rPr>
        <w:rFonts w:hint="default"/>
        <w:lang w:val="en-US" w:eastAsia="en-US" w:bidi="en-US"/>
      </w:rPr>
    </w:lvl>
    <w:lvl w:ilvl="5">
      <w:start w:val="0"/>
      <w:numFmt w:val="bullet"/>
      <w:lvlText w:val="•"/>
      <w:lvlJc w:val="left"/>
      <w:pPr>
        <w:ind w:left="5980" w:hanging="284"/>
      </w:pPr>
      <w:rPr>
        <w:rFonts w:hint="default"/>
        <w:lang w:val="en-US" w:eastAsia="en-US" w:bidi="en-US"/>
      </w:rPr>
    </w:lvl>
    <w:lvl w:ilvl="6">
      <w:start w:val="0"/>
      <w:numFmt w:val="bullet"/>
      <w:lvlText w:val="•"/>
      <w:lvlJc w:val="left"/>
      <w:pPr>
        <w:ind w:left="7028" w:hanging="284"/>
      </w:pPr>
      <w:rPr>
        <w:rFonts w:hint="default"/>
        <w:lang w:val="en-US" w:eastAsia="en-US" w:bidi="en-US"/>
      </w:rPr>
    </w:lvl>
    <w:lvl w:ilvl="7">
      <w:start w:val="0"/>
      <w:numFmt w:val="bullet"/>
      <w:lvlText w:val="•"/>
      <w:lvlJc w:val="left"/>
      <w:pPr>
        <w:ind w:left="8076" w:hanging="284"/>
      </w:pPr>
      <w:rPr>
        <w:rFonts w:hint="default"/>
        <w:lang w:val="en-US" w:eastAsia="en-US" w:bidi="en-US"/>
      </w:rPr>
    </w:lvl>
    <w:lvl w:ilvl="8">
      <w:start w:val="0"/>
      <w:numFmt w:val="bullet"/>
      <w:lvlText w:val="•"/>
      <w:lvlJc w:val="left"/>
      <w:pPr>
        <w:ind w:left="9124" w:hanging="284"/>
      </w:pPr>
      <w:rPr>
        <w:rFonts w:hint="default"/>
        <w:lang w:val="en-US" w:eastAsia="en-US" w:bidi="en-US"/>
      </w:rPr>
    </w:lvl>
  </w:abstractNum>
  <w:abstractNum w:abstractNumId="96">
    <w:nsid w:val="4A0F5EC5"/>
    <w:multiLevelType w:val="hybridMultilevel"/>
    <w:tmpl w:val="EF729838"/>
    <w:lvl w:ilvl="0">
      <w:start w:val="0"/>
      <w:numFmt w:val="bullet"/>
      <w:lvlText w:val="—"/>
      <w:lvlJc w:val="left"/>
      <w:pPr>
        <w:ind w:left="397" w:hanging="284"/>
      </w:pPr>
      <w:rPr>
        <w:rFonts w:ascii="Verdana" w:eastAsia="Verdana" w:hAnsi="Verdana" w:cs="Verdana" w:hint="default"/>
        <w:spacing w:val="-24"/>
        <w:w w:val="100"/>
        <w:sz w:val="18"/>
        <w:szCs w:val="18"/>
        <w:lang w:val="en-US" w:eastAsia="en-US" w:bidi="en-US"/>
      </w:rPr>
    </w:lvl>
    <w:lvl w:ilvl="1">
      <w:start w:val="0"/>
      <w:numFmt w:val="bullet"/>
      <w:lvlText w:val="—"/>
      <w:lvlJc w:val="left"/>
      <w:pPr>
        <w:ind w:left="737" w:hanging="284"/>
      </w:pPr>
      <w:rPr>
        <w:rFonts w:ascii="Verdana" w:eastAsia="Verdana" w:hAnsi="Verdana" w:cs="Verdana" w:hint="default"/>
        <w:spacing w:val="-5"/>
        <w:w w:val="100"/>
        <w:sz w:val="14"/>
        <w:szCs w:val="14"/>
        <w:lang w:val="en-US" w:eastAsia="en-US" w:bidi="en-US"/>
      </w:rPr>
    </w:lvl>
    <w:lvl w:ilvl="2">
      <w:start w:val="0"/>
      <w:numFmt w:val="bullet"/>
      <w:lvlText w:val="•"/>
      <w:lvlJc w:val="left"/>
      <w:pPr>
        <w:ind w:left="1904" w:hanging="284"/>
      </w:pPr>
      <w:rPr>
        <w:rFonts w:hint="default"/>
        <w:lang w:val="en-US" w:eastAsia="en-US" w:bidi="en-US"/>
      </w:rPr>
    </w:lvl>
    <w:lvl w:ilvl="3">
      <w:start w:val="0"/>
      <w:numFmt w:val="bullet"/>
      <w:lvlText w:val="•"/>
      <w:lvlJc w:val="left"/>
      <w:pPr>
        <w:ind w:left="3068" w:hanging="284"/>
      </w:pPr>
      <w:rPr>
        <w:rFonts w:hint="default"/>
        <w:lang w:val="en-US" w:eastAsia="en-US" w:bidi="en-US"/>
      </w:rPr>
    </w:lvl>
    <w:lvl w:ilvl="4">
      <w:start w:val="0"/>
      <w:numFmt w:val="bullet"/>
      <w:lvlText w:val="•"/>
      <w:lvlJc w:val="left"/>
      <w:pPr>
        <w:ind w:left="4233" w:hanging="284"/>
      </w:pPr>
      <w:rPr>
        <w:rFonts w:hint="default"/>
        <w:lang w:val="en-US" w:eastAsia="en-US" w:bidi="en-US"/>
      </w:rPr>
    </w:lvl>
    <w:lvl w:ilvl="5">
      <w:start w:val="0"/>
      <w:numFmt w:val="bullet"/>
      <w:lvlText w:val="•"/>
      <w:lvlJc w:val="left"/>
      <w:pPr>
        <w:ind w:left="5397" w:hanging="284"/>
      </w:pPr>
      <w:rPr>
        <w:rFonts w:hint="default"/>
        <w:lang w:val="en-US" w:eastAsia="en-US" w:bidi="en-US"/>
      </w:rPr>
    </w:lvl>
    <w:lvl w:ilvl="6">
      <w:start w:val="0"/>
      <w:numFmt w:val="bullet"/>
      <w:lvlText w:val="•"/>
      <w:lvlJc w:val="left"/>
      <w:pPr>
        <w:ind w:left="6562" w:hanging="284"/>
      </w:pPr>
      <w:rPr>
        <w:rFonts w:hint="default"/>
        <w:lang w:val="en-US" w:eastAsia="en-US" w:bidi="en-US"/>
      </w:rPr>
    </w:lvl>
    <w:lvl w:ilvl="7">
      <w:start w:val="0"/>
      <w:numFmt w:val="bullet"/>
      <w:lvlText w:val="•"/>
      <w:lvlJc w:val="left"/>
      <w:pPr>
        <w:ind w:left="7726" w:hanging="284"/>
      </w:pPr>
      <w:rPr>
        <w:rFonts w:hint="default"/>
        <w:lang w:val="en-US" w:eastAsia="en-US" w:bidi="en-US"/>
      </w:rPr>
    </w:lvl>
    <w:lvl w:ilvl="8">
      <w:start w:val="0"/>
      <w:numFmt w:val="bullet"/>
      <w:lvlText w:val="•"/>
      <w:lvlJc w:val="left"/>
      <w:pPr>
        <w:ind w:left="8891" w:hanging="284"/>
      </w:pPr>
      <w:rPr>
        <w:rFonts w:hint="default"/>
        <w:lang w:val="en-US" w:eastAsia="en-US" w:bidi="en-US"/>
      </w:rPr>
    </w:lvl>
  </w:abstractNum>
  <w:abstractNum w:abstractNumId="97">
    <w:nsid w:val="50EC43D0"/>
    <w:multiLevelType w:val="multilevel"/>
    <w:tmpl w:val="90741C94"/>
    <w:lvl w:ilvl="0">
      <w:start w:val="1"/>
      <w:numFmt w:val="decimal"/>
      <w:lvlText w:val="%1"/>
      <w:lvlJc w:val="left"/>
      <w:pPr>
        <w:ind w:left="664" w:hanging="551"/>
      </w:pPr>
      <w:rPr>
        <w:rFonts w:hint="default"/>
        <w:lang w:val="en-US" w:eastAsia="en-US" w:bidi="en-US"/>
      </w:rPr>
    </w:lvl>
    <w:lvl w:ilvl="1">
      <w:start w:val="1"/>
      <w:numFmt w:val="decimal"/>
      <w:lvlText w:val="%1.%2"/>
      <w:lvlJc w:val="left"/>
      <w:pPr>
        <w:ind w:left="664" w:hanging="551"/>
      </w:pPr>
      <w:rPr>
        <w:rFonts w:ascii="Verdana" w:eastAsia="Verdana" w:hAnsi="Verdana" w:cs="Verdana" w:hint="default"/>
        <w:b/>
        <w:bCs/>
        <w:color w:val="00B9F2"/>
        <w:spacing w:val="-1"/>
        <w:w w:val="100"/>
        <w:sz w:val="26"/>
        <w:szCs w:val="26"/>
        <w:lang w:val="en-US" w:eastAsia="en-US" w:bidi="en-US"/>
      </w:rPr>
    </w:lvl>
    <w:lvl w:ilvl="2">
      <w:start w:val="1"/>
      <w:numFmt w:val="decimal"/>
      <w:lvlText w:val="%1.%2.%3"/>
      <w:lvlJc w:val="left"/>
      <w:pPr>
        <w:ind w:left="888" w:hanging="775"/>
      </w:pPr>
      <w:rPr>
        <w:rFonts w:hint="default"/>
        <w:spacing w:val="-1"/>
        <w:w w:val="100"/>
        <w:lang w:val="en-US" w:eastAsia="en-US" w:bidi="en-US"/>
      </w:rPr>
    </w:lvl>
    <w:lvl w:ilvl="3">
      <w:start w:val="0"/>
      <w:numFmt w:val="bullet"/>
      <w:lvlText w:val="•"/>
      <w:lvlJc w:val="left"/>
      <w:pPr>
        <w:ind w:left="3177" w:hanging="775"/>
      </w:pPr>
      <w:rPr>
        <w:rFonts w:hint="default"/>
        <w:lang w:val="en-US" w:eastAsia="en-US" w:bidi="en-US"/>
      </w:rPr>
    </w:lvl>
    <w:lvl w:ilvl="4">
      <w:start w:val="0"/>
      <w:numFmt w:val="bullet"/>
      <w:lvlText w:val="•"/>
      <w:lvlJc w:val="left"/>
      <w:pPr>
        <w:ind w:left="4326" w:hanging="775"/>
      </w:pPr>
      <w:rPr>
        <w:rFonts w:hint="default"/>
        <w:lang w:val="en-US" w:eastAsia="en-US" w:bidi="en-US"/>
      </w:rPr>
    </w:lvl>
    <w:lvl w:ilvl="5">
      <w:start w:val="0"/>
      <w:numFmt w:val="bullet"/>
      <w:lvlText w:val="•"/>
      <w:lvlJc w:val="left"/>
      <w:pPr>
        <w:ind w:left="5475" w:hanging="775"/>
      </w:pPr>
      <w:rPr>
        <w:rFonts w:hint="default"/>
        <w:lang w:val="en-US" w:eastAsia="en-US" w:bidi="en-US"/>
      </w:rPr>
    </w:lvl>
    <w:lvl w:ilvl="6">
      <w:start w:val="0"/>
      <w:numFmt w:val="bullet"/>
      <w:lvlText w:val="•"/>
      <w:lvlJc w:val="left"/>
      <w:pPr>
        <w:ind w:left="6624" w:hanging="775"/>
      </w:pPr>
      <w:rPr>
        <w:rFonts w:hint="default"/>
        <w:lang w:val="en-US" w:eastAsia="en-US" w:bidi="en-US"/>
      </w:rPr>
    </w:lvl>
    <w:lvl w:ilvl="7">
      <w:start w:val="0"/>
      <w:numFmt w:val="bullet"/>
      <w:lvlText w:val="•"/>
      <w:lvlJc w:val="left"/>
      <w:pPr>
        <w:ind w:left="7773" w:hanging="775"/>
      </w:pPr>
      <w:rPr>
        <w:rFonts w:hint="default"/>
        <w:lang w:val="en-US" w:eastAsia="en-US" w:bidi="en-US"/>
      </w:rPr>
    </w:lvl>
    <w:lvl w:ilvl="8">
      <w:start w:val="0"/>
      <w:numFmt w:val="bullet"/>
      <w:lvlText w:val="•"/>
      <w:lvlJc w:val="left"/>
      <w:pPr>
        <w:ind w:left="8922" w:hanging="775"/>
      </w:pPr>
      <w:rPr>
        <w:rFonts w:hint="default"/>
        <w:lang w:val="en-US" w:eastAsia="en-US" w:bidi="en-US"/>
      </w:rPr>
    </w:lvl>
  </w:abstractNum>
  <w:abstractNum w:abstractNumId="98">
    <w:nsid w:val="51491C80"/>
    <w:multiLevelType w:val="hybridMultilevel"/>
    <w:tmpl w:val="2C88AB5E"/>
    <w:lvl w:ilvl="0">
      <w:start w:val="0"/>
      <w:numFmt w:val="bullet"/>
      <w:lvlText w:val="—"/>
      <w:lvlJc w:val="left"/>
      <w:pPr>
        <w:ind w:left="737" w:hanging="284"/>
      </w:pPr>
      <w:rPr>
        <w:rFonts w:ascii="Verdana" w:eastAsia="Verdana" w:hAnsi="Verdana" w:cs="Verdana" w:hint="default"/>
        <w:color w:val="FF0000"/>
        <w:spacing w:val="-5"/>
        <w:w w:val="100"/>
        <w:sz w:val="14"/>
        <w:szCs w:val="14"/>
        <w:lang w:val="en-US" w:eastAsia="en-US" w:bidi="en-US"/>
      </w:rPr>
    </w:lvl>
    <w:lvl w:ilvl="1">
      <w:start w:val="0"/>
      <w:numFmt w:val="bullet"/>
      <w:lvlText w:val="•"/>
      <w:lvlJc w:val="left"/>
      <w:pPr>
        <w:ind w:left="1788" w:hanging="284"/>
      </w:pPr>
      <w:rPr>
        <w:rFonts w:hint="default"/>
        <w:lang w:val="en-US" w:eastAsia="en-US" w:bidi="en-US"/>
      </w:rPr>
    </w:lvl>
    <w:lvl w:ilvl="2">
      <w:start w:val="0"/>
      <w:numFmt w:val="bullet"/>
      <w:lvlText w:val="•"/>
      <w:lvlJc w:val="left"/>
      <w:pPr>
        <w:ind w:left="2836" w:hanging="284"/>
      </w:pPr>
      <w:rPr>
        <w:rFonts w:hint="default"/>
        <w:lang w:val="en-US" w:eastAsia="en-US" w:bidi="en-US"/>
      </w:rPr>
    </w:lvl>
    <w:lvl w:ilvl="3">
      <w:start w:val="0"/>
      <w:numFmt w:val="bullet"/>
      <w:lvlText w:val="•"/>
      <w:lvlJc w:val="left"/>
      <w:pPr>
        <w:ind w:left="3884" w:hanging="284"/>
      </w:pPr>
      <w:rPr>
        <w:rFonts w:hint="default"/>
        <w:lang w:val="en-US" w:eastAsia="en-US" w:bidi="en-US"/>
      </w:rPr>
    </w:lvl>
    <w:lvl w:ilvl="4">
      <w:start w:val="0"/>
      <w:numFmt w:val="bullet"/>
      <w:lvlText w:val="•"/>
      <w:lvlJc w:val="left"/>
      <w:pPr>
        <w:ind w:left="4932" w:hanging="284"/>
      </w:pPr>
      <w:rPr>
        <w:rFonts w:hint="default"/>
        <w:lang w:val="en-US" w:eastAsia="en-US" w:bidi="en-US"/>
      </w:rPr>
    </w:lvl>
    <w:lvl w:ilvl="5">
      <w:start w:val="0"/>
      <w:numFmt w:val="bullet"/>
      <w:lvlText w:val="•"/>
      <w:lvlJc w:val="left"/>
      <w:pPr>
        <w:ind w:left="5980" w:hanging="284"/>
      </w:pPr>
      <w:rPr>
        <w:rFonts w:hint="default"/>
        <w:lang w:val="en-US" w:eastAsia="en-US" w:bidi="en-US"/>
      </w:rPr>
    </w:lvl>
    <w:lvl w:ilvl="6">
      <w:start w:val="0"/>
      <w:numFmt w:val="bullet"/>
      <w:lvlText w:val="•"/>
      <w:lvlJc w:val="left"/>
      <w:pPr>
        <w:ind w:left="7028" w:hanging="284"/>
      </w:pPr>
      <w:rPr>
        <w:rFonts w:hint="default"/>
        <w:lang w:val="en-US" w:eastAsia="en-US" w:bidi="en-US"/>
      </w:rPr>
    </w:lvl>
    <w:lvl w:ilvl="7">
      <w:start w:val="0"/>
      <w:numFmt w:val="bullet"/>
      <w:lvlText w:val="•"/>
      <w:lvlJc w:val="left"/>
      <w:pPr>
        <w:ind w:left="8076" w:hanging="284"/>
      </w:pPr>
      <w:rPr>
        <w:rFonts w:hint="default"/>
        <w:lang w:val="en-US" w:eastAsia="en-US" w:bidi="en-US"/>
      </w:rPr>
    </w:lvl>
    <w:lvl w:ilvl="8">
      <w:start w:val="0"/>
      <w:numFmt w:val="bullet"/>
      <w:lvlText w:val="•"/>
      <w:lvlJc w:val="left"/>
      <w:pPr>
        <w:ind w:left="9124" w:hanging="284"/>
      </w:pPr>
      <w:rPr>
        <w:rFonts w:hint="default"/>
        <w:lang w:val="en-US" w:eastAsia="en-US" w:bidi="en-US"/>
      </w:rPr>
    </w:lvl>
  </w:abstractNum>
  <w:abstractNum w:abstractNumId="99">
    <w:nsid w:val="5DF12B4E"/>
    <w:multiLevelType w:val="multilevel"/>
    <w:tmpl w:val="D5A6FBC4"/>
    <w:lvl w:ilvl="0">
      <w:start w:val="1"/>
      <w:numFmt w:val="decimal"/>
      <w:lvlText w:val="%1"/>
      <w:lvlJc w:val="left"/>
      <w:pPr>
        <w:ind w:left="2319" w:hanging="446"/>
      </w:pPr>
      <w:rPr>
        <w:rFonts w:hint="default"/>
        <w:lang w:val="en-US" w:eastAsia="en-US" w:bidi="en-US"/>
      </w:rPr>
    </w:lvl>
    <w:lvl w:ilvl="1">
      <w:start w:val="1"/>
      <w:numFmt w:val="decimal"/>
      <w:lvlText w:val="%1.%2"/>
      <w:lvlJc w:val="left"/>
      <w:pPr>
        <w:ind w:left="2319" w:hanging="446"/>
      </w:pPr>
      <w:rPr>
        <w:rFonts w:ascii="Verdana" w:eastAsia="Verdana" w:hAnsi="Verdana" w:cs="Verdana" w:hint="default"/>
        <w:b/>
        <w:bCs/>
        <w:spacing w:val="-1"/>
        <w:w w:val="100"/>
        <w:sz w:val="20"/>
        <w:szCs w:val="20"/>
        <w:lang w:val="en-US" w:eastAsia="en-US" w:bidi="en-US"/>
      </w:rPr>
    </w:lvl>
    <w:lvl w:ilvl="2">
      <w:start w:val="0"/>
      <w:numFmt w:val="bullet"/>
      <w:lvlText w:val="•"/>
      <w:lvlJc w:val="left"/>
      <w:pPr>
        <w:ind w:left="4100" w:hanging="446"/>
      </w:pPr>
      <w:rPr>
        <w:rFonts w:hint="default"/>
        <w:lang w:val="en-US" w:eastAsia="en-US" w:bidi="en-US"/>
      </w:rPr>
    </w:lvl>
    <w:lvl w:ilvl="3">
      <w:start w:val="0"/>
      <w:numFmt w:val="bullet"/>
      <w:lvlText w:val="•"/>
      <w:lvlJc w:val="left"/>
      <w:pPr>
        <w:ind w:left="4990" w:hanging="446"/>
      </w:pPr>
      <w:rPr>
        <w:rFonts w:hint="default"/>
        <w:lang w:val="en-US" w:eastAsia="en-US" w:bidi="en-US"/>
      </w:rPr>
    </w:lvl>
    <w:lvl w:ilvl="4">
      <w:start w:val="0"/>
      <w:numFmt w:val="bullet"/>
      <w:lvlText w:val="•"/>
      <w:lvlJc w:val="left"/>
      <w:pPr>
        <w:ind w:left="5880" w:hanging="446"/>
      </w:pPr>
      <w:rPr>
        <w:rFonts w:hint="default"/>
        <w:lang w:val="en-US" w:eastAsia="en-US" w:bidi="en-US"/>
      </w:rPr>
    </w:lvl>
    <w:lvl w:ilvl="5">
      <w:start w:val="0"/>
      <w:numFmt w:val="bullet"/>
      <w:lvlText w:val="•"/>
      <w:lvlJc w:val="left"/>
      <w:pPr>
        <w:ind w:left="6770" w:hanging="446"/>
      </w:pPr>
      <w:rPr>
        <w:rFonts w:hint="default"/>
        <w:lang w:val="en-US" w:eastAsia="en-US" w:bidi="en-US"/>
      </w:rPr>
    </w:lvl>
    <w:lvl w:ilvl="6">
      <w:start w:val="0"/>
      <w:numFmt w:val="bullet"/>
      <w:lvlText w:val="•"/>
      <w:lvlJc w:val="left"/>
      <w:pPr>
        <w:ind w:left="7660" w:hanging="446"/>
      </w:pPr>
      <w:rPr>
        <w:rFonts w:hint="default"/>
        <w:lang w:val="en-US" w:eastAsia="en-US" w:bidi="en-US"/>
      </w:rPr>
    </w:lvl>
    <w:lvl w:ilvl="7">
      <w:start w:val="0"/>
      <w:numFmt w:val="bullet"/>
      <w:lvlText w:val="•"/>
      <w:lvlJc w:val="left"/>
      <w:pPr>
        <w:ind w:left="8550" w:hanging="446"/>
      </w:pPr>
      <w:rPr>
        <w:rFonts w:hint="default"/>
        <w:lang w:val="en-US" w:eastAsia="en-US" w:bidi="en-US"/>
      </w:rPr>
    </w:lvl>
    <w:lvl w:ilvl="8">
      <w:start w:val="0"/>
      <w:numFmt w:val="bullet"/>
      <w:lvlText w:val="•"/>
      <w:lvlJc w:val="left"/>
      <w:pPr>
        <w:ind w:left="9440" w:hanging="446"/>
      </w:pPr>
      <w:rPr>
        <w:rFonts w:hint="default"/>
        <w:lang w:val="en-US" w:eastAsia="en-US" w:bidi="en-US"/>
      </w:rPr>
    </w:lvl>
  </w:abstractNum>
  <w:abstractNum w:abstractNumId="100">
    <w:nsid w:val="621F1BB1"/>
    <w:multiLevelType w:val="hybridMultilevel"/>
    <w:tmpl w:val="12989170"/>
    <w:lvl w:ilvl="0">
      <w:start w:val="0"/>
      <w:numFmt w:val="bullet"/>
      <w:lvlText w:val="—"/>
      <w:lvlJc w:val="left"/>
      <w:pPr>
        <w:ind w:left="737" w:hanging="284"/>
      </w:pPr>
      <w:rPr>
        <w:rFonts w:ascii="Verdana" w:eastAsia="Verdana" w:hAnsi="Verdana" w:cs="Verdana" w:hint="default"/>
        <w:spacing w:val="-5"/>
        <w:w w:val="100"/>
        <w:sz w:val="14"/>
        <w:szCs w:val="14"/>
        <w:lang w:val="en-US" w:eastAsia="en-US" w:bidi="en-US"/>
      </w:rPr>
    </w:lvl>
    <w:lvl w:ilvl="1">
      <w:start w:val="0"/>
      <w:numFmt w:val="bullet"/>
      <w:lvlText w:val="•"/>
      <w:lvlJc w:val="left"/>
      <w:pPr>
        <w:ind w:left="1788" w:hanging="284"/>
      </w:pPr>
      <w:rPr>
        <w:rFonts w:hint="default"/>
        <w:lang w:val="en-US" w:eastAsia="en-US" w:bidi="en-US"/>
      </w:rPr>
    </w:lvl>
    <w:lvl w:ilvl="2">
      <w:start w:val="0"/>
      <w:numFmt w:val="bullet"/>
      <w:lvlText w:val="•"/>
      <w:lvlJc w:val="left"/>
      <w:pPr>
        <w:ind w:left="2836" w:hanging="284"/>
      </w:pPr>
      <w:rPr>
        <w:rFonts w:hint="default"/>
        <w:lang w:val="en-US" w:eastAsia="en-US" w:bidi="en-US"/>
      </w:rPr>
    </w:lvl>
    <w:lvl w:ilvl="3">
      <w:start w:val="0"/>
      <w:numFmt w:val="bullet"/>
      <w:lvlText w:val="•"/>
      <w:lvlJc w:val="left"/>
      <w:pPr>
        <w:ind w:left="3884" w:hanging="284"/>
      </w:pPr>
      <w:rPr>
        <w:rFonts w:hint="default"/>
        <w:lang w:val="en-US" w:eastAsia="en-US" w:bidi="en-US"/>
      </w:rPr>
    </w:lvl>
    <w:lvl w:ilvl="4">
      <w:start w:val="0"/>
      <w:numFmt w:val="bullet"/>
      <w:lvlText w:val="•"/>
      <w:lvlJc w:val="left"/>
      <w:pPr>
        <w:ind w:left="4932" w:hanging="284"/>
      </w:pPr>
      <w:rPr>
        <w:rFonts w:hint="default"/>
        <w:lang w:val="en-US" w:eastAsia="en-US" w:bidi="en-US"/>
      </w:rPr>
    </w:lvl>
    <w:lvl w:ilvl="5">
      <w:start w:val="0"/>
      <w:numFmt w:val="bullet"/>
      <w:lvlText w:val="•"/>
      <w:lvlJc w:val="left"/>
      <w:pPr>
        <w:ind w:left="5980" w:hanging="284"/>
      </w:pPr>
      <w:rPr>
        <w:rFonts w:hint="default"/>
        <w:lang w:val="en-US" w:eastAsia="en-US" w:bidi="en-US"/>
      </w:rPr>
    </w:lvl>
    <w:lvl w:ilvl="6">
      <w:start w:val="0"/>
      <w:numFmt w:val="bullet"/>
      <w:lvlText w:val="•"/>
      <w:lvlJc w:val="left"/>
      <w:pPr>
        <w:ind w:left="7028" w:hanging="284"/>
      </w:pPr>
      <w:rPr>
        <w:rFonts w:hint="default"/>
        <w:lang w:val="en-US" w:eastAsia="en-US" w:bidi="en-US"/>
      </w:rPr>
    </w:lvl>
    <w:lvl w:ilvl="7">
      <w:start w:val="0"/>
      <w:numFmt w:val="bullet"/>
      <w:lvlText w:val="•"/>
      <w:lvlJc w:val="left"/>
      <w:pPr>
        <w:ind w:left="8076" w:hanging="284"/>
      </w:pPr>
      <w:rPr>
        <w:rFonts w:hint="default"/>
        <w:lang w:val="en-US" w:eastAsia="en-US" w:bidi="en-US"/>
      </w:rPr>
    </w:lvl>
    <w:lvl w:ilvl="8">
      <w:start w:val="0"/>
      <w:numFmt w:val="bullet"/>
      <w:lvlText w:val="•"/>
      <w:lvlJc w:val="left"/>
      <w:pPr>
        <w:ind w:left="9124" w:hanging="284"/>
      </w:pPr>
      <w:rPr>
        <w:rFonts w:hint="default"/>
        <w:lang w:val="en-US" w:eastAsia="en-US" w:bidi="en-US"/>
      </w:rPr>
    </w:lvl>
  </w:abstractNum>
  <w:abstractNum w:abstractNumId="101">
    <w:nsid w:val="648624AB"/>
    <w:multiLevelType w:val="multilevel"/>
    <w:tmpl w:val="27AAFC9C"/>
    <w:lvl w:ilvl="0">
      <w:start w:val="2"/>
      <w:numFmt w:val="decimal"/>
      <w:lvlText w:val="%1"/>
      <w:lvlJc w:val="left"/>
      <w:pPr>
        <w:ind w:left="664" w:hanging="551"/>
      </w:pPr>
      <w:rPr>
        <w:rFonts w:hint="default"/>
        <w:lang w:val="en-US" w:eastAsia="en-US" w:bidi="en-US"/>
      </w:rPr>
    </w:lvl>
    <w:lvl w:ilvl="1">
      <w:start w:val="1"/>
      <w:numFmt w:val="decimal"/>
      <w:lvlText w:val="%1.%2"/>
      <w:lvlJc w:val="left"/>
      <w:pPr>
        <w:ind w:left="664" w:hanging="551"/>
      </w:pPr>
      <w:rPr>
        <w:rFonts w:ascii="Verdana" w:eastAsia="Verdana" w:hAnsi="Verdana" w:cs="Verdana" w:hint="default"/>
        <w:b/>
        <w:bCs/>
        <w:color w:val="00B9F2"/>
        <w:spacing w:val="-1"/>
        <w:w w:val="100"/>
        <w:sz w:val="26"/>
        <w:szCs w:val="26"/>
        <w:lang w:val="en-US" w:eastAsia="en-US" w:bidi="en-US"/>
      </w:rPr>
    </w:lvl>
    <w:lvl w:ilvl="2">
      <w:start w:val="1"/>
      <w:numFmt w:val="decimal"/>
      <w:lvlText w:val="%1.%2.%3"/>
      <w:lvlJc w:val="left"/>
      <w:pPr>
        <w:ind w:left="888" w:hanging="775"/>
      </w:pPr>
      <w:rPr>
        <w:rFonts w:hint="default"/>
        <w:spacing w:val="-1"/>
        <w:w w:val="100"/>
        <w:lang w:val="en-US" w:eastAsia="en-US" w:bidi="en-US"/>
      </w:rPr>
    </w:lvl>
    <w:lvl w:ilvl="3">
      <w:start w:val="0"/>
      <w:numFmt w:val="bullet"/>
      <w:lvlText w:val="•"/>
      <w:lvlJc w:val="left"/>
      <w:pPr>
        <w:ind w:left="3177" w:hanging="775"/>
      </w:pPr>
      <w:rPr>
        <w:rFonts w:hint="default"/>
        <w:lang w:val="en-US" w:eastAsia="en-US" w:bidi="en-US"/>
      </w:rPr>
    </w:lvl>
    <w:lvl w:ilvl="4">
      <w:start w:val="0"/>
      <w:numFmt w:val="bullet"/>
      <w:lvlText w:val="•"/>
      <w:lvlJc w:val="left"/>
      <w:pPr>
        <w:ind w:left="4326" w:hanging="775"/>
      </w:pPr>
      <w:rPr>
        <w:rFonts w:hint="default"/>
        <w:lang w:val="en-US" w:eastAsia="en-US" w:bidi="en-US"/>
      </w:rPr>
    </w:lvl>
    <w:lvl w:ilvl="5">
      <w:start w:val="0"/>
      <w:numFmt w:val="bullet"/>
      <w:lvlText w:val="•"/>
      <w:lvlJc w:val="left"/>
      <w:pPr>
        <w:ind w:left="5475" w:hanging="775"/>
      </w:pPr>
      <w:rPr>
        <w:rFonts w:hint="default"/>
        <w:lang w:val="en-US" w:eastAsia="en-US" w:bidi="en-US"/>
      </w:rPr>
    </w:lvl>
    <w:lvl w:ilvl="6">
      <w:start w:val="0"/>
      <w:numFmt w:val="bullet"/>
      <w:lvlText w:val="•"/>
      <w:lvlJc w:val="left"/>
      <w:pPr>
        <w:ind w:left="6624" w:hanging="775"/>
      </w:pPr>
      <w:rPr>
        <w:rFonts w:hint="default"/>
        <w:lang w:val="en-US" w:eastAsia="en-US" w:bidi="en-US"/>
      </w:rPr>
    </w:lvl>
    <w:lvl w:ilvl="7">
      <w:start w:val="0"/>
      <w:numFmt w:val="bullet"/>
      <w:lvlText w:val="•"/>
      <w:lvlJc w:val="left"/>
      <w:pPr>
        <w:ind w:left="7773" w:hanging="775"/>
      </w:pPr>
      <w:rPr>
        <w:rFonts w:hint="default"/>
        <w:lang w:val="en-US" w:eastAsia="en-US" w:bidi="en-US"/>
      </w:rPr>
    </w:lvl>
    <w:lvl w:ilvl="8">
      <w:start w:val="0"/>
      <w:numFmt w:val="bullet"/>
      <w:lvlText w:val="•"/>
      <w:lvlJc w:val="left"/>
      <w:pPr>
        <w:ind w:left="8922" w:hanging="775"/>
      </w:pPr>
      <w:rPr>
        <w:rFonts w:hint="default"/>
        <w:lang w:val="en-US" w:eastAsia="en-US" w:bidi="en-US"/>
      </w:rPr>
    </w:lvl>
  </w:abstractNum>
  <w:abstractNum w:abstractNumId="102">
    <w:nsid w:val="67B2623F"/>
    <w:multiLevelType w:val="multilevel"/>
    <w:tmpl w:val="A100FDC8"/>
    <w:lvl w:ilvl="0">
      <w:start w:val="3"/>
      <w:numFmt w:val="decimal"/>
      <w:lvlText w:val="%1"/>
      <w:lvlJc w:val="left"/>
      <w:pPr>
        <w:ind w:left="664" w:hanging="551"/>
      </w:pPr>
      <w:rPr>
        <w:rFonts w:hint="default"/>
        <w:lang w:val="en-US" w:eastAsia="en-US" w:bidi="en-US"/>
      </w:rPr>
    </w:lvl>
    <w:lvl w:ilvl="1">
      <w:start w:val="1"/>
      <w:numFmt w:val="decimal"/>
      <w:lvlText w:val="%1.%2"/>
      <w:lvlJc w:val="left"/>
      <w:pPr>
        <w:ind w:left="664" w:hanging="551"/>
      </w:pPr>
      <w:rPr>
        <w:rFonts w:ascii="Verdana" w:eastAsia="Verdana" w:hAnsi="Verdana" w:cs="Verdana" w:hint="default"/>
        <w:b/>
        <w:bCs/>
        <w:color w:val="FF0000"/>
        <w:spacing w:val="-1"/>
        <w:w w:val="100"/>
        <w:sz w:val="26"/>
        <w:szCs w:val="26"/>
        <w:lang w:val="en-US" w:eastAsia="en-US" w:bidi="en-US"/>
      </w:rPr>
    </w:lvl>
    <w:lvl w:ilvl="2">
      <w:start w:val="1"/>
      <w:numFmt w:val="decimal"/>
      <w:lvlText w:val="%1.%2.%3"/>
      <w:lvlJc w:val="left"/>
      <w:pPr>
        <w:ind w:left="889" w:hanging="776"/>
      </w:pPr>
      <w:rPr>
        <w:rFonts w:ascii="Verdana" w:eastAsia="Verdana" w:hAnsi="Verdana" w:cs="Verdana" w:hint="default"/>
        <w:color w:val="00B9F2"/>
        <w:spacing w:val="-1"/>
        <w:w w:val="100"/>
        <w:sz w:val="26"/>
        <w:szCs w:val="26"/>
        <w:lang w:val="en-US" w:eastAsia="en-US" w:bidi="en-US"/>
      </w:rPr>
    </w:lvl>
    <w:lvl w:ilvl="3">
      <w:start w:val="0"/>
      <w:numFmt w:val="bullet"/>
      <w:lvlText w:val="•"/>
      <w:lvlJc w:val="left"/>
      <w:pPr>
        <w:ind w:left="3177" w:hanging="776"/>
      </w:pPr>
      <w:rPr>
        <w:rFonts w:hint="default"/>
        <w:lang w:val="en-US" w:eastAsia="en-US" w:bidi="en-US"/>
      </w:rPr>
    </w:lvl>
    <w:lvl w:ilvl="4">
      <w:start w:val="0"/>
      <w:numFmt w:val="bullet"/>
      <w:lvlText w:val="•"/>
      <w:lvlJc w:val="left"/>
      <w:pPr>
        <w:ind w:left="4326" w:hanging="776"/>
      </w:pPr>
      <w:rPr>
        <w:rFonts w:hint="default"/>
        <w:lang w:val="en-US" w:eastAsia="en-US" w:bidi="en-US"/>
      </w:rPr>
    </w:lvl>
    <w:lvl w:ilvl="5">
      <w:start w:val="0"/>
      <w:numFmt w:val="bullet"/>
      <w:lvlText w:val="•"/>
      <w:lvlJc w:val="left"/>
      <w:pPr>
        <w:ind w:left="5475" w:hanging="776"/>
      </w:pPr>
      <w:rPr>
        <w:rFonts w:hint="default"/>
        <w:lang w:val="en-US" w:eastAsia="en-US" w:bidi="en-US"/>
      </w:rPr>
    </w:lvl>
    <w:lvl w:ilvl="6">
      <w:start w:val="0"/>
      <w:numFmt w:val="bullet"/>
      <w:lvlText w:val="•"/>
      <w:lvlJc w:val="left"/>
      <w:pPr>
        <w:ind w:left="6624" w:hanging="776"/>
      </w:pPr>
      <w:rPr>
        <w:rFonts w:hint="default"/>
        <w:lang w:val="en-US" w:eastAsia="en-US" w:bidi="en-US"/>
      </w:rPr>
    </w:lvl>
    <w:lvl w:ilvl="7">
      <w:start w:val="0"/>
      <w:numFmt w:val="bullet"/>
      <w:lvlText w:val="•"/>
      <w:lvlJc w:val="left"/>
      <w:pPr>
        <w:ind w:left="7773" w:hanging="776"/>
      </w:pPr>
      <w:rPr>
        <w:rFonts w:hint="default"/>
        <w:lang w:val="en-US" w:eastAsia="en-US" w:bidi="en-US"/>
      </w:rPr>
    </w:lvl>
    <w:lvl w:ilvl="8">
      <w:start w:val="0"/>
      <w:numFmt w:val="bullet"/>
      <w:lvlText w:val="•"/>
      <w:lvlJc w:val="left"/>
      <w:pPr>
        <w:ind w:left="8922" w:hanging="776"/>
      </w:pPr>
      <w:rPr>
        <w:rFonts w:hint="default"/>
        <w:lang w:val="en-US" w:eastAsia="en-US" w:bidi="en-US"/>
      </w:rPr>
    </w:lvl>
  </w:abstractNum>
  <w:abstractNum w:abstractNumId="103">
    <w:nsid w:val="6C75031C"/>
    <w:multiLevelType w:val="hybridMultilevel"/>
    <w:tmpl w:val="0A7EF2E4"/>
    <w:lvl w:ilvl="0">
      <w:start w:val="0"/>
      <w:numFmt w:val="bullet"/>
      <w:lvlText w:val="—"/>
      <w:lvlJc w:val="left"/>
      <w:pPr>
        <w:ind w:left="453" w:hanging="284"/>
      </w:pPr>
      <w:rPr>
        <w:rFonts w:ascii="Verdana" w:eastAsia="Verdana" w:hAnsi="Verdana" w:cs="Verdana" w:hint="default"/>
        <w:spacing w:val="-5"/>
        <w:w w:val="100"/>
        <w:sz w:val="14"/>
        <w:szCs w:val="14"/>
        <w:lang w:val="en-US" w:eastAsia="en-US" w:bidi="en-US"/>
      </w:rPr>
    </w:lvl>
    <w:lvl w:ilvl="1">
      <w:start w:val="0"/>
      <w:numFmt w:val="bullet"/>
      <w:lvlText w:val="•"/>
      <w:lvlJc w:val="left"/>
      <w:pPr>
        <w:ind w:left="1536" w:hanging="284"/>
      </w:pPr>
      <w:rPr>
        <w:rFonts w:hint="default"/>
        <w:lang w:val="en-US" w:eastAsia="en-US" w:bidi="en-US"/>
      </w:rPr>
    </w:lvl>
    <w:lvl w:ilvl="2">
      <w:start w:val="0"/>
      <w:numFmt w:val="bullet"/>
      <w:lvlText w:val="•"/>
      <w:lvlJc w:val="left"/>
      <w:pPr>
        <w:ind w:left="2612" w:hanging="284"/>
      </w:pPr>
      <w:rPr>
        <w:rFonts w:hint="default"/>
        <w:lang w:val="en-US" w:eastAsia="en-US" w:bidi="en-US"/>
      </w:rPr>
    </w:lvl>
    <w:lvl w:ilvl="3">
      <w:start w:val="0"/>
      <w:numFmt w:val="bullet"/>
      <w:lvlText w:val="•"/>
      <w:lvlJc w:val="left"/>
      <w:pPr>
        <w:ind w:left="3688" w:hanging="284"/>
      </w:pPr>
      <w:rPr>
        <w:rFonts w:hint="default"/>
        <w:lang w:val="en-US" w:eastAsia="en-US" w:bidi="en-US"/>
      </w:rPr>
    </w:lvl>
    <w:lvl w:ilvl="4">
      <w:start w:val="0"/>
      <w:numFmt w:val="bullet"/>
      <w:lvlText w:val="•"/>
      <w:lvlJc w:val="left"/>
      <w:pPr>
        <w:ind w:left="4764" w:hanging="284"/>
      </w:pPr>
      <w:rPr>
        <w:rFonts w:hint="default"/>
        <w:lang w:val="en-US" w:eastAsia="en-US" w:bidi="en-US"/>
      </w:rPr>
    </w:lvl>
    <w:lvl w:ilvl="5">
      <w:start w:val="0"/>
      <w:numFmt w:val="bullet"/>
      <w:lvlText w:val="•"/>
      <w:lvlJc w:val="left"/>
      <w:pPr>
        <w:ind w:left="5840" w:hanging="284"/>
      </w:pPr>
      <w:rPr>
        <w:rFonts w:hint="default"/>
        <w:lang w:val="en-US" w:eastAsia="en-US" w:bidi="en-US"/>
      </w:rPr>
    </w:lvl>
    <w:lvl w:ilvl="6">
      <w:start w:val="0"/>
      <w:numFmt w:val="bullet"/>
      <w:lvlText w:val="•"/>
      <w:lvlJc w:val="left"/>
      <w:pPr>
        <w:ind w:left="6916" w:hanging="284"/>
      </w:pPr>
      <w:rPr>
        <w:rFonts w:hint="default"/>
        <w:lang w:val="en-US" w:eastAsia="en-US" w:bidi="en-US"/>
      </w:rPr>
    </w:lvl>
    <w:lvl w:ilvl="7">
      <w:start w:val="0"/>
      <w:numFmt w:val="bullet"/>
      <w:lvlText w:val="•"/>
      <w:lvlJc w:val="left"/>
      <w:pPr>
        <w:ind w:left="7992" w:hanging="284"/>
      </w:pPr>
      <w:rPr>
        <w:rFonts w:hint="default"/>
        <w:lang w:val="en-US" w:eastAsia="en-US" w:bidi="en-US"/>
      </w:rPr>
    </w:lvl>
    <w:lvl w:ilvl="8">
      <w:start w:val="0"/>
      <w:numFmt w:val="bullet"/>
      <w:lvlText w:val="•"/>
      <w:lvlJc w:val="left"/>
      <w:pPr>
        <w:ind w:left="9068" w:hanging="284"/>
      </w:pPr>
      <w:rPr>
        <w:rFonts w:hint="default"/>
        <w:lang w:val="en-US" w:eastAsia="en-US" w:bidi="en-US"/>
      </w:rPr>
    </w:lvl>
  </w:abstractNum>
  <w:abstractNum w:abstractNumId="104">
    <w:nsid w:val="70E60109"/>
    <w:multiLevelType w:val="hybridMultilevel"/>
    <w:tmpl w:val="BE461A2A"/>
    <w:lvl w:ilvl="0">
      <w:start w:val="0"/>
      <w:numFmt w:val="bullet"/>
      <w:lvlText w:val="—"/>
      <w:lvlJc w:val="left"/>
      <w:pPr>
        <w:ind w:left="737" w:hanging="284"/>
      </w:pPr>
      <w:rPr>
        <w:rFonts w:ascii="Verdana" w:eastAsia="Verdana" w:hAnsi="Verdana" w:cs="Verdana" w:hint="default"/>
        <w:color w:val="FF0000"/>
        <w:spacing w:val="-5"/>
        <w:w w:val="100"/>
        <w:sz w:val="14"/>
        <w:szCs w:val="14"/>
        <w:lang w:val="en-US" w:eastAsia="en-US" w:bidi="en-US"/>
      </w:rPr>
    </w:lvl>
    <w:lvl w:ilvl="1">
      <w:start w:val="0"/>
      <w:numFmt w:val="bullet"/>
      <w:lvlText w:val="•"/>
      <w:lvlJc w:val="left"/>
      <w:pPr>
        <w:ind w:left="1788" w:hanging="284"/>
      </w:pPr>
      <w:rPr>
        <w:rFonts w:hint="default"/>
        <w:lang w:val="en-US" w:eastAsia="en-US" w:bidi="en-US"/>
      </w:rPr>
    </w:lvl>
    <w:lvl w:ilvl="2">
      <w:start w:val="0"/>
      <w:numFmt w:val="bullet"/>
      <w:lvlText w:val="•"/>
      <w:lvlJc w:val="left"/>
      <w:pPr>
        <w:ind w:left="2836" w:hanging="284"/>
      </w:pPr>
      <w:rPr>
        <w:rFonts w:hint="default"/>
        <w:lang w:val="en-US" w:eastAsia="en-US" w:bidi="en-US"/>
      </w:rPr>
    </w:lvl>
    <w:lvl w:ilvl="3">
      <w:start w:val="0"/>
      <w:numFmt w:val="bullet"/>
      <w:lvlText w:val="•"/>
      <w:lvlJc w:val="left"/>
      <w:pPr>
        <w:ind w:left="3884" w:hanging="284"/>
      </w:pPr>
      <w:rPr>
        <w:rFonts w:hint="default"/>
        <w:lang w:val="en-US" w:eastAsia="en-US" w:bidi="en-US"/>
      </w:rPr>
    </w:lvl>
    <w:lvl w:ilvl="4">
      <w:start w:val="0"/>
      <w:numFmt w:val="bullet"/>
      <w:lvlText w:val="•"/>
      <w:lvlJc w:val="left"/>
      <w:pPr>
        <w:ind w:left="4932" w:hanging="284"/>
      </w:pPr>
      <w:rPr>
        <w:rFonts w:hint="default"/>
        <w:lang w:val="en-US" w:eastAsia="en-US" w:bidi="en-US"/>
      </w:rPr>
    </w:lvl>
    <w:lvl w:ilvl="5">
      <w:start w:val="0"/>
      <w:numFmt w:val="bullet"/>
      <w:lvlText w:val="•"/>
      <w:lvlJc w:val="left"/>
      <w:pPr>
        <w:ind w:left="5980" w:hanging="284"/>
      </w:pPr>
      <w:rPr>
        <w:rFonts w:hint="default"/>
        <w:lang w:val="en-US" w:eastAsia="en-US" w:bidi="en-US"/>
      </w:rPr>
    </w:lvl>
    <w:lvl w:ilvl="6">
      <w:start w:val="0"/>
      <w:numFmt w:val="bullet"/>
      <w:lvlText w:val="•"/>
      <w:lvlJc w:val="left"/>
      <w:pPr>
        <w:ind w:left="7028" w:hanging="284"/>
      </w:pPr>
      <w:rPr>
        <w:rFonts w:hint="default"/>
        <w:lang w:val="en-US" w:eastAsia="en-US" w:bidi="en-US"/>
      </w:rPr>
    </w:lvl>
    <w:lvl w:ilvl="7">
      <w:start w:val="0"/>
      <w:numFmt w:val="bullet"/>
      <w:lvlText w:val="•"/>
      <w:lvlJc w:val="left"/>
      <w:pPr>
        <w:ind w:left="8076" w:hanging="284"/>
      </w:pPr>
      <w:rPr>
        <w:rFonts w:hint="default"/>
        <w:lang w:val="en-US" w:eastAsia="en-US" w:bidi="en-US"/>
      </w:rPr>
    </w:lvl>
    <w:lvl w:ilvl="8">
      <w:start w:val="0"/>
      <w:numFmt w:val="bullet"/>
      <w:lvlText w:val="•"/>
      <w:lvlJc w:val="left"/>
      <w:pPr>
        <w:ind w:left="9124" w:hanging="284"/>
      </w:pPr>
      <w:rPr>
        <w:rFonts w:hint="default"/>
        <w:lang w:val="en-US" w:eastAsia="en-US" w:bidi="en-US"/>
      </w:rPr>
    </w:lvl>
  </w:abstractNum>
  <w:abstractNum w:abstractNumId="105">
    <w:nsid w:val="74C74D24"/>
    <w:multiLevelType w:val="hybridMultilevel"/>
    <w:tmpl w:val="48BA5AF4"/>
    <w:lvl w:ilvl="0">
      <w:start w:val="0"/>
      <w:numFmt w:val="bullet"/>
      <w:lvlText w:val="—"/>
      <w:lvlJc w:val="left"/>
      <w:pPr>
        <w:ind w:left="737" w:hanging="284"/>
      </w:pPr>
      <w:rPr>
        <w:rFonts w:ascii="Verdana" w:eastAsia="Verdana" w:hAnsi="Verdana" w:cs="Verdana" w:hint="default"/>
        <w:spacing w:val="-5"/>
        <w:w w:val="100"/>
        <w:sz w:val="14"/>
        <w:szCs w:val="14"/>
        <w:lang w:val="en-US" w:eastAsia="en-US" w:bidi="en-US"/>
      </w:rPr>
    </w:lvl>
    <w:lvl w:ilvl="1">
      <w:start w:val="0"/>
      <w:numFmt w:val="bullet"/>
      <w:lvlText w:val="•"/>
      <w:lvlJc w:val="left"/>
      <w:pPr>
        <w:ind w:left="1788" w:hanging="284"/>
      </w:pPr>
      <w:rPr>
        <w:rFonts w:hint="default"/>
        <w:lang w:val="en-US" w:eastAsia="en-US" w:bidi="en-US"/>
      </w:rPr>
    </w:lvl>
    <w:lvl w:ilvl="2">
      <w:start w:val="0"/>
      <w:numFmt w:val="bullet"/>
      <w:lvlText w:val="•"/>
      <w:lvlJc w:val="left"/>
      <w:pPr>
        <w:ind w:left="2836" w:hanging="284"/>
      </w:pPr>
      <w:rPr>
        <w:rFonts w:hint="default"/>
        <w:lang w:val="en-US" w:eastAsia="en-US" w:bidi="en-US"/>
      </w:rPr>
    </w:lvl>
    <w:lvl w:ilvl="3">
      <w:start w:val="0"/>
      <w:numFmt w:val="bullet"/>
      <w:lvlText w:val="•"/>
      <w:lvlJc w:val="left"/>
      <w:pPr>
        <w:ind w:left="3884" w:hanging="284"/>
      </w:pPr>
      <w:rPr>
        <w:rFonts w:hint="default"/>
        <w:lang w:val="en-US" w:eastAsia="en-US" w:bidi="en-US"/>
      </w:rPr>
    </w:lvl>
    <w:lvl w:ilvl="4">
      <w:start w:val="0"/>
      <w:numFmt w:val="bullet"/>
      <w:lvlText w:val="•"/>
      <w:lvlJc w:val="left"/>
      <w:pPr>
        <w:ind w:left="4932" w:hanging="284"/>
      </w:pPr>
      <w:rPr>
        <w:rFonts w:hint="default"/>
        <w:lang w:val="en-US" w:eastAsia="en-US" w:bidi="en-US"/>
      </w:rPr>
    </w:lvl>
    <w:lvl w:ilvl="5">
      <w:start w:val="0"/>
      <w:numFmt w:val="bullet"/>
      <w:lvlText w:val="•"/>
      <w:lvlJc w:val="left"/>
      <w:pPr>
        <w:ind w:left="5980" w:hanging="284"/>
      </w:pPr>
      <w:rPr>
        <w:rFonts w:hint="default"/>
        <w:lang w:val="en-US" w:eastAsia="en-US" w:bidi="en-US"/>
      </w:rPr>
    </w:lvl>
    <w:lvl w:ilvl="6">
      <w:start w:val="0"/>
      <w:numFmt w:val="bullet"/>
      <w:lvlText w:val="•"/>
      <w:lvlJc w:val="left"/>
      <w:pPr>
        <w:ind w:left="7028" w:hanging="284"/>
      </w:pPr>
      <w:rPr>
        <w:rFonts w:hint="default"/>
        <w:lang w:val="en-US" w:eastAsia="en-US" w:bidi="en-US"/>
      </w:rPr>
    </w:lvl>
    <w:lvl w:ilvl="7">
      <w:start w:val="0"/>
      <w:numFmt w:val="bullet"/>
      <w:lvlText w:val="•"/>
      <w:lvlJc w:val="left"/>
      <w:pPr>
        <w:ind w:left="8076" w:hanging="284"/>
      </w:pPr>
      <w:rPr>
        <w:rFonts w:hint="default"/>
        <w:lang w:val="en-US" w:eastAsia="en-US" w:bidi="en-US"/>
      </w:rPr>
    </w:lvl>
    <w:lvl w:ilvl="8">
      <w:start w:val="0"/>
      <w:numFmt w:val="bullet"/>
      <w:lvlText w:val="•"/>
      <w:lvlJc w:val="left"/>
      <w:pPr>
        <w:ind w:left="9124" w:hanging="284"/>
      </w:pPr>
      <w:rPr>
        <w:rFonts w:hint="default"/>
        <w:lang w:val="en-US" w:eastAsia="en-US" w:bidi="en-US"/>
      </w:rPr>
    </w:lvl>
  </w:abstractNum>
  <w:abstractNum w:abstractNumId="106">
    <w:nsid w:val="75B0304C"/>
    <w:multiLevelType w:val="hybridMultilevel"/>
    <w:tmpl w:val="391076F8"/>
    <w:lvl w:ilvl="0">
      <w:start w:val="0"/>
      <w:numFmt w:val="bullet"/>
      <w:lvlText w:val="—"/>
      <w:lvlJc w:val="left"/>
      <w:pPr>
        <w:ind w:left="737" w:hanging="284"/>
      </w:pPr>
      <w:rPr>
        <w:rFonts w:ascii="Verdana" w:eastAsia="Verdana" w:hAnsi="Verdana" w:cs="Verdana" w:hint="default"/>
        <w:spacing w:val="-5"/>
        <w:w w:val="100"/>
        <w:sz w:val="14"/>
        <w:szCs w:val="14"/>
        <w:lang w:val="en-US" w:eastAsia="en-US" w:bidi="en-US"/>
      </w:rPr>
    </w:lvl>
    <w:lvl w:ilvl="1">
      <w:start w:val="0"/>
      <w:numFmt w:val="bullet"/>
      <w:lvlText w:val="•"/>
      <w:lvlJc w:val="left"/>
      <w:pPr>
        <w:ind w:left="1788" w:hanging="284"/>
      </w:pPr>
      <w:rPr>
        <w:rFonts w:hint="default"/>
        <w:lang w:val="en-US" w:eastAsia="en-US" w:bidi="en-US"/>
      </w:rPr>
    </w:lvl>
    <w:lvl w:ilvl="2">
      <w:start w:val="0"/>
      <w:numFmt w:val="bullet"/>
      <w:lvlText w:val="•"/>
      <w:lvlJc w:val="left"/>
      <w:pPr>
        <w:ind w:left="2836" w:hanging="284"/>
      </w:pPr>
      <w:rPr>
        <w:rFonts w:hint="default"/>
        <w:lang w:val="en-US" w:eastAsia="en-US" w:bidi="en-US"/>
      </w:rPr>
    </w:lvl>
    <w:lvl w:ilvl="3">
      <w:start w:val="0"/>
      <w:numFmt w:val="bullet"/>
      <w:lvlText w:val="•"/>
      <w:lvlJc w:val="left"/>
      <w:pPr>
        <w:ind w:left="3884" w:hanging="284"/>
      </w:pPr>
      <w:rPr>
        <w:rFonts w:hint="default"/>
        <w:lang w:val="en-US" w:eastAsia="en-US" w:bidi="en-US"/>
      </w:rPr>
    </w:lvl>
    <w:lvl w:ilvl="4">
      <w:start w:val="0"/>
      <w:numFmt w:val="bullet"/>
      <w:lvlText w:val="•"/>
      <w:lvlJc w:val="left"/>
      <w:pPr>
        <w:ind w:left="4932" w:hanging="284"/>
      </w:pPr>
      <w:rPr>
        <w:rFonts w:hint="default"/>
        <w:lang w:val="en-US" w:eastAsia="en-US" w:bidi="en-US"/>
      </w:rPr>
    </w:lvl>
    <w:lvl w:ilvl="5">
      <w:start w:val="0"/>
      <w:numFmt w:val="bullet"/>
      <w:lvlText w:val="•"/>
      <w:lvlJc w:val="left"/>
      <w:pPr>
        <w:ind w:left="5980" w:hanging="284"/>
      </w:pPr>
      <w:rPr>
        <w:rFonts w:hint="default"/>
        <w:lang w:val="en-US" w:eastAsia="en-US" w:bidi="en-US"/>
      </w:rPr>
    </w:lvl>
    <w:lvl w:ilvl="6">
      <w:start w:val="0"/>
      <w:numFmt w:val="bullet"/>
      <w:lvlText w:val="•"/>
      <w:lvlJc w:val="left"/>
      <w:pPr>
        <w:ind w:left="7028" w:hanging="284"/>
      </w:pPr>
      <w:rPr>
        <w:rFonts w:hint="default"/>
        <w:lang w:val="en-US" w:eastAsia="en-US" w:bidi="en-US"/>
      </w:rPr>
    </w:lvl>
    <w:lvl w:ilvl="7">
      <w:start w:val="0"/>
      <w:numFmt w:val="bullet"/>
      <w:lvlText w:val="•"/>
      <w:lvlJc w:val="left"/>
      <w:pPr>
        <w:ind w:left="8076" w:hanging="284"/>
      </w:pPr>
      <w:rPr>
        <w:rFonts w:hint="default"/>
        <w:lang w:val="en-US" w:eastAsia="en-US" w:bidi="en-US"/>
      </w:rPr>
    </w:lvl>
    <w:lvl w:ilvl="8">
      <w:start w:val="0"/>
      <w:numFmt w:val="bullet"/>
      <w:lvlText w:val="•"/>
      <w:lvlJc w:val="left"/>
      <w:pPr>
        <w:ind w:left="9124" w:hanging="284"/>
      </w:pPr>
      <w:rPr>
        <w:rFonts w:hint="default"/>
        <w:lang w:val="en-US" w:eastAsia="en-US" w:bidi="en-US"/>
      </w:rPr>
    </w:lvl>
  </w:abstractNum>
  <w:abstractNum w:abstractNumId="107">
    <w:nsid w:val="7B10772E"/>
    <w:multiLevelType w:val="hybridMultilevel"/>
    <w:tmpl w:val="C8A267E0"/>
    <w:lvl w:ilvl="0">
      <w:start w:val="0"/>
      <w:numFmt w:val="bullet"/>
      <w:lvlText w:val="—"/>
      <w:lvlJc w:val="left"/>
      <w:pPr>
        <w:ind w:left="737" w:hanging="284"/>
      </w:pPr>
      <w:rPr>
        <w:rFonts w:ascii="Verdana" w:eastAsia="Verdana" w:hAnsi="Verdana" w:cs="Verdana" w:hint="default"/>
        <w:spacing w:val="-5"/>
        <w:w w:val="100"/>
        <w:sz w:val="14"/>
        <w:szCs w:val="14"/>
        <w:lang w:val="en-US" w:eastAsia="en-US" w:bidi="en-US"/>
      </w:rPr>
    </w:lvl>
    <w:lvl w:ilvl="1">
      <w:start w:val="0"/>
      <w:numFmt w:val="bullet"/>
      <w:lvlText w:val="•"/>
      <w:lvlJc w:val="left"/>
      <w:pPr>
        <w:ind w:left="1788" w:hanging="284"/>
      </w:pPr>
      <w:rPr>
        <w:rFonts w:hint="default"/>
        <w:lang w:val="en-US" w:eastAsia="en-US" w:bidi="en-US"/>
      </w:rPr>
    </w:lvl>
    <w:lvl w:ilvl="2">
      <w:start w:val="0"/>
      <w:numFmt w:val="bullet"/>
      <w:lvlText w:val="•"/>
      <w:lvlJc w:val="left"/>
      <w:pPr>
        <w:ind w:left="2836" w:hanging="284"/>
      </w:pPr>
      <w:rPr>
        <w:rFonts w:hint="default"/>
        <w:lang w:val="en-US" w:eastAsia="en-US" w:bidi="en-US"/>
      </w:rPr>
    </w:lvl>
    <w:lvl w:ilvl="3">
      <w:start w:val="0"/>
      <w:numFmt w:val="bullet"/>
      <w:lvlText w:val="•"/>
      <w:lvlJc w:val="left"/>
      <w:pPr>
        <w:ind w:left="3884" w:hanging="284"/>
      </w:pPr>
      <w:rPr>
        <w:rFonts w:hint="default"/>
        <w:lang w:val="en-US" w:eastAsia="en-US" w:bidi="en-US"/>
      </w:rPr>
    </w:lvl>
    <w:lvl w:ilvl="4">
      <w:start w:val="0"/>
      <w:numFmt w:val="bullet"/>
      <w:lvlText w:val="•"/>
      <w:lvlJc w:val="left"/>
      <w:pPr>
        <w:ind w:left="4932" w:hanging="284"/>
      </w:pPr>
      <w:rPr>
        <w:rFonts w:hint="default"/>
        <w:lang w:val="en-US" w:eastAsia="en-US" w:bidi="en-US"/>
      </w:rPr>
    </w:lvl>
    <w:lvl w:ilvl="5">
      <w:start w:val="0"/>
      <w:numFmt w:val="bullet"/>
      <w:lvlText w:val="•"/>
      <w:lvlJc w:val="left"/>
      <w:pPr>
        <w:ind w:left="5980" w:hanging="284"/>
      </w:pPr>
      <w:rPr>
        <w:rFonts w:hint="default"/>
        <w:lang w:val="en-US" w:eastAsia="en-US" w:bidi="en-US"/>
      </w:rPr>
    </w:lvl>
    <w:lvl w:ilvl="6">
      <w:start w:val="0"/>
      <w:numFmt w:val="bullet"/>
      <w:lvlText w:val="•"/>
      <w:lvlJc w:val="left"/>
      <w:pPr>
        <w:ind w:left="7028" w:hanging="284"/>
      </w:pPr>
      <w:rPr>
        <w:rFonts w:hint="default"/>
        <w:lang w:val="en-US" w:eastAsia="en-US" w:bidi="en-US"/>
      </w:rPr>
    </w:lvl>
    <w:lvl w:ilvl="7">
      <w:start w:val="0"/>
      <w:numFmt w:val="bullet"/>
      <w:lvlText w:val="•"/>
      <w:lvlJc w:val="left"/>
      <w:pPr>
        <w:ind w:left="8076" w:hanging="284"/>
      </w:pPr>
      <w:rPr>
        <w:rFonts w:hint="default"/>
        <w:lang w:val="en-US" w:eastAsia="en-US" w:bidi="en-US"/>
      </w:rPr>
    </w:lvl>
    <w:lvl w:ilvl="8">
      <w:start w:val="0"/>
      <w:numFmt w:val="bullet"/>
      <w:lvlText w:val="•"/>
      <w:lvlJc w:val="left"/>
      <w:pPr>
        <w:ind w:left="9124" w:hanging="284"/>
      </w:pPr>
      <w:rPr>
        <w:rFonts w:hint="default"/>
        <w:lang w:val="en-US" w:eastAsia="en-US" w:bidi="en-US"/>
      </w:rPr>
    </w:lvl>
  </w:abstractNum>
  <w:abstractNum w:abstractNumId="108">
    <w:nsid w:val="7DAF0614"/>
    <w:multiLevelType w:val="multilevel"/>
    <w:tmpl w:val="70248B44"/>
    <w:lvl w:ilvl="0">
      <w:start w:val="4"/>
      <w:numFmt w:val="decimal"/>
      <w:lvlText w:val="%1"/>
      <w:lvlJc w:val="left"/>
      <w:pPr>
        <w:ind w:left="664" w:hanging="551"/>
      </w:pPr>
      <w:rPr>
        <w:rFonts w:hint="default"/>
        <w:lang w:val="en-US" w:eastAsia="en-US" w:bidi="en-US"/>
      </w:rPr>
    </w:lvl>
    <w:lvl w:ilvl="1">
      <w:start w:val="1"/>
      <w:numFmt w:val="decimal"/>
      <w:lvlText w:val="%1.%2"/>
      <w:lvlJc w:val="left"/>
      <w:pPr>
        <w:ind w:left="664" w:hanging="551"/>
      </w:pPr>
      <w:rPr>
        <w:rFonts w:ascii="Verdana" w:eastAsia="Verdana" w:hAnsi="Verdana" w:cs="Verdana" w:hint="default"/>
        <w:b/>
        <w:bCs/>
        <w:color w:val="00B9F2"/>
        <w:spacing w:val="-1"/>
        <w:w w:val="100"/>
        <w:sz w:val="26"/>
        <w:szCs w:val="26"/>
        <w:lang w:val="en-US" w:eastAsia="en-US" w:bidi="en-US"/>
      </w:rPr>
    </w:lvl>
    <w:lvl w:ilvl="2">
      <w:start w:val="1"/>
      <w:numFmt w:val="decimal"/>
      <w:lvlText w:val="%1.%2.%3"/>
      <w:lvlJc w:val="left"/>
      <w:pPr>
        <w:ind w:left="888" w:hanging="775"/>
      </w:pPr>
      <w:rPr>
        <w:rFonts w:hint="default"/>
        <w:spacing w:val="-1"/>
        <w:w w:val="100"/>
        <w:lang w:val="en-US" w:eastAsia="en-US" w:bidi="en-US"/>
      </w:rPr>
    </w:lvl>
    <w:lvl w:ilvl="3">
      <w:start w:val="0"/>
      <w:numFmt w:val="bullet"/>
      <w:lvlText w:val="•"/>
      <w:lvlJc w:val="left"/>
      <w:pPr>
        <w:ind w:left="3177" w:hanging="775"/>
      </w:pPr>
      <w:rPr>
        <w:rFonts w:hint="default"/>
        <w:lang w:val="en-US" w:eastAsia="en-US" w:bidi="en-US"/>
      </w:rPr>
    </w:lvl>
    <w:lvl w:ilvl="4">
      <w:start w:val="0"/>
      <w:numFmt w:val="bullet"/>
      <w:lvlText w:val="•"/>
      <w:lvlJc w:val="left"/>
      <w:pPr>
        <w:ind w:left="4326" w:hanging="775"/>
      </w:pPr>
      <w:rPr>
        <w:rFonts w:hint="default"/>
        <w:lang w:val="en-US" w:eastAsia="en-US" w:bidi="en-US"/>
      </w:rPr>
    </w:lvl>
    <w:lvl w:ilvl="5">
      <w:start w:val="0"/>
      <w:numFmt w:val="bullet"/>
      <w:lvlText w:val="•"/>
      <w:lvlJc w:val="left"/>
      <w:pPr>
        <w:ind w:left="5475" w:hanging="775"/>
      </w:pPr>
      <w:rPr>
        <w:rFonts w:hint="default"/>
        <w:lang w:val="en-US" w:eastAsia="en-US" w:bidi="en-US"/>
      </w:rPr>
    </w:lvl>
    <w:lvl w:ilvl="6">
      <w:start w:val="0"/>
      <w:numFmt w:val="bullet"/>
      <w:lvlText w:val="•"/>
      <w:lvlJc w:val="left"/>
      <w:pPr>
        <w:ind w:left="6624" w:hanging="775"/>
      </w:pPr>
      <w:rPr>
        <w:rFonts w:hint="default"/>
        <w:lang w:val="en-US" w:eastAsia="en-US" w:bidi="en-US"/>
      </w:rPr>
    </w:lvl>
    <w:lvl w:ilvl="7">
      <w:start w:val="0"/>
      <w:numFmt w:val="bullet"/>
      <w:lvlText w:val="•"/>
      <w:lvlJc w:val="left"/>
      <w:pPr>
        <w:ind w:left="7773" w:hanging="775"/>
      </w:pPr>
      <w:rPr>
        <w:rFonts w:hint="default"/>
        <w:lang w:val="en-US" w:eastAsia="en-US" w:bidi="en-US"/>
      </w:rPr>
    </w:lvl>
    <w:lvl w:ilvl="8">
      <w:start w:val="0"/>
      <w:numFmt w:val="bullet"/>
      <w:lvlText w:val="•"/>
      <w:lvlJc w:val="left"/>
      <w:pPr>
        <w:ind w:left="8922" w:hanging="775"/>
      </w:pPr>
      <w:rPr>
        <w:rFonts w:hint="default"/>
        <w:lang w:val="en-US" w:eastAsia="en-US" w:bidi="en-US"/>
      </w:rPr>
    </w:lvl>
  </w:abstractNum>
  <w:abstractNum w:abstractNumId="109">
    <w:nsid w:val="7E9618AB"/>
    <w:multiLevelType w:val="multilevel"/>
    <w:tmpl w:val="14BCDD70"/>
    <w:lvl w:ilvl="0">
      <w:start w:val="2"/>
      <w:numFmt w:val="decimal"/>
      <w:lvlText w:val="%1"/>
      <w:lvlJc w:val="left"/>
      <w:pPr>
        <w:ind w:left="2316" w:hanging="443"/>
      </w:pPr>
      <w:rPr>
        <w:rFonts w:hint="default"/>
        <w:lang w:val="en-US" w:eastAsia="en-US" w:bidi="en-US"/>
      </w:rPr>
    </w:lvl>
    <w:lvl w:ilvl="1">
      <w:start w:val="1"/>
      <w:numFmt w:val="decimal"/>
      <w:lvlText w:val="%1.%2"/>
      <w:lvlJc w:val="left"/>
      <w:pPr>
        <w:ind w:left="2316" w:hanging="443"/>
      </w:pPr>
      <w:rPr>
        <w:rFonts w:ascii="Verdana" w:eastAsia="Verdana" w:hAnsi="Verdana" w:cs="Verdana" w:hint="default"/>
        <w:b/>
        <w:bCs/>
        <w:spacing w:val="-1"/>
        <w:w w:val="100"/>
        <w:sz w:val="20"/>
        <w:szCs w:val="20"/>
        <w:lang w:val="en-US" w:eastAsia="en-US" w:bidi="en-US"/>
      </w:rPr>
    </w:lvl>
    <w:lvl w:ilvl="2">
      <w:start w:val="0"/>
      <w:numFmt w:val="bullet"/>
      <w:lvlText w:val="•"/>
      <w:lvlJc w:val="left"/>
      <w:pPr>
        <w:ind w:left="4100" w:hanging="443"/>
      </w:pPr>
      <w:rPr>
        <w:rFonts w:hint="default"/>
        <w:lang w:val="en-US" w:eastAsia="en-US" w:bidi="en-US"/>
      </w:rPr>
    </w:lvl>
    <w:lvl w:ilvl="3">
      <w:start w:val="0"/>
      <w:numFmt w:val="bullet"/>
      <w:lvlText w:val="•"/>
      <w:lvlJc w:val="left"/>
      <w:pPr>
        <w:ind w:left="4990" w:hanging="443"/>
      </w:pPr>
      <w:rPr>
        <w:rFonts w:hint="default"/>
        <w:lang w:val="en-US" w:eastAsia="en-US" w:bidi="en-US"/>
      </w:rPr>
    </w:lvl>
    <w:lvl w:ilvl="4">
      <w:start w:val="0"/>
      <w:numFmt w:val="bullet"/>
      <w:lvlText w:val="•"/>
      <w:lvlJc w:val="left"/>
      <w:pPr>
        <w:ind w:left="5880" w:hanging="443"/>
      </w:pPr>
      <w:rPr>
        <w:rFonts w:hint="default"/>
        <w:lang w:val="en-US" w:eastAsia="en-US" w:bidi="en-US"/>
      </w:rPr>
    </w:lvl>
    <w:lvl w:ilvl="5">
      <w:start w:val="0"/>
      <w:numFmt w:val="bullet"/>
      <w:lvlText w:val="•"/>
      <w:lvlJc w:val="left"/>
      <w:pPr>
        <w:ind w:left="6770" w:hanging="443"/>
      </w:pPr>
      <w:rPr>
        <w:rFonts w:hint="default"/>
        <w:lang w:val="en-US" w:eastAsia="en-US" w:bidi="en-US"/>
      </w:rPr>
    </w:lvl>
    <w:lvl w:ilvl="6">
      <w:start w:val="0"/>
      <w:numFmt w:val="bullet"/>
      <w:lvlText w:val="•"/>
      <w:lvlJc w:val="left"/>
      <w:pPr>
        <w:ind w:left="7660" w:hanging="443"/>
      </w:pPr>
      <w:rPr>
        <w:rFonts w:hint="default"/>
        <w:lang w:val="en-US" w:eastAsia="en-US" w:bidi="en-US"/>
      </w:rPr>
    </w:lvl>
    <w:lvl w:ilvl="7">
      <w:start w:val="0"/>
      <w:numFmt w:val="bullet"/>
      <w:lvlText w:val="•"/>
      <w:lvlJc w:val="left"/>
      <w:pPr>
        <w:ind w:left="8550" w:hanging="443"/>
      </w:pPr>
      <w:rPr>
        <w:rFonts w:hint="default"/>
        <w:lang w:val="en-US" w:eastAsia="en-US" w:bidi="en-US"/>
      </w:rPr>
    </w:lvl>
    <w:lvl w:ilvl="8">
      <w:start w:val="0"/>
      <w:numFmt w:val="bullet"/>
      <w:lvlText w:val="•"/>
      <w:lvlJc w:val="left"/>
      <w:pPr>
        <w:ind w:left="9440" w:hanging="443"/>
      </w:pPr>
      <w:rPr>
        <w:rFonts w:hint="default"/>
        <w:lang w:val="en-US" w:eastAsia="en-US" w:bidi="en-US"/>
      </w:rPr>
    </w:lvl>
  </w:abstractNum>
  <w:num w:numId="1" w16cid:durableId="782774405">
    <w:abstractNumId w:val="87"/>
  </w:num>
  <w:num w:numId="2" w16cid:durableId="1821656161">
    <w:abstractNumId w:val="107"/>
  </w:num>
  <w:num w:numId="3" w16cid:durableId="1219586517">
    <w:abstractNumId w:val="105"/>
  </w:num>
  <w:num w:numId="4" w16cid:durableId="978025726">
    <w:abstractNumId w:val="94"/>
  </w:num>
  <w:num w:numId="5" w16cid:durableId="318004529">
    <w:abstractNumId w:val="81"/>
  </w:num>
  <w:num w:numId="6" w16cid:durableId="1374311675">
    <w:abstractNumId w:val="106"/>
  </w:num>
  <w:num w:numId="7" w16cid:durableId="514463050">
    <w:abstractNumId w:val="100"/>
  </w:num>
  <w:num w:numId="8" w16cid:durableId="724260087">
    <w:abstractNumId w:val="90"/>
  </w:num>
  <w:num w:numId="9" w16cid:durableId="948001541">
    <w:abstractNumId w:val="108"/>
  </w:num>
  <w:num w:numId="10" w16cid:durableId="269705528">
    <w:abstractNumId w:val="95"/>
  </w:num>
  <w:num w:numId="11" w16cid:durableId="614486287">
    <w:abstractNumId w:val="93"/>
  </w:num>
  <w:num w:numId="12" w16cid:durableId="285740246">
    <w:abstractNumId w:val="83"/>
  </w:num>
  <w:num w:numId="13" w16cid:durableId="182982999">
    <w:abstractNumId w:val="102"/>
  </w:num>
  <w:num w:numId="14" w16cid:durableId="2031487017">
    <w:abstractNumId w:val="98"/>
  </w:num>
  <w:num w:numId="15" w16cid:durableId="113789975">
    <w:abstractNumId w:val="86"/>
  </w:num>
  <w:num w:numId="16" w16cid:durableId="1612662816">
    <w:abstractNumId w:val="79"/>
  </w:num>
  <w:num w:numId="17" w16cid:durableId="1569219202">
    <w:abstractNumId w:val="80"/>
  </w:num>
  <w:num w:numId="18" w16cid:durableId="87426711">
    <w:abstractNumId w:val="103"/>
  </w:num>
  <w:num w:numId="19" w16cid:durableId="1339698321">
    <w:abstractNumId w:val="88"/>
  </w:num>
  <w:num w:numId="20" w16cid:durableId="160589889">
    <w:abstractNumId w:val="104"/>
  </w:num>
  <w:num w:numId="21" w16cid:durableId="778718184">
    <w:abstractNumId w:val="101"/>
  </w:num>
  <w:num w:numId="22" w16cid:durableId="1065687448">
    <w:abstractNumId w:val="82"/>
  </w:num>
  <w:num w:numId="23" w16cid:durableId="24259374">
    <w:abstractNumId w:val="89"/>
  </w:num>
  <w:num w:numId="24" w16cid:durableId="1003631549">
    <w:abstractNumId w:val="97"/>
  </w:num>
  <w:num w:numId="25" w16cid:durableId="1344556650">
    <w:abstractNumId w:val="85"/>
  </w:num>
  <w:num w:numId="26" w16cid:durableId="425422050">
    <w:abstractNumId w:val="92"/>
  </w:num>
  <w:num w:numId="27" w16cid:durableId="1505045502">
    <w:abstractNumId w:val="91"/>
  </w:num>
  <w:num w:numId="28" w16cid:durableId="491481789">
    <w:abstractNumId w:val="109"/>
  </w:num>
  <w:num w:numId="29" w16cid:durableId="1883860845">
    <w:abstractNumId w:val="99"/>
  </w:num>
  <w:num w:numId="30" w16cid:durableId="415053269">
    <w:abstractNumId w:val="96"/>
  </w:num>
  <w:num w:numId="31" w16cid:durableId="1963724245">
    <w:abstractNumId w:val="84"/>
  </w:num>
  <w:num w:numId="32" w16cid:durableId="481772328">
    <w:abstractNumId w:val="78"/>
  </w:num>
  <w:num w:numId="33" w16cid:durableId="391657902">
    <w:abstractNumId w:val="77"/>
  </w:num>
  <w:num w:numId="34" w16cid:durableId="436023459">
    <w:abstractNumId w:val="76"/>
  </w:num>
  <w:num w:numId="35" w16cid:durableId="448282112">
    <w:abstractNumId w:val="75"/>
  </w:num>
  <w:num w:numId="36" w16cid:durableId="1345786877">
    <w:abstractNumId w:val="74"/>
  </w:num>
  <w:num w:numId="37" w16cid:durableId="315498366">
    <w:abstractNumId w:val="73"/>
  </w:num>
  <w:num w:numId="38" w16cid:durableId="1600673940">
    <w:abstractNumId w:val="72"/>
  </w:num>
  <w:num w:numId="39" w16cid:durableId="1594163702">
    <w:abstractNumId w:val="71"/>
  </w:num>
  <w:num w:numId="40" w16cid:durableId="1975602841">
    <w:abstractNumId w:val="70"/>
  </w:num>
  <w:num w:numId="41" w16cid:durableId="2008945465">
    <w:abstractNumId w:val="69"/>
  </w:num>
  <w:num w:numId="42" w16cid:durableId="921181947">
    <w:abstractNumId w:val="68"/>
  </w:num>
  <w:num w:numId="43" w16cid:durableId="899511505">
    <w:abstractNumId w:val="67"/>
  </w:num>
  <w:num w:numId="44" w16cid:durableId="1239247333">
    <w:abstractNumId w:val="66"/>
  </w:num>
  <w:num w:numId="45" w16cid:durableId="1243955512">
    <w:abstractNumId w:val="65"/>
  </w:num>
  <w:num w:numId="46" w16cid:durableId="1191846083">
    <w:abstractNumId w:val="64"/>
  </w:num>
  <w:num w:numId="47" w16cid:durableId="208038054">
    <w:abstractNumId w:val="63"/>
  </w:num>
  <w:num w:numId="48" w16cid:durableId="1785878726">
    <w:abstractNumId w:val="62"/>
  </w:num>
  <w:num w:numId="49" w16cid:durableId="1525828406">
    <w:abstractNumId w:val="61"/>
  </w:num>
  <w:num w:numId="50" w16cid:durableId="542599417">
    <w:abstractNumId w:val="60"/>
  </w:num>
  <w:num w:numId="51" w16cid:durableId="1611819073">
    <w:abstractNumId w:val="59"/>
  </w:num>
  <w:num w:numId="52" w16cid:durableId="1155416863">
    <w:abstractNumId w:val="58"/>
  </w:num>
  <w:num w:numId="53" w16cid:durableId="925068210">
    <w:abstractNumId w:val="57"/>
  </w:num>
  <w:num w:numId="54" w16cid:durableId="1629163446">
    <w:abstractNumId w:val="56"/>
  </w:num>
  <w:num w:numId="55" w16cid:durableId="1950625501">
    <w:abstractNumId w:val="55"/>
  </w:num>
  <w:num w:numId="56" w16cid:durableId="2122062977">
    <w:abstractNumId w:val="54"/>
  </w:num>
  <w:num w:numId="57" w16cid:durableId="613171569">
    <w:abstractNumId w:val="53"/>
  </w:num>
  <w:num w:numId="58" w16cid:durableId="1044988773">
    <w:abstractNumId w:val="52"/>
  </w:num>
  <w:num w:numId="59" w16cid:durableId="887882236">
    <w:abstractNumId w:val="51"/>
  </w:num>
  <w:num w:numId="60" w16cid:durableId="1121998499">
    <w:abstractNumId w:val="50"/>
  </w:num>
  <w:num w:numId="61" w16cid:durableId="102506617">
    <w:abstractNumId w:val="49"/>
  </w:num>
  <w:num w:numId="62" w16cid:durableId="1814249371">
    <w:abstractNumId w:val="48"/>
  </w:num>
  <w:num w:numId="63" w16cid:durableId="1476796828">
    <w:abstractNumId w:val="47"/>
  </w:num>
  <w:num w:numId="64" w16cid:durableId="121268534">
    <w:abstractNumId w:val="46"/>
  </w:num>
  <w:num w:numId="65" w16cid:durableId="242497330">
    <w:abstractNumId w:val="45"/>
  </w:num>
  <w:num w:numId="66" w16cid:durableId="923881252">
    <w:abstractNumId w:val="44"/>
  </w:num>
  <w:num w:numId="67" w16cid:durableId="1508977222">
    <w:abstractNumId w:val="43"/>
  </w:num>
  <w:num w:numId="68" w16cid:durableId="1732537037">
    <w:abstractNumId w:val="42"/>
  </w:num>
  <w:num w:numId="69" w16cid:durableId="148719698">
    <w:abstractNumId w:val="41"/>
  </w:num>
  <w:num w:numId="70" w16cid:durableId="925069965">
    <w:abstractNumId w:val="40"/>
  </w:num>
  <w:num w:numId="71" w16cid:durableId="1491866150">
    <w:abstractNumId w:val="39"/>
  </w:num>
  <w:num w:numId="72" w16cid:durableId="1927884290">
    <w:abstractNumId w:val="38"/>
  </w:num>
  <w:num w:numId="73" w16cid:durableId="1359310200">
    <w:abstractNumId w:val="37"/>
  </w:num>
  <w:num w:numId="74" w16cid:durableId="1806120134">
    <w:abstractNumId w:val="36"/>
  </w:num>
  <w:num w:numId="75" w16cid:durableId="1062867228">
    <w:abstractNumId w:val="35"/>
  </w:num>
  <w:num w:numId="76" w16cid:durableId="251284862">
    <w:abstractNumId w:val="34"/>
  </w:num>
  <w:num w:numId="77" w16cid:durableId="766996568">
    <w:abstractNumId w:val="33"/>
  </w:num>
  <w:num w:numId="78" w16cid:durableId="1113667858">
    <w:abstractNumId w:val="32"/>
  </w:num>
  <w:num w:numId="79" w16cid:durableId="800076004">
    <w:abstractNumId w:val="31"/>
  </w:num>
  <w:num w:numId="80" w16cid:durableId="1419787789">
    <w:abstractNumId w:val="30"/>
  </w:num>
  <w:num w:numId="81" w16cid:durableId="827019515">
    <w:abstractNumId w:val="29"/>
  </w:num>
  <w:num w:numId="82" w16cid:durableId="1968512291">
    <w:abstractNumId w:val="28"/>
  </w:num>
  <w:num w:numId="83" w16cid:durableId="2012952690">
    <w:abstractNumId w:val="27"/>
  </w:num>
  <w:num w:numId="84" w16cid:durableId="700861140">
    <w:abstractNumId w:val="26"/>
  </w:num>
  <w:num w:numId="85" w16cid:durableId="1534996143">
    <w:abstractNumId w:val="25"/>
  </w:num>
  <w:num w:numId="86" w16cid:durableId="1009021346">
    <w:abstractNumId w:val="24"/>
  </w:num>
  <w:num w:numId="87" w16cid:durableId="812866126">
    <w:abstractNumId w:val="23"/>
  </w:num>
  <w:num w:numId="88" w16cid:durableId="461584760">
    <w:abstractNumId w:val="22"/>
  </w:num>
  <w:num w:numId="89" w16cid:durableId="1944871734">
    <w:abstractNumId w:val="21"/>
  </w:num>
  <w:num w:numId="90" w16cid:durableId="1603997051">
    <w:abstractNumId w:val="20"/>
  </w:num>
  <w:num w:numId="91" w16cid:durableId="1396009574">
    <w:abstractNumId w:val="19"/>
  </w:num>
  <w:num w:numId="92" w16cid:durableId="281109959">
    <w:abstractNumId w:val="18"/>
  </w:num>
  <w:num w:numId="93" w16cid:durableId="1659963990">
    <w:abstractNumId w:val="17"/>
  </w:num>
  <w:num w:numId="94" w16cid:durableId="1121922396">
    <w:abstractNumId w:val="16"/>
  </w:num>
  <w:num w:numId="95" w16cid:durableId="1555385060">
    <w:abstractNumId w:val="15"/>
  </w:num>
  <w:num w:numId="96" w16cid:durableId="1589733280">
    <w:abstractNumId w:val="14"/>
  </w:num>
  <w:num w:numId="97" w16cid:durableId="936327064">
    <w:abstractNumId w:val="13"/>
  </w:num>
  <w:num w:numId="98" w16cid:durableId="2023162220">
    <w:abstractNumId w:val="12"/>
  </w:num>
  <w:num w:numId="99" w16cid:durableId="1111978357">
    <w:abstractNumId w:val="11"/>
  </w:num>
  <w:num w:numId="100" w16cid:durableId="1418287413">
    <w:abstractNumId w:val="10"/>
  </w:num>
  <w:num w:numId="101" w16cid:durableId="340011738">
    <w:abstractNumId w:val="9"/>
  </w:num>
  <w:num w:numId="102" w16cid:durableId="578370451">
    <w:abstractNumId w:val="8"/>
  </w:num>
  <w:num w:numId="103" w16cid:durableId="942810147">
    <w:abstractNumId w:val="7"/>
  </w:num>
  <w:num w:numId="104" w16cid:durableId="353850746">
    <w:abstractNumId w:val="6"/>
  </w:num>
  <w:num w:numId="105" w16cid:durableId="1877543065">
    <w:abstractNumId w:val="5"/>
  </w:num>
  <w:num w:numId="106" w16cid:durableId="1978991292">
    <w:abstractNumId w:val="4"/>
  </w:num>
  <w:num w:numId="107" w16cid:durableId="142356919">
    <w:abstractNumId w:val="3"/>
  </w:num>
  <w:num w:numId="108" w16cid:durableId="2104718819">
    <w:abstractNumId w:val="2"/>
  </w:num>
  <w:num w:numId="109" w16cid:durableId="1443458927">
    <w:abstractNumId w:val="1"/>
  </w:num>
  <w:num w:numId="110" w16cid:durableId="1401951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00"/>
  <w:proofState w:spelling="clean"/>
  <w:attachedTemplate r:id="rId1"/>
  <w:doNotTrackMoves/>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B8F"/>
    <w:rsid w:val="00012901"/>
    <w:rsid w:val="0019226E"/>
    <w:rsid w:val="001F2C43"/>
    <w:rsid w:val="00225172"/>
    <w:rsid w:val="00244D68"/>
    <w:rsid w:val="002A0BDE"/>
    <w:rsid w:val="002B25C4"/>
    <w:rsid w:val="00313AF1"/>
    <w:rsid w:val="00382F65"/>
    <w:rsid w:val="0039554B"/>
    <w:rsid w:val="003B4E32"/>
    <w:rsid w:val="00424953"/>
    <w:rsid w:val="004A027E"/>
    <w:rsid w:val="00523261"/>
    <w:rsid w:val="00604361"/>
    <w:rsid w:val="00621701"/>
    <w:rsid w:val="006B42CC"/>
    <w:rsid w:val="006C4B5D"/>
    <w:rsid w:val="006E65E2"/>
    <w:rsid w:val="00716BF8"/>
    <w:rsid w:val="007302DC"/>
    <w:rsid w:val="00732992"/>
    <w:rsid w:val="0073547C"/>
    <w:rsid w:val="007653C3"/>
    <w:rsid w:val="007C5B09"/>
    <w:rsid w:val="00833AC3"/>
    <w:rsid w:val="00886C56"/>
    <w:rsid w:val="009B4544"/>
    <w:rsid w:val="009D2308"/>
    <w:rsid w:val="00A417B6"/>
    <w:rsid w:val="00A6173D"/>
    <w:rsid w:val="00A904EE"/>
    <w:rsid w:val="00A91C52"/>
    <w:rsid w:val="00AC7D32"/>
    <w:rsid w:val="00AE00B6"/>
    <w:rsid w:val="00B27B8F"/>
    <w:rsid w:val="00B32438"/>
    <w:rsid w:val="00B8295C"/>
    <w:rsid w:val="00BE75B6"/>
    <w:rsid w:val="00C15A22"/>
    <w:rsid w:val="00C81868"/>
    <w:rsid w:val="00C92CD9"/>
    <w:rsid w:val="00CA33DA"/>
    <w:rsid w:val="00CD3C71"/>
    <w:rsid w:val="00CF0322"/>
    <w:rsid w:val="00CF0600"/>
    <w:rsid w:val="00CF1F7E"/>
    <w:rsid w:val="00D7669C"/>
    <w:rsid w:val="00D821FA"/>
    <w:rsid w:val="00D93434"/>
    <w:rsid w:val="00DB716D"/>
    <w:rsid w:val="00DC6225"/>
    <w:rsid w:val="00E51B7D"/>
    <w:rsid w:val="00E869E9"/>
    <w:rsid w:val="00EE5C86"/>
    <w:rsid w:val="00F430A7"/>
    <w:rsid w:val="00F61906"/>
    <w:rsid w:val="00FF40D3"/>
  </w:rsids>
  <w:docVars>
    <w:docVar w:name="Avdeling" w:val="lab_avdeling"/>
    <w:docVar w:name="Avsnitt" w:val="lab_avsnitt"/>
    <w:docVar w:name="Bedriftsnavn" w:val="Datakvalitet AS"/>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EksRef]"/>
    <w:docVar w:name="ek_dbfields" w:val="EK_Avdeling¤2#4¤2# ¤3#EK_Avsnitt¤2#4¤2# ¤3#EK_Bedriftsnavn¤2#1¤2#Fagskulen i Sogn og Fjordane¤3#EK_GjelderFra¤2#0¤2#19.03.2019¤3#EK_Opprettet¤2#0¤2#04.02.2010¤3#EK_Utgitt¤2#0¤2#20.01.2010¤3#EK_IBrukDato¤2#0¤2#19.03.2019¤3#EK_DokumentID¤2#0¤2#D00068¤3#EK_DokTittel¤2#0¤2#Standar DNVGL-ST-0029. Edition june 2017¤3#EK_DokType¤2#0¤2#Standard¤3#EK_EksRef¤2#2¤2# 0 ¤3#EK_Erstatter¤2#0¤2#2.00¤3#EK_ErstatterD¤2#0¤2#01.03.2018¤3#EK_Signatur¤2#0¤2#L.B.¤3#EK_Verifisert¤2#0¤2# ¤3#EK_Hørt¤2#0¤2# ¤3#EK_AuditReview¤2#2¤2# ¤3#EK_AuditApprove¤2#2¤2# ¤3#EK_Gradering¤2#0¤2#Åpen¤3#EK_Gradnr¤2#4¤2#0¤3#EK_Kapittel¤2#4¤2# ¤3#EK_Referanse¤2#2¤2# 0 ¤3#EK_RefNr¤2#0¤2#1.4.1¤3#EK_Revisjon¤2#0¤2#3.00¤3#EK_Ansvarlig¤2#0¤2#Lars Berle¤3#EK_SkrevetAv¤2#0¤2#Det Norske Veritas¤3#EK_DokAnsvNavn¤2#0¤2#Lars Berle¤3#EK_UText2¤2#0¤2# ¤3#EK_UText3¤2#0¤2# ¤3#EK_UText4¤2#0¤2# ¤3#EK_Status¤2#0¤2#I bruk¤3#EK_Stikkord¤2#0¤2#¤3#EK_SuperStikkord¤2#0¤2#¤3#EK_Rapport¤2#3¤2#¤3#EK_EKPrintMerke¤2#0¤2#Uoffisiell utskrift er kun gyldig på utskriftsdato¤3#EK_Watermark¤2#0¤2#¤3#EK_Utgave¤2#0¤2#3.00¤3#EK_Merknad¤2#7¤2#¤3#EK_VerLogg¤2#2¤2# ¤3#EK_RF1¤2#4¤2# ¤3#EK_RF2¤2#4¤2# ¤3#EK_RF3¤2#4¤2# ¤3#EK_RF4¤2#4¤2# ¤3#EK_RF5¤2#4¤2# ¤3#EK_RF6¤2#4¤2# ¤3#EK_RF7¤2#4¤2# ¤3#EK_RF8¤2#4¤2# ¤3#EK_RF9¤2#4¤2# ¤3#EK_Mappe1¤2#4¤2# ¤3#EK_Mappe2¤2#4¤2# ¤3#EK_Mappe3¤2#4¤2# ¤3#EK_Mappe4¤2#4¤2# ¤3#EK_Mappe5¤2#4¤2# ¤3#EK_Mappe6¤2#4¤2# ¤3#EK_Mappe7¤2#4¤2# ¤3#EK_Mappe8¤2#4¤2# ¤3#EK_Mappe9¤2#4¤2# ¤3#EK_DL¤2#0¤2#1¤3#EK_GjelderTil¤2#0¤2#¤3#EK_Vedlegg¤2#2¤2# 0 ¤3#EK_AvdelingOver¤2#4¤2# ¤3#EK_HRefNr¤2#0¤2# ¤3#EK_HbNavn¤2#0¤2# ¤3#EK_DokRefnr¤2#4¤2#000104¤3#EK_Dokendrdato¤2#4¤2#19.03.2019 10:49:24¤3#EK_HbType¤2#4¤2# ¤3#EK_Offisiell¤2#4¤2# ¤3#EK_VedleggRef¤2#4¤2#1.4.1¤3#EK_Strukt00¤2#5¤2#¤5#1¤5#KVALITETSYSTEMET VED FAGSKULEN¤5#0¤5#0¤4#.¤5#4¤5#DEFINASJONAR¤5#0¤5#0¤4#/¤3#EK_Strukt01¤2#5¤2#¤3#EK_Strukt06¤2#5¤2#¤5#1¤5#KVALITETSYSTEMET¤5#0¤5#0¤4#.¤5#3¤5#Definisjoner¤5#0¤5#0¤4#/¤3#EK_Pub¤2#6¤2#;10;15;¤3#EKR_DokType¤2#0¤2# ¤3#EKR_Doktittel¤2#0¤2# ¤3#EKR_DokumentID¤2#0¤2# ¤3#EKR_RefNr¤2#0¤2# ¤3#EKR_Gradering¤2#0¤2# ¤3#EKR_Signatur¤2#0¤2# ¤3#EKR_Verifisert¤2#0¤2# ¤3#EKR_Hørt¤2#0¤2# ¤3#EKR_AuditReview¤2#2¤2# ¤3#EKR_AuditApprove¤2#2¤2# ¤3#EKR_Dokeier¤2#0¤2# ¤3#EKR_Status¤2#0¤2# ¤3#EKR_Opprettet¤2#0¤2# ¤3#EKR_Endret¤2#0¤2# ¤3#EKR_Ibruk¤2#0¤2# ¤3#EKR_Rapport¤2#3¤2# ¤3#EKR_Utgitt¤2#0¤2# ¤3#EKR_SkrevetAv¤2#0¤2# ¤3#EKR_UText1¤2#0¤2# ¤3#EKR_UText2¤2#0¤2# ¤3#EKR_UText3¤2#0¤2# ¤3#EKR_UText4¤2#0¤2# ¤3#EKR_DokRefnr¤2#4¤2# ¤3#EKR_Gradnr¤2#4¤2# ¤3#EKR_Strukt00¤2#5¤2#¤5#1¤5#KVALITETSYSTEMET VED FAGSKULEN¤5#0¤5#0¤4#.¤5#4¤5#DEFINASJONAR¤5#0¤5#0¤4#/¤3#"/>
    <w:docVar w:name="ek_doktittel" w:val="Standar DNVGL-ST-0029. Edition june 2017"/>
    <w:docVar w:name="ek_doktype" w:val="Standard"/>
    <w:docVar w:name="ek_erstatter" w:val="2.00"/>
    <w:docVar w:name="ek_erstatterd" w:val="01.03.2018"/>
    <w:docVar w:name="ek_format" w:val="-2"/>
    <w:docVar w:name="ek_gjelderfra" w:val="19.03.2019"/>
    <w:docVar w:name="ek_hbnavn" w:val=" "/>
    <w:docVar w:name="ek_hrefnr" w:val=" "/>
    <w:docVar w:name="ek_hørt" w:val=" "/>
    <w:docVar w:name="ek_ibrukdato" w:val="19.03.2019"/>
    <w:docVar w:name="EK_Protection" w:val="3"/>
    <w:docVar w:name="ek_revisjon" w:val="3.00"/>
    <w:docVar w:name="ek_signatur" w:val="L.B."/>
    <w:docVar w:name="ek_status" w:val="I bruk"/>
    <w:docVar w:name="EK_TYPE" w:val="DOK"/>
    <w:docVar w:name="ek_utext2" w:val=" "/>
    <w:docVar w:name="ek_utext3" w:val=" "/>
    <w:docVar w:name="ek_utext4" w:val=" "/>
    <w:docVar w:name="ek_utgave" w:val="3.00"/>
    <w:docVar w:name="ek_verifisert" w:val=" "/>
    <w:docVar w:name="Erstatter" w:val="lab_erstatter"/>
    <w:docVar w:name="KHB" w:val="UB"/>
    <w:docVar w:name="skitten" w:val="0"/>
    <w:docVar w:name="Tittel" w:val="Dette er en Test tittel."/>
  </w:docVars>
  <m:mathPr>
    <m:mathFont m:val="Cambria Math"/>
    <m:wrapRight/>
  </m:mathPr>
  <w:themeFontLang w:val="en-GB"/>
  <w:clrSchemeMapping w:bg1="light1" w:t1="dark1" w:bg2="light2" w:t2="dark2" w:accent1="accent1" w:accent2="accent2" w:accent3="accent3" w:accent4="accent4" w:accent5="accent5" w:accent6="accent6" w:hyperlink="hyperlink" w:followedHyperlink="followedHyperlink"/>
  <w:doNotIncludeSubdocsInStats/>
  <w14:docId w14:val="188523BC"/>
  <w15:docId w15:val="{BF11833D-6C17-4771-A7BA-8C1DF0438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n-NO" w:eastAsia="nn-NO"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uiPriority="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val="nb-NO" w:eastAsia="nb-NO"/>
    </w:rPr>
  </w:style>
  <w:style w:type="paragraph" w:styleId="Heading1">
    <w:name w:val="heading 1"/>
    <w:basedOn w:val="Normal"/>
    <w:next w:val="Normal"/>
    <w:link w:val="Overskrift1Tegn"/>
    <w:uiPriority w:val="1"/>
    <w:qFormat/>
    <w:pPr>
      <w:spacing w:before="240"/>
      <w:outlineLvl w:val="0"/>
    </w:pPr>
    <w:rPr>
      <w:rFonts w:ascii="Arial" w:hAnsi="Arial"/>
      <w:b/>
      <w:u w:val="single"/>
    </w:rPr>
  </w:style>
  <w:style w:type="paragraph" w:styleId="Heading2">
    <w:name w:val="heading 2"/>
    <w:basedOn w:val="Normal"/>
    <w:next w:val="Normal"/>
    <w:link w:val="Overskrift2Tegn"/>
    <w:uiPriority w:val="1"/>
    <w:qFormat/>
    <w:pPr>
      <w:spacing w:before="120"/>
      <w:outlineLvl w:val="1"/>
    </w:pPr>
    <w:rPr>
      <w:rFonts w:ascii="Arial" w:hAnsi="Arial"/>
      <w:b/>
    </w:rPr>
  </w:style>
  <w:style w:type="paragraph" w:styleId="Heading3">
    <w:name w:val="heading 3"/>
    <w:basedOn w:val="Normal"/>
    <w:next w:val="Normal"/>
    <w:link w:val="Overskrift3Tegn"/>
    <w:uiPriority w:val="1"/>
    <w:qFormat/>
    <w:pPr>
      <w:ind w:left="354"/>
      <w:outlineLvl w:val="2"/>
    </w:pPr>
    <w:rPr>
      <w:b/>
    </w:rPr>
  </w:style>
  <w:style w:type="paragraph" w:styleId="Heading4">
    <w:name w:val="heading 4"/>
    <w:basedOn w:val="Heading3"/>
    <w:next w:val="Normal"/>
    <w:link w:val="Overskrift4Tegn"/>
    <w:uiPriority w:val="1"/>
    <w:qFormat/>
    <w:pPr>
      <w:outlineLvl w:val="3"/>
    </w:pPr>
    <w:rPr>
      <w:b w:val="0"/>
      <w:u w:val="single"/>
    </w:rPr>
  </w:style>
  <w:style w:type="paragraph" w:styleId="Heading5">
    <w:name w:val="heading 5"/>
    <w:basedOn w:val="Normal"/>
    <w:next w:val="Normal"/>
    <w:link w:val="Overskrift5Tegn"/>
    <w:uiPriority w:val="1"/>
    <w:unhideWhenUsed/>
    <w:qFormat/>
    <w:rsid w:val="00A417B6"/>
    <w:pPr>
      <w:spacing w:before="240" w:after="60"/>
      <w:outlineLvl w:val="4"/>
    </w:pPr>
    <w:rPr>
      <w:rFonts w:ascii="Calibri" w:hAnsi="Calibri"/>
      <w:b/>
      <w:bCs/>
      <w:i/>
      <w:iCs/>
      <w:sz w:val="26"/>
      <w:szCs w:val="26"/>
    </w:rPr>
  </w:style>
  <w:style w:type="paragraph" w:styleId="Heading6">
    <w:name w:val="heading 6"/>
    <w:basedOn w:val="Normal"/>
    <w:next w:val="Normal"/>
    <w:link w:val="Overskrift6Tegn"/>
    <w:uiPriority w:val="1"/>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customStyle="1" w:styleId="Overskrift5Tegn">
    <w:name w:val="Overskrift 5 Tegn"/>
    <w:link w:val="Heading5"/>
    <w:uiPriority w:val="1"/>
    <w:rsid w:val="00A417B6"/>
    <w:rPr>
      <w:rFonts w:ascii="Calibri" w:eastAsia="Times New Roman" w:hAnsi="Calibri" w:cs="Times New Roman"/>
      <w:b/>
      <w:bCs/>
      <w:i/>
      <w:iCs/>
      <w:sz w:val="26"/>
      <w:szCs w:val="26"/>
    </w:rPr>
  </w:style>
  <w:style w:type="table" w:customStyle="1" w:styleId="TableNormal0">
    <w:name w:val="Table Normal_0"/>
    <w:uiPriority w:val="2"/>
    <w:semiHidden/>
    <w:unhideWhenUsed/>
    <w:qFormat/>
    <w:rsid w:val="00A417B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OC1">
    <w:name w:val="toc 1"/>
    <w:basedOn w:val="Normal"/>
    <w:uiPriority w:val="1"/>
    <w:qFormat/>
    <w:rsid w:val="00A417B6"/>
    <w:pPr>
      <w:widowControl w:val="0"/>
      <w:autoSpaceDE w:val="0"/>
      <w:autoSpaceDN w:val="0"/>
      <w:spacing w:before="273"/>
      <w:ind w:left="713"/>
    </w:pPr>
    <w:rPr>
      <w:rFonts w:ascii="Verdana" w:eastAsia="Verdana" w:hAnsi="Verdana" w:cs="Verdana"/>
      <w:b/>
      <w:bCs/>
      <w:sz w:val="20"/>
      <w:lang w:val="en-US" w:eastAsia="en-US" w:bidi="en-US"/>
    </w:rPr>
  </w:style>
  <w:style w:type="paragraph" w:styleId="TOC2">
    <w:name w:val="toc 2"/>
    <w:basedOn w:val="Normal"/>
    <w:uiPriority w:val="1"/>
    <w:qFormat/>
    <w:rsid w:val="00A417B6"/>
    <w:pPr>
      <w:widowControl w:val="0"/>
      <w:autoSpaceDE w:val="0"/>
      <w:autoSpaceDN w:val="0"/>
      <w:spacing w:before="73"/>
      <w:ind w:left="2325" w:hanging="452"/>
    </w:pPr>
    <w:rPr>
      <w:rFonts w:ascii="Verdana" w:eastAsia="Verdana" w:hAnsi="Verdana" w:cs="Verdana"/>
      <w:b/>
      <w:bCs/>
      <w:sz w:val="20"/>
      <w:lang w:val="en-US" w:eastAsia="en-US" w:bidi="en-US"/>
    </w:rPr>
  </w:style>
  <w:style w:type="paragraph" w:styleId="BodyText">
    <w:name w:val="Body Text"/>
    <w:basedOn w:val="Normal"/>
    <w:link w:val="BrdtekstTegn"/>
    <w:uiPriority w:val="1"/>
    <w:qFormat/>
    <w:rsid w:val="00A417B6"/>
    <w:pPr>
      <w:widowControl w:val="0"/>
      <w:autoSpaceDE w:val="0"/>
      <w:autoSpaceDN w:val="0"/>
    </w:pPr>
    <w:rPr>
      <w:rFonts w:ascii="Verdana" w:eastAsia="Verdana" w:hAnsi="Verdana" w:cs="Verdana"/>
      <w:sz w:val="18"/>
      <w:szCs w:val="18"/>
      <w:lang w:val="en-US" w:eastAsia="en-US" w:bidi="en-US"/>
    </w:rPr>
  </w:style>
  <w:style w:type="character" w:customStyle="1" w:styleId="BrdtekstTegn">
    <w:name w:val="Brødtekst Tegn"/>
    <w:link w:val="BodyText"/>
    <w:uiPriority w:val="1"/>
    <w:rsid w:val="00A417B6"/>
    <w:rPr>
      <w:rFonts w:ascii="Verdana" w:eastAsia="Verdana" w:hAnsi="Verdana" w:cs="Verdana"/>
      <w:sz w:val="18"/>
      <w:szCs w:val="18"/>
      <w:lang w:val="en-US" w:eastAsia="en-US" w:bidi="en-US"/>
    </w:rPr>
  </w:style>
  <w:style w:type="paragraph" w:styleId="ListParagraph">
    <w:name w:val="List Paragraph"/>
    <w:basedOn w:val="Normal"/>
    <w:uiPriority w:val="1"/>
    <w:qFormat/>
    <w:rsid w:val="00A417B6"/>
    <w:pPr>
      <w:widowControl w:val="0"/>
      <w:autoSpaceDE w:val="0"/>
      <w:autoSpaceDN w:val="0"/>
      <w:spacing w:before="27"/>
      <w:ind w:left="397" w:hanging="284"/>
    </w:pPr>
    <w:rPr>
      <w:rFonts w:ascii="Verdana" w:eastAsia="Verdana" w:hAnsi="Verdana" w:cs="Verdana"/>
      <w:sz w:val="22"/>
      <w:szCs w:val="22"/>
      <w:lang w:val="en-US" w:eastAsia="en-US" w:bidi="en-US"/>
    </w:rPr>
  </w:style>
  <w:style w:type="paragraph" w:customStyle="1" w:styleId="TableParagraph">
    <w:name w:val="Table Paragraph"/>
    <w:basedOn w:val="Normal"/>
    <w:uiPriority w:val="1"/>
    <w:qFormat/>
    <w:rsid w:val="00A417B6"/>
    <w:pPr>
      <w:widowControl w:val="0"/>
      <w:autoSpaceDE w:val="0"/>
      <w:autoSpaceDN w:val="0"/>
      <w:spacing w:before="51"/>
      <w:ind w:left="70"/>
    </w:pPr>
    <w:rPr>
      <w:rFonts w:ascii="Verdana" w:eastAsia="Verdana" w:hAnsi="Verdana" w:cs="Verdana"/>
      <w:sz w:val="22"/>
      <w:szCs w:val="22"/>
      <w:lang w:val="en-US" w:eastAsia="en-US" w:bidi="en-US"/>
    </w:rPr>
  </w:style>
  <w:style w:type="numbering" w:customStyle="1" w:styleId="Ingenliste1">
    <w:name w:val="Ingen liste1"/>
    <w:next w:val="NoList"/>
    <w:uiPriority w:val="99"/>
    <w:semiHidden/>
    <w:unhideWhenUsed/>
    <w:rsid w:val="00F430A7"/>
  </w:style>
  <w:style w:type="character" w:customStyle="1" w:styleId="Overskrift1Tegn">
    <w:name w:val="Overskrift 1 Tegn"/>
    <w:link w:val="Heading1"/>
    <w:uiPriority w:val="1"/>
    <w:rsid w:val="00F430A7"/>
    <w:rPr>
      <w:rFonts w:ascii="Arial" w:hAnsi="Arial"/>
      <w:b/>
      <w:sz w:val="24"/>
      <w:u w:val="single"/>
      <w:lang w:val="nb-NO" w:eastAsia="nb-NO"/>
    </w:rPr>
  </w:style>
  <w:style w:type="character" w:customStyle="1" w:styleId="Overskrift2Tegn">
    <w:name w:val="Overskrift 2 Tegn"/>
    <w:link w:val="Heading2"/>
    <w:uiPriority w:val="1"/>
    <w:rsid w:val="00F430A7"/>
    <w:rPr>
      <w:rFonts w:ascii="Arial" w:hAnsi="Arial"/>
      <w:b/>
      <w:sz w:val="24"/>
      <w:lang w:val="nb-NO" w:eastAsia="nb-NO"/>
    </w:rPr>
  </w:style>
  <w:style w:type="character" w:customStyle="1" w:styleId="Overskrift3Tegn">
    <w:name w:val="Overskrift 3 Tegn"/>
    <w:link w:val="Heading3"/>
    <w:uiPriority w:val="1"/>
    <w:rsid w:val="00F430A7"/>
    <w:rPr>
      <w:b/>
      <w:sz w:val="24"/>
      <w:lang w:val="nb-NO" w:eastAsia="nb-NO"/>
    </w:rPr>
  </w:style>
  <w:style w:type="character" w:customStyle="1" w:styleId="Overskrift4Tegn">
    <w:name w:val="Overskrift 4 Tegn"/>
    <w:link w:val="Heading4"/>
    <w:uiPriority w:val="1"/>
    <w:rsid w:val="00F430A7"/>
    <w:rPr>
      <w:sz w:val="24"/>
      <w:u w:val="single"/>
      <w:lang w:val="nb-NO" w:eastAsia="nb-NO"/>
    </w:rPr>
  </w:style>
  <w:style w:type="character" w:customStyle="1" w:styleId="Overskrift6Tegn">
    <w:name w:val="Overskrift 6 Tegn"/>
    <w:link w:val="Heading6"/>
    <w:uiPriority w:val="1"/>
    <w:rsid w:val="00F430A7"/>
    <w:rPr>
      <w:sz w:val="24"/>
      <w:lang w:val="nb-NO" w:eastAsia="nb-NO"/>
    </w:rPr>
  </w:style>
  <w:style w:type="paragraph" w:styleId="Title">
    <w:name w:val="Title"/>
    <w:basedOn w:val="Normal"/>
    <w:next w:val="Normal"/>
    <w:link w:val="TittelTegn"/>
    <w:uiPriority w:val="1"/>
    <w:qFormat/>
    <w:rsid w:val="00F430A7"/>
    <w:pPr>
      <w:autoSpaceDE w:val="0"/>
      <w:autoSpaceDN w:val="0"/>
      <w:adjustRightInd w:val="0"/>
    </w:pPr>
    <w:rPr>
      <w:rFonts w:ascii="Verdana" w:hAnsi="Verdana" w:cs="Verdana"/>
      <w:b/>
      <w:bCs/>
      <w:sz w:val="40"/>
      <w:szCs w:val="40"/>
      <w:lang w:val="en-GB" w:eastAsia="nn-NO"/>
    </w:rPr>
  </w:style>
  <w:style w:type="character" w:customStyle="1" w:styleId="TittelTegn">
    <w:name w:val="Tittel Tegn"/>
    <w:basedOn w:val="DefaultParagraphFont"/>
    <w:link w:val="Title"/>
    <w:uiPriority w:val="1"/>
    <w:rsid w:val="00F430A7"/>
    <w:rPr>
      <w:rFonts w:ascii="Verdana" w:hAnsi="Verdana" w:cs="Verdana"/>
      <w:b/>
      <w:bCs/>
      <w:sz w:val="40"/>
      <w:szCs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yperlink" Target="mailto:rules@dnv.com" TargetMode="External" /><Relationship Id="rId8" Type="http://schemas.openxmlformats.org/officeDocument/2006/relationships/hyperlink" Target="http://www.dnvgl.com/" TargetMode="Externa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PILOT\DOT\OPERATIV.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OPERATIV_EK3TEMPDISABLED.DOT</Template>
  <TotalTime>30</TotalTime>
  <Pages>39</Pages>
  <Words>10498</Words>
  <Characters>59842</Characters>
  <Application>Microsoft Office Word</Application>
  <DocSecurity>0</DocSecurity>
  <Lines>498</Lines>
  <Paragraphs>140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Standar DNVGL-ST-0029. Edition june 2017</vt:lpstr>
      <vt:lpstr>Standard</vt:lpstr>
    </vt:vector>
  </TitlesOfParts>
  <Company>Datakvalitet</Company>
  <LinksUpToDate>false</LinksUpToDate>
  <CharactersWithSpaces>70200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 DNVGL-ST-0029. Edition november 2023</dc:title>
  <dc:subject>000104|1.4.1|</dc:subject>
  <dc:creator>Handbok</dc:creator>
  <cp:lastModifiedBy>Einar Bjarne Folkestad</cp:lastModifiedBy>
  <cp:revision>4</cp:revision>
  <dcterms:created xsi:type="dcterms:W3CDTF">2019-03-19T10:35:00Z</dcterms:created>
  <dcterms:modified xsi:type="dcterms:W3CDTF">2024-06-19T09:54:00Z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Fagskulen i Vestland, studiestad Måløy</vt:lpwstr>
  </property>
  <property fmtid="{D5CDD505-2E9C-101B-9397-08002B2CF9AE}" pid="3" name="EK_DokTittel">
    <vt:lpwstr>Standar DNVGL-ST-0029. Edition june 2017</vt:lpwstr>
  </property>
  <property fmtid="{D5CDD505-2E9C-101B-9397-08002B2CF9AE}" pid="4" name="EK_DokType">
    <vt:lpwstr>Standard</vt:lpwstr>
  </property>
  <property fmtid="{D5CDD505-2E9C-101B-9397-08002B2CF9AE}" pid="5" name="EK_GjelderFra">
    <vt:lpwstr>01.01.2024</vt:lpwstr>
  </property>
  <property fmtid="{D5CDD505-2E9C-101B-9397-08002B2CF9AE}" pid="6" name="EK_RefNr">
    <vt:lpwstr>1.4.1</vt:lpwstr>
  </property>
  <property fmtid="{D5CDD505-2E9C-101B-9397-08002B2CF9AE}" pid="7" name="EK_Signatur">
    <vt:lpwstr>Einar Bjarne Folkestad</vt:lpwstr>
  </property>
  <property fmtid="{D5CDD505-2E9C-101B-9397-08002B2CF9AE}" pid="8" name="EK_SkrevetAv">
    <vt:lpwstr>Det Norske Veritas</vt:lpwstr>
  </property>
  <property fmtid="{D5CDD505-2E9C-101B-9397-08002B2CF9AE}" pid="9" name="EK_Utgave">
    <vt:lpwstr>4.00</vt:lpwstr>
  </property>
</Properties>
</file>